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3A2C" w:rsidRDefault="00C17EF8">
      <w:r>
        <w:rPr>
          <w:noProof/>
        </w:rPr>
        <w:drawing>
          <wp:inline distT="0" distB="0" distL="0" distR="0">
            <wp:extent cx="5276850" cy="29337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6850" cy="2933700"/>
                    </a:xfrm>
                    <a:prstGeom prst="rect">
                      <a:avLst/>
                    </a:prstGeom>
                    <a:noFill/>
                    <a:ln w="9525">
                      <a:noFill/>
                      <a:miter lim="800000"/>
                      <a:headEnd/>
                      <a:tailEnd/>
                    </a:ln>
                  </pic:spPr>
                </pic:pic>
              </a:graphicData>
            </a:graphic>
          </wp:inline>
        </w:drawing>
      </w:r>
    </w:p>
    <w:p w:rsidR="00553A2C" w:rsidRPr="00F43667" w:rsidRDefault="00553A2C">
      <w:pPr>
        <w:autoSpaceDE w:val="0"/>
        <w:autoSpaceDN w:val="0"/>
        <w:adjustRightInd w:val="0"/>
        <w:rPr>
          <w:rFonts w:ascii="黑体" w:eastAsia="黑体"/>
          <w:b/>
          <w:kern w:val="0"/>
          <w:sz w:val="48"/>
          <w:szCs w:val="48"/>
        </w:rPr>
      </w:pPr>
    </w:p>
    <w:p w:rsidR="00553A2C" w:rsidRPr="00AE1268" w:rsidRDefault="00AE1268" w:rsidP="00AE1268">
      <w:pPr>
        <w:jc w:val="center"/>
        <w:outlineLvl w:val="0"/>
        <w:rPr>
          <w:rFonts w:ascii="黑体" w:eastAsia="黑体"/>
          <w:b/>
          <w:kern w:val="0"/>
          <w:sz w:val="52"/>
          <w:szCs w:val="52"/>
        </w:rPr>
      </w:pPr>
      <w:bookmarkStart w:id="0" w:name="_Toc446670226"/>
      <w:bookmarkStart w:id="1" w:name="_Toc484533037"/>
      <w:r>
        <w:rPr>
          <w:rFonts w:ascii="黑体" w:eastAsia="黑体" w:hint="eastAsia"/>
          <w:b/>
          <w:kern w:val="0"/>
          <w:sz w:val="52"/>
          <w:szCs w:val="52"/>
        </w:rPr>
        <w:t>GEPON</w:t>
      </w:r>
      <w:r w:rsidR="00553A2C" w:rsidRPr="00AE1268">
        <w:rPr>
          <w:rFonts w:ascii="黑体" w:eastAsia="黑体" w:hint="eastAsia"/>
          <w:b/>
          <w:kern w:val="0"/>
          <w:sz w:val="52"/>
          <w:szCs w:val="52"/>
        </w:rPr>
        <w:t xml:space="preserve"> OLT</w:t>
      </w:r>
      <w:bookmarkEnd w:id="0"/>
      <w:bookmarkEnd w:id="1"/>
    </w:p>
    <w:p w:rsidR="00553A2C" w:rsidRPr="00AE1268" w:rsidRDefault="00553A2C" w:rsidP="00AE1268">
      <w:pPr>
        <w:jc w:val="center"/>
        <w:outlineLvl w:val="0"/>
        <w:rPr>
          <w:rFonts w:ascii="黑体" w:eastAsia="黑体"/>
          <w:b/>
          <w:kern w:val="0"/>
          <w:sz w:val="52"/>
          <w:szCs w:val="52"/>
        </w:rPr>
      </w:pPr>
      <w:bookmarkStart w:id="2" w:name="_Toc446670227"/>
      <w:bookmarkStart w:id="3" w:name="_Toc484533038"/>
      <w:r w:rsidRPr="00AE1268">
        <w:rPr>
          <w:rFonts w:ascii="黑体" w:eastAsia="黑体" w:hint="eastAsia"/>
          <w:b/>
          <w:kern w:val="0"/>
          <w:sz w:val="52"/>
          <w:szCs w:val="52"/>
        </w:rPr>
        <w:t>CLI USER MANUAL</w:t>
      </w:r>
      <w:bookmarkEnd w:id="2"/>
      <w:bookmarkEnd w:id="3"/>
    </w:p>
    <w:p w:rsidR="00553A2C" w:rsidRPr="00F43667" w:rsidRDefault="00553A2C" w:rsidP="00AE1268">
      <w:pPr>
        <w:autoSpaceDE w:val="0"/>
        <w:autoSpaceDN w:val="0"/>
        <w:adjustRightInd w:val="0"/>
        <w:jc w:val="center"/>
        <w:rPr>
          <w:rFonts w:ascii="黑体" w:eastAsia="黑体"/>
          <w:b/>
          <w:kern w:val="0"/>
          <w:sz w:val="48"/>
          <w:szCs w:val="48"/>
        </w:rPr>
      </w:pPr>
    </w:p>
    <w:p w:rsidR="00553A2C" w:rsidRPr="00F43667" w:rsidRDefault="00553A2C" w:rsidP="00AE1268">
      <w:pPr>
        <w:autoSpaceDE w:val="0"/>
        <w:autoSpaceDN w:val="0"/>
        <w:adjustRightInd w:val="0"/>
        <w:jc w:val="center"/>
        <w:rPr>
          <w:rFonts w:ascii="黑体" w:eastAsia="黑体"/>
          <w:b/>
          <w:kern w:val="0"/>
          <w:sz w:val="48"/>
          <w:szCs w:val="48"/>
        </w:rPr>
      </w:pPr>
    </w:p>
    <w:p w:rsidR="00553A2C" w:rsidRPr="00F43667" w:rsidRDefault="00553A2C" w:rsidP="00AE1268">
      <w:pPr>
        <w:jc w:val="center"/>
        <w:rPr>
          <w:rFonts w:ascii="黑体" w:eastAsia="黑体"/>
          <w:b/>
          <w:kern w:val="0"/>
          <w:sz w:val="48"/>
          <w:szCs w:val="48"/>
        </w:rPr>
      </w:pPr>
    </w:p>
    <w:p w:rsidR="00553A2C" w:rsidRPr="00AE1268" w:rsidRDefault="00553A2C" w:rsidP="00AE1268">
      <w:pPr>
        <w:jc w:val="center"/>
        <w:outlineLvl w:val="0"/>
        <w:rPr>
          <w:rFonts w:ascii="黑体" w:eastAsia="黑体"/>
          <w:b/>
          <w:kern w:val="0"/>
          <w:sz w:val="28"/>
          <w:szCs w:val="28"/>
        </w:rPr>
      </w:pPr>
      <w:bookmarkStart w:id="4" w:name="_Toc446670228"/>
      <w:bookmarkStart w:id="5" w:name="_Toc484533039"/>
      <w:r w:rsidRPr="00AE1268">
        <w:rPr>
          <w:rFonts w:ascii="黑体" w:eastAsia="黑体" w:hint="eastAsia"/>
          <w:b/>
          <w:kern w:val="0"/>
          <w:sz w:val="28"/>
          <w:szCs w:val="28"/>
        </w:rPr>
        <w:t>Version V1.</w:t>
      </w:r>
      <w:bookmarkEnd w:id="4"/>
      <w:bookmarkEnd w:id="5"/>
      <w:r w:rsidR="00044B35">
        <w:rPr>
          <w:rFonts w:ascii="黑体" w:eastAsia="黑体" w:hint="eastAsia"/>
          <w:b/>
          <w:kern w:val="0"/>
          <w:sz w:val="28"/>
          <w:szCs w:val="28"/>
        </w:rPr>
        <w:t>4</w:t>
      </w:r>
    </w:p>
    <w:p w:rsidR="00553A2C" w:rsidRPr="00AE1268" w:rsidRDefault="00044B35" w:rsidP="00AE1268">
      <w:pPr>
        <w:jc w:val="center"/>
        <w:outlineLvl w:val="0"/>
        <w:rPr>
          <w:rFonts w:ascii="黑体" w:eastAsia="黑体"/>
          <w:b/>
          <w:kern w:val="0"/>
          <w:sz w:val="28"/>
          <w:szCs w:val="28"/>
        </w:rPr>
      </w:pPr>
      <w:bookmarkStart w:id="6" w:name="_Toc446670229"/>
      <w:bookmarkStart w:id="7" w:name="_Toc484533040"/>
      <w:r>
        <w:rPr>
          <w:rFonts w:ascii="黑体" w:eastAsia="黑体" w:hint="eastAsia"/>
          <w:b/>
          <w:kern w:val="0"/>
          <w:sz w:val="28"/>
          <w:szCs w:val="28"/>
        </w:rPr>
        <w:t>Release Date 2017</w:t>
      </w:r>
      <w:r w:rsidR="00B67BD2" w:rsidRPr="00AE1268">
        <w:rPr>
          <w:rFonts w:ascii="黑体" w:eastAsia="黑体" w:hint="eastAsia"/>
          <w:b/>
          <w:kern w:val="0"/>
          <w:sz w:val="28"/>
          <w:szCs w:val="28"/>
        </w:rPr>
        <w:t>-</w:t>
      </w:r>
      <w:r>
        <w:rPr>
          <w:rFonts w:ascii="黑体" w:eastAsia="黑体" w:hint="eastAsia"/>
          <w:b/>
          <w:kern w:val="0"/>
          <w:sz w:val="28"/>
          <w:szCs w:val="28"/>
        </w:rPr>
        <w:t>6</w:t>
      </w:r>
      <w:r w:rsidR="00553A2C" w:rsidRPr="00AE1268">
        <w:rPr>
          <w:rFonts w:ascii="黑体" w:eastAsia="黑体" w:hint="eastAsia"/>
          <w:b/>
          <w:kern w:val="0"/>
          <w:sz w:val="28"/>
          <w:szCs w:val="28"/>
        </w:rPr>
        <w:t>-</w:t>
      </w:r>
      <w:bookmarkEnd w:id="6"/>
      <w:bookmarkEnd w:id="7"/>
      <w:r>
        <w:rPr>
          <w:rFonts w:ascii="黑体" w:eastAsia="黑体" w:hint="eastAsia"/>
          <w:b/>
          <w:kern w:val="0"/>
          <w:sz w:val="28"/>
          <w:szCs w:val="28"/>
        </w:rPr>
        <w:t>6</w:t>
      </w:r>
    </w:p>
    <w:p w:rsidR="00553A2C" w:rsidRDefault="00553A2C">
      <w:pPr>
        <w:autoSpaceDE w:val="0"/>
        <w:autoSpaceDN w:val="0"/>
        <w:adjustRightInd w:val="0"/>
        <w:rPr>
          <w:kern w:val="0"/>
          <w:sz w:val="22"/>
          <w:szCs w:val="22"/>
        </w:rPr>
      </w:pPr>
    </w:p>
    <w:p w:rsidR="00553A2C" w:rsidRDefault="00553A2C">
      <w:pPr>
        <w:autoSpaceDE w:val="0"/>
        <w:autoSpaceDN w:val="0"/>
        <w:adjustRightInd w:val="0"/>
        <w:rPr>
          <w:kern w:val="0"/>
          <w:sz w:val="22"/>
          <w:szCs w:val="22"/>
        </w:rPr>
        <w:sectPr w:rsidR="00553A2C">
          <w:footerReference w:type="default" r:id="rId8"/>
          <w:pgSz w:w="11906" w:h="16838"/>
          <w:pgMar w:top="1440" w:right="1797" w:bottom="1440" w:left="1797" w:header="851" w:footer="992" w:gutter="0"/>
          <w:pgNumType w:fmt="numberInDash"/>
          <w:cols w:space="720"/>
          <w:docGrid w:type="linesAndChars" w:linePitch="312"/>
        </w:sectPr>
      </w:pPr>
    </w:p>
    <w:p w:rsidR="00ED4C3B" w:rsidRDefault="00553A2C" w:rsidP="00A54436">
      <w:pPr>
        <w:jc w:val="center"/>
        <w:rPr>
          <w:noProof/>
        </w:rPr>
      </w:pPr>
      <w:bookmarkStart w:id="8" w:name="_Toc446670230"/>
      <w:r>
        <w:rPr>
          <w:rFonts w:ascii="Arial" w:hAnsi="Arial" w:cs="Arial"/>
          <w:b/>
          <w:sz w:val="32"/>
          <w:szCs w:val="32"/>
        </w:rPr>
        <w:lastRenderedPageBreak/>
        <w:t>Content</w:t>
      </w:r>
      <w:bookmarkEnd w:id="8"/>
      <w:r w:rsidR="00A41F9E">
        <w:fldChar w:fldCharType="begin"/>
      </w:r>
      <w:r>
        <w:instrText xml:space="preserve"> </w:instrText>
      </w:r>
      <w:r>
        <w:rPr>
          <w:rFonts w:hint="eastAsia"/>
        </w:rPr>
        <w:instrText>TOC \o "1-3" \h \z \u</w:instrText>
      </w:r>
      <w:r>
        <w:instrText xml:space="preserve"> </w:instrText>
      </w:r>
      <w:r w:rsidR="00A41F9E">
        <w:fldChar w:fldCharType="separate"/>
      </w:r>
    </w:p>
    <w:p w:rsidR="00ED4C3B" w:rsidRDefault="00ED4C3B">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484533041" w:history="1">
        <w:r w:rsidRPr="00610381">
          <w:rPr>
            <w:rStyle w:val="a5"/>
            <w:rFonts w:ascii="Arial" w:hAnsi="Arial" w:cs="Arial"/>
            <w:noProof/>
          </w:rPr>
          <w:t>1.</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Access to OLT</w:t>
        </w:r>
        <w:r>
          <w:rPr>
            <w:noProof/>
            <w:webHidden/>
          </w:rPr>
          <w:tab/>
        </w:r>
        <w:r>
          <w:rPr>
            <w:noProof/>
            <w:webHidden/>
          </w:rPr>
          <w:fldChar w:fldCharType="begin"/>
        </w:r>
        <w:r>
          <w:rPr>
            <w:noProof/>
            <w:webHidden/>
          </w:rPr>
          <w:instrText xml:space="preserve"> PAGEREF _Toc484533041 \h </w:instrText>
        </w:r>
        <w:r>
          <w:rPr>
            <w:noProof/>
            <w:webHidden/>
          </w:rPr>
        </w:r>
        <w:r>
          <w:rPr>
            <w:noProof/>
            <w:webHidden/>
          </w:rPr>
          <w:fldChar w:fldCharType="separate"/>
        </w:r>
        <w:r>
          <w:rPr>
            <w:noProof/>
            <w:webHidden/>
          </w:rPr>
          <w:t>1</w:t>
        </w:r>
        <w:r>
          <w:rPr>
            <w:noProof/>
            <w:webHidden/>
          </w:rPr>
          <w:fldChar w:fldCharType="end"/>
        </w:r>
      </w:hyperlink>
    </w:p>
    <w:p w:rsidR="00ED4C3B" w:rsidRDefault="00ED4C3B">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484533042" w:history="1">
        <w:r w:rsidRPr="00610381">
          <w:rPr>
            <w:rStyle w:val="a5"/>
            <w:rFonts w:ascii="Arial" w:hAnsi="Arial" w:cs="Arial"/>
            <w:noProof/>
          </w:rPr>
          <w:t>2.</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Command Line Interface</w:t>
        </w:r>
        <w:r>
          <w:rPr>
            <w:noProof/>
            <w:webHidden/>
          </w:rPr>
          <w:tab/>
        </w:r>
        <w:r>
          <w:rPr>
            <w:noProof/>
            <w:webHidden/>
          </w:rPr>
          <w:fldChar w:fldCharType="begin"/>
        </w:r>
        <w:r>
          <w:rPr>
            <w:noProof/>
            <w:webHidden/>
          </w:rPr>
          <w:instrText xml:space="preserve"> PAGEREF _Toc484533042 \h </w:instrText>
        </w:r>
        <w:r>
          <w:rPr>
            <w:noProof/>
            <w:webHidden/>
          </w:rPr>
        </w:r>
        <w:r>
          <w:rPr>
            <w:noProof/>
            <w:webHidden/>
          </w:rPr>
          <w:fldChar w:fldCharType="separate"/>
        </w:r>
        <w:r>
          <w:rPr>
            <w:noProof/>
            <w:webHidden/>
          </w:rPr>
          <w:t>3</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43" w:history="1">
        <w:r w:rsidRPr="00610381">
          <w:rPr>
            <w:rStyle w:val="a5"/>
            <w:noProof/>
          </w:rPr>
          <w:t>2.1</w:t>
        </w:r>
        <w:r>
          <w:rPr>
            <w:rFonts w:asciiTheme="minorHAnsi" w:eastAsiaTheme="minorEastAsia" w:hAnsiTheme="minorHAnsi" w:cstheme="minorBidi"/>
            <w:b w:val="0"/>
            <w:bCs w:val="0"/>
            <w:noProof/>
            <w:sz w:val="21"/>
          </w:rPr>
          <w:tab/>
        </w:r>
        <w:r w:rsidRPr="00610381">
          <w:rPr>
            <w:rStyle w:val="a5"/>
            <w:noProof/>
          </w:rPr>
          <w:t>Abstract</w:t>
        </w:r>
        <w:r>
          <w:rPr>
            <w:noProof/>
            <w:webHidden/>
          </w:rPr>
          <w:tab/>
        </w:r>
        <w:r>
          <w:rPr>
            <w:noProof/>
            <w:webHidden/>
          </w:rPr>
          <w:fldChar w:fldCharType="begin"/>
        </w:r>
        <w:r>
          <w:rPr>
            <w:noProof/>
            <w:webHidden/>
          </w:rPr>
          <w:instrText xml:space="preserve"> PAGEREF _Toc484533043 \h </w:instrText>
        </w:r>
        <w:r>
          <w:rPr>
            <w:noProof/>
            <w:webHidden/>
          </w:rPr>
        </w:r>
        <w:r>
          <w:rPr>
            <w:noProof/>
            <w:webHidden/>
          </w:rPr>
          <w:fldChar w:fldCharType="separate"/>
        </w:r>
        <w:r>
          <w:rPr>
            <w:noProof/>
            <w:webHidden/>
          </w:rPr>
          <w:t>3</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44" w:history="1">
        <w:r w:rsidRPr="00610381">
          <w:rPr>
            <w:rStyle w:val="a5"/>
            <w:noProof/>
          </w:rPr>
          <w:t>2.2</w:t>
        </w:r>
        <w:r>
          <w:rPr>
            <w:rFonts w:asciiTheme="minorHAnsi" w:eastAsiaTheme="minorEastAsia" w:hAnsiTheme="minorHAnsi" w:cstheme="minorBidi"/>
            <w:b w:val="0"/>
            <w:bCs w:val="0"/>
            <w:noProof/>
            <w:sz w:val="21"/>
          </w:rPr>
          <w:tab/>
        </w:r>
        <w:r w:rsidRPr="00610381">
          <w:rPr>
            <w:rStyle w:val="a5"/>
            <w:noProof/>
          </w:rPr>
          <w:t>CLI configuration mode</w:t>
        </w:r>
        <w:r>
          <w:rPr>
            <w:noProof/>
            <w:webHidden/>
          </w:rPr>
          <w:tab/>
        </w:r>
        <w:r>
          <w:rPr>
            <w:noProof/>
            <w:webHidden/>
          </w:rPr>
          <w:fldChar w:fldCharType="begin"/>
        </w:r>
        <w:r>
          <w:rPr>
            <w:noProof/>
            <w:webHidden/>
          </w:rPr>
          <w:instrText xml:space="preserve"> PAGEREF _Toc484533044 \h </w:instrText>
        </w:r>
        <w:r>
          <w:rPr>
            <w:noProof/>
            <w:webHidden/>
          </w:rPr>
        </w:r>
        <w:r>
          <w:rPr>
            <w:noProof/>
            <w:webHidden/>
          </w:rPr>
          <w:fldChar w:fldCharType="separate"/>
        </w:r>
        <w:r>
          <w:rPr>
            <w:noProof/>
            <w:webHidden/>
          </w:rPr>
          <w:t>3</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45" w:history="1">
        <w:r w:rsidRPr="00610381">
          <w:rPr>
            <w:rStyle w:val="a5"/>
            <w:noProof/>
          </w:rPr>
          <w:t>2.3</w:t>
        </w:r>
        <w:r>
          <w:rPr>
            <w:rFonts w:asciiTheme="minorHAnsi" w:eastAsiaTheme="minorEastAsia" w:hAnsiTheme="minorHAnsi" w:cstheme="minorBidi"/>
            <w:b w:val="0"/>
            <w:bCs w:val="0"/>
            <w:noProof/>
            <w:sz w:val="21"/>
          </w:rPr>
          <w:tab/>
        </w:r>
        <w:r w:rsidRPr="00610381">
          <w:rPr>
            <w:rStyle w:val="a5"/>
            <w:noProof/>
          </w:rPr>
          <w:t>CLI specialities</w:t>
        </w:r>
        <w:r>
          <w:rPr>
            <w:noProof/>
            <w:webHidden/>
          </w:rPr>
          <w:tab/>
        </w:r>
        <w:r>
          <w:rPr>
            <w:noProof/>
            <w:webHidden/>
          </w:rPr>
          <w:fldChar w:fldCharType="begin"/>
        </w:r>
        <w:r>
          <w:rPr>
            <w:noProof/>
            <w:webHidden/>
          </w:rPr>
          <w:instrText xml:space="preserve"> PAGEREF _Toc484533045 \h </w:instrText>
        </w:r>
        <w:r>
          <w:rPr>
            <w:noProof/>
            <w:webHidden/>
          </w:rPr>
        </w:r>
        <w:r>
          <w:rPr>
            <w:noProof/>
            <w:webHidden/>
          </w:rPr>
          <w:fldChar w:fldCharType="separate"/>
        </w:r>
        <w:r>
          <w:rPr>
            <w:noProof/>
            <w:webHidden/>
          </w:rPr>
          <w:t>3</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46" w:history="1">
        <w:r w:rsidRPr="00610381">
          <w:rPr>
            <w:rStyle w:val="a5"/>
            <w:noProof/>
          </w:rPr>
          <w:t>2.3.1</w:t>
        </w:r>
        <w:r>
          <w:rPr>
            <w:rFonts w:asciiTheme="minorHAnsi" w:eastAsiaTheme="minorEastAsia" w:hAnsiTheme="minorHAnsi" w:cstheme="minorBidi"/>
            <w:noProof/>
            <w:sz w:val="21"/>
            <w:szCs w:val="22"/>
          </w:rPr>
          <w:tab/>
        </w:r>
        <w:r w:rsidRPr="00610381">
          <w:rPr>
            <w:rStyle w:val="a5"/>
            <w:noProof/>
          </w:rPr>
          <w:t>Online help</w:t>
        </w:r>
        <w:r>
          <w:rPr>
            <w:noProof/>
            <w:webHidden/>
          </w:rPr>
          <w:tab/>
        </w:r>
        <w:r>
          <w:rPr>
            <w:noProof/>
            <w:webHidden/>
          </w:rPr>
          <w:fldChar w:fldCharType="begin"/>
        </w:r>
        <w:r>
          <w:rPr>
            <w:noProof/>
            <w:webHidden/>
          </w:rPr>
          <w:instrText xml:space="preserve"> PAGEREF _Toc484533046 \h </w:instrText>
        </w:r>
        <w:r>
          <w:rPr>
            <w:noProof/>
            <w:webHidden/>
          </w:rPr>
        </w:r>
        <w:r>
          <w:rPr>
            <w:noProof/>
            <w:webHidden/>
          </w:rPr>
          <w:fldChar w:fldCharType="separate"/>
        </w:r>
        <w:r>
          <w:rPr>
            <w:noProof/>
            <w:webHidden/>
          </w:rPr>
          <w:t>3</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47" w:history="1">
        <w:r w:rsidRPr="00610381">
          <w:rPr>
            <w:rStyle w:val="a5"/>
            <w:noProof/>
          </w:rPr>
          <w:t>2.3.2</w:t>
        </w:r>
        <w:r>
          <w:rPr>
            <w:rFonts w:asciiTheme="minorHAnsi" w:eastAsiaTheme="minorEastAsia" w:hAnsiTheme="minorHAnsi" w:cstheme="minorBidi"/>
            <w:noProof/>
            <w:sz w:val="21"/>
            <w:szCs w:val="22"/>
          </w:rPr>
          <w:tab/>
        </w:r>
        <w:r w:rsidRPr="00610381">
          <w:rPr>
            <w:rStyle w:val="a5"/>
            <w:noProof/>
          </w:rPr>
          <w:t>Display specialities</w:t>
        </w:r>
        <w:r>
          <w:rPr>
            <w:noProof/>
            <w:webHidden/>
          </w:rPr>
          <w:tab/>
        </w:r>
        <w:r>
          <w:rPr>
            <w:noProof/>
            <w:webHidden/>
          </w:rPr>
          <w:fldChar w:fldCharType="begin"/>
        </w:r>
        <w:r>
          <w:rPr>
            <w:noProof/>
            <w:webHidden/>
          </w:rPr>
          <w:instrText xml:space="preserve"> PAGEREF _Toc484533047 \h </w:instrText>
        </w:r>
        <w:r>
          <w:rPr>
            <w:noProof/>
            <w:webHidden/>
          </w:rPr>
        </w:r>
        <w:r>
          <w:rPr>
            <w:noProof/>
            <w:webHidden/>
          </w:rPr>
          <w:fldChar w:fldCharType="separate"/>
        </w:r>
        <w:r>
          <w:rPr>
            <w:noProof/>
            <w:webHidden/>
          </w:rPr>
          <w:t>6</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48" w:history="1">
        <w:r w:rsidRPr="00610381">
          <w:rPr>
            <w:rStyle w:val="a5"/>
            <w:noProof/>
          </w:rPr>
          <w:t>2.3.3</w:t>
        </w:r>
        <w:r>
          <w:rPr>
            <w:rFonts w:asciiTheme="minorHAnsi" w:eastAsiaTheme="minorEastAsia" w:hAnsiTheme="minorHAnsi" w:cstheme="minorBidi"/>
            <w:noProof/>
            <w:sz w:val="21"/>
            <w:szCs w:val="22"/>
          </w:rPr>
          <w:tab/>
        </w:r>
        <w:r w:rsidRPr="00610381">
          <w:rPr>
            <w:rStyle w:val="a5"/>
            <w:noProof/>
          </w:rPr>
          <w:t>History commands</w:t>
        </w:r>
        <w:r>
          <w:rPr>
            <w:noProof/>
            <w:webHidden/>
          </w:rPr>
          <w:tab/>
        </w:r>
        <w:r>
          <w:rPr>
            <w:noProof/>
            <w:webHidden/>
          </w:rPr>
          <w:fldChar w:fldCharType="begin"/>
        </w:r>
        <w:r>
          <w:rPr>
            <w:noProof/>
            <w:webHidden/>
          </w:rPr>
          <w:instrText xml:space="preserve"> PAGEREF _Toc484533048 \h </w:instrText>
        </w:r>
        <w:r>
          <w:rPr>
            <w:noProof/>
            <w:webHidden/>
          </w:rPr>
        </w:r>
        <w:r>
          <w:rPr>
            <w:noProof/>
            <w:webHidden/>
          </w:rPr>
          <w:fldChar w:fldCharType="separate"/>
        </w:r>
        <w:r>
          <w:rPr>
            <w:noProof/>
            <w:webHidden/>
          </w:rPr>
          <w:t>6</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49" w:history="1">
        <w:r w:rsidRPr="00610381">
          <w:rPr>
            <w:rStyle w:val="a5"/>
            <w:noProof/>
          </w:rPr>
          <w:t>2.3.4</w:t>
        </w:r>
        <w:r>
          <w:rPr>
            <w:rFonts w:asciiTheme="minorHAnsi" w:eastAsiaTheme="minorEastAsia" w:hAnsiTheme="minorHAnsi" w:cstheme="minorBidi"/>
            <w:noProof/>
            <w:sz w:val="21"/>
            <w:szCs w:val="22"/>
          </w:rPr>
          <w:tab/>
        </w:r>
        <w:r w:rsidRPr="00610381">
          <w:rPr>
            <w:rStyle w:val="a5"/>
            <w:noProof/>
          </w:rPr>
          <w:t>Error messages</w:t>
        </w:r>
        <w:r>
          <w:rPr>
            <w:noProof/>
            <w:webHidden/>
          </w:rPr>
          <w:tab/>
        </w:r>
        <w:r>
          <w:rPr>
            <w:noProof/>
            <w:webHidden/>
          </w:rPr>
          <w:fldChar w:fldCharType="begin"/>
        </w:r>
        <w:r>
          <w:rPr>
            <w:noProof/>
            <w:webHidden/>
          </w:rPr>
          <w:instrText xml:space="preserve"> PAGEREF _Toc484533049 \h </w:instrText>
        </w:r>
        <w:r>
          <w:rPr>
            <w:noProof/>
            <w:webHidden/>
          </w:rPr>
        </w:r>
        <w:r>
          <w:rPr>
            <w:noProof/>
            <w:webHidden/>
          </w:rPr>
          <w:fldChar w:fldCharType="separate"/>
        </w:r>
        <w:r>
          <w:rPr>
            <w:noProof/>
            <w:webHidden/>
          </w:rPr>
          <w:t>6</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50" w:history="1">
        <w:r w:rsidRPr="00610381">
          <w:rPr>
            <w:rStyle w:val="a5"/>
            <w:noProof/>
          </w:rPr>
          <w:t>2.3.5</w:t>
        </w:r>
        <w:r>
          <w:rPr>
            <w:rFonts w:asciiTheme="minorHAnsi" w:eastAsiaTheme="minorEastAsia" w:hAnsiTheme="minorHAnsi" w:cstheme="minorBidi"/>
            <w:noProof/>
            <w:sz w:val="21"/>
            <w:szCs w:val="22"/>
          </w:rPr>
          <w:tab/>
        </w:r>
        <w:r w:rsidRPr="00610381">
          <w:rPr>
            <w:rStyle w:val="a5"/>
            <w:noProof/>
          </w:rPr>
          <w:t>Edit specialities</w:t>
        </w:r>
        <w:r>
          <w:rPr>
            <w:noProof/>
            <w:webHidden/>
          </w:rPr>
          <w:tab/>
        </w:r>
        <w:r>
          <w:rPr>
            <w:noProof/>
            <w:webHidden/>
          </w:rPr>
          <w:fldChar w:fldCharType="begin"/>
        </w:r>
        <w:r>
          <w:rPr>
            <w:noProof/>
            <w:webHidden/>
          </w:rPr>
          <w:instrText xml:space="preserve"> PAGEREF _Toc484533050 \h </w:instrText>
        </w:r>
        <w:r>
          <w:rPr>
            <w:noProof/>
            <w:webHidden/>
          </w:rPr>
        </w:r>
        <w:r>
          <w:rPr>
            <w:noProof/>
            <w:webHidden/>
          </w:rPr>
          <w:fldChar w:fldCharType="separate"/>
        </w:r>
        <w:r>
          <w:rPr>
            <w:noProof/>
            <w:webHidden/>
          </w:rPr>
          <w:t>6</w:t>
        </w:r>
        <w:r>
          <w:rPr>
            <w:noProof/>
            <w:webHidden/>
          </w:rPr>
          <w:fldChar w:fldCharType="end"/>
        </w:r>
      </w:hyperlink>
    </w:p>
    <w:p w:rsidR="00ED4C3B" w:rsidRDefault="00ED4C3B">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484533051" w:history="1">
        <w:r w:rsidRPr="00610381">
          <w:rPr>
            <w:rStyle w:val="a5"/>
            <w:rFonts w:ascii="Arial" w:hAnsi="Arial" w:cs="Arial"/>
            <w:noProof/>
          </w:rPr>
          <w:t>3.</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Port Configuration</w:t>
        </w:r>
        <w:r>
          <w:rPr>
            <w:noProof/>
            <w:webHidden/>
          </w:rPr>
          <w:tab/>
        </w:r>
        <w:r>
          <w:rPr>
            <w:noProof/>
            <w:webHidden/>
          </w:rPr>
          <w:fldChar w:fldCharType="begin"/>
        </w:r>
        <w:r>
          <w:rPr>
            <w:noProof/>
            <w:webHidden/>
          </w:rPr>
          <w:instrText xml:space="preserve"> PAGEREF _Toc484533051 \h </w:instrText>
        </w:r>
        <w:r>
          <w:rPr>
            <w:noProof/>
            <w:webHidden/>
          </w:rPr>
        </w:r>
        <w:r>
          <w:rPr>
            <w:noProof/>
            <w:webHidden/>
          </w:rPr>
          <w:fldChar w:fldCharType="separate"/>
        </w:r>
        <w:r>
          <w:rPr>
            <w:noProof/>
            <w:webHidden/>
          </w:rPr>
          <w:t>8</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53" w:history="1">
        <w:r w:rsidRPr="00610381">
          <w:rPr>
            <w:rStyle w:val="a5"/>
            <w:noProof/>
          </w:rPr>
          <w:t>3.1</w:t>
        </w:r>
        <w:r>
          <w:rPr>
            <w:rFonts w:asciiTheme="minorHAnsi" w:eastAsiaTheme="minorEastAsia" w:hAnsiTheme="minorHAnsi" w:cstheme="minorBidi"/>
            <w:b w:val="0"/>
            <w:bCs w:val="0"/>
            <w:noProof/>
            <w:sz w:val="21"/>
          </w:rPr>
          <w:tab/>
        </w:r>
        <w:r w:rsidRPr="00610381">
          <w:rPr>
            <w:rStyle w:val="a5"/>
            <w:noProof/>
          </w:rPr>
          <w:t>Port configuration</w:t>
        </w:r>
        <w:r>
          <w:rPr>
            <w:noProof/>
            <w:webHidden/>
          </w:rPr>
          <w:tab/>
        </w:r>
        <w:r>
          <w:rPr>
            <w:noProof/>
            <w:webHidden/>
          </w:rPr>
          <w:fldChar w:fldCharType="begin"/>
        </w:r>
        <w:r>
          <w:rPr>
            <w:noProof/>
            <w:webHidden/>
          </w:rPr>
          <w:instrText xml:space="preserve"> PAGEREF _Toc484533053 \h </w:instrText>
        </w:r>
        <w:r>
          <w:rPr>
            <w:noProof/>
            <w:webHidden/>
          </w:rPr>
        </w:r>
        <w:r>
          <w:rPr>
            <w:noProof/>
            <w:webHidden/>
          </w:rPr>
          <w:fldChar w:fldCharType="separate"/>
        </w:r>
        <w:r>
          <w:rPr>
            <w:noProof/>
            <w:webHidden/>
          </w:rPr>
          <w:t>8</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54" w:history="1">
        <w:r w:rsidRPr="00610381">
          <w:rPr>
            <w:rStyle w:val="a5"/>
            <w:noProof/>
          </w:rPr>
          <w:t>3.1.1</w:t>
        </w:r>
        <w:r>
          <w:rPr>
            <w:rFonts w:asciiTheme="minorHAnsi" w:eastAsiaTheme="minorEastAsia" w:hAnsiTheme="minorHAnsi" w:cstheme="minorBidi"/>
            <w:noProof/>
            <w:sz w:val="21"/>
            <w:szCs w:val="22"/>
          </w:rPr>
          <w:tab/>
        </w:r>
        <w:r w:rsidRPr="00610381">
          <w:rPr>
            <w:rStyle w:val="a5"/>
            <w:noProof/>
          </w:rPr>
          <w:t>Enter port configure mode</w:t>
        </w:r>
        <w:r>
          <w:rPr>
            <w:noProof/>
            <w:webHidden/>
          </w:rPr>
          <w:tab/>
        </w:r>
        <w:r>
          <w:rPr>
            <w:noProof/>
            <w:webHidden/>
          </w:rPr>
          <w:fldChar w:fldCharType="begin"/>
        </w:r>
        <w:r>
          <w:rPr>
            <w:noProof/>
            <w:webHidden/>
          </w:rPr>
          <w:instrText xml:space="preserve"> PAGEREF _Toc484533054 \h </w:instrText>
        </w:r>
        <w:r>
          <w:rPr>
            <w:noProof/>
            <w:webHidden/>
          </w:rPr>
        </w:r>
        <w:r>
          <w:rPr>
            <w:noProof/>
            <w:webHidden/>
          </w:rPr>
          <w:fldChar w:fldCharType="separate"/>
        </w:r>
        <w:r>
          <w:rPr>
            <w:noProof/>
            <w:webHidden/>
          </w:rPr>
          <w:t>8</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55" w:history="1">
        <w:r w:rsidRPr="00610381">
          <w:rPr>
            <w:rStyle w:val="a5"/>
            <w:noProof/>
          </w:rPr>
          <w:t>3.1.2</w:t>
        </w:r>
        <w:r>
          <w:rPr>
            <w:rFonts w:asciiTheme="minorHAnsi" w:eastAsiaTheme="minorEastAsia" w:hAnsiTheme="minorHAnsi" w:cstheme="minorBidi"/>
            <w:noProof/>
            <w:sz w:val="21"/>
            <w:szCs w:val="22"/>
          </w:rPr>
          <w:tab/>
        </w:r>
        <w:r w:rsidRPr="00610381">
          <w:rPr>
            <w:rStyle w:val="a5"/>
            <w:noProof/>
          </w:rPr>
          <w:t>Enable /Disable port</w:t>
        </w:r>
        <w:r>
          <w:rPr>
            <w:noProof/>
            <w:webHidden/>
          </w:rPr>
          <w:tab/>
        </w:r>
        <w:r>
          <w:rPr>
            <w:noProof/>
            <w:webHidden/>
          </w:rPr>
          <w:fldChar w:fldCharType="begin"/>
        </w:r>
        <w:r>
          <w:rPr>
            <w:noProof/>
            <w:webHidden/>
          </w:rPr>
          <w:instrText xml:space="preserve"> PAGEREF _Toc484533055 \h </w:instrText>
        </w:r>
        <w:r>
          <w:rPr>
            <w:noProof/>
            <w:webHidden/>
          </w:rPr>
        </w:r>
        <w:r>
          <w:rPr>
            <w:noProof/>
            <w:webHidden/>
          </w:rPr>
          <w:fldChar w:fldCharType="separate"/>
        </w:r>
        <w:r>
          <w:rPr>
            <w:noProof/>
            <w:webHidden/>
          </w:rPr>
          <w:t>8</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56" w:history="1">
        <w:r w:rsidRPr="00610381">
          <w:rPr>
            <w:rStyle w:val="a5"/>
            <w:noProof/>
          </w:rPr>
          <w:t>3.1.3</w:t>
        </w:r>
        <w:r>
          <w:rPr>
            <w:rFonts w:asciiTheme="minorHAnsi" w:eastAsiaTheme="minorEastAsia" w:hAnsiTheme="minorHAnsi" w:cstheme="minorBidi"/>
            <w:noProof/>
            <w:sz w:val="21"/>
            <w:szCs w:val="22"/>
          </w:rPr>
          <w:tab/>
        </w:r>
        <w:r w:rsidRPr="00610381">
          <w:rPr>
            <w:rStyle w:val="a5"/>
            <w:noProof/>
          </w:rPr>
          <w:t>Configure port description</w:t>
        </w:r>
        <w:r>
          <w:rPr>
            <w:noProof/>
            <w:webHidden/>
          </w:rPr>
          <w:tab/>
        </w:r>
        <w:r>
          <w:rPr>
            <w:noProof/>
            <w:webHidden/>
          </w:rPr>
          <w:fldChar w:fldCharType="begin"/>
        </w:r>
        <w:r>
          <w:rPr>
            <w:noProof/>
            <w:webHidden/>
          </w:rPr>
          <w:instrText xml:space="preserve"> PAGEREF _Toc484533056 \h </w:instrText>
        </w:r>
        <w:r>
          <w:rPr>
            <w:noProof/>
            <w:webHidden/>
          </w:rPr>
        </w:r>
        <w:r>
          <w:rPr>
            <w:noProof/>
            <w:webHidden/>
          </w:rPr>
          <w:fldChar w:fldCharType="separate"/>
        </w:r>
        <w:r>
          <w:rPr>
            <w:noProof/>
            <w:webHidden/>
          </w:rPr>
          <w:t>9</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57" w:history="1">
        <w:r w:rsidRPr="00610381">
          <w:rPr>
            <w:rStyle w:val="a5"/>
            <w:noProof/>
          </w:rPr>
          <w:t>3.1.4</w:t>
        </w:r>
        <w:r>
          <w:rPr>
            <w:rFonts w:asciiTheme="minorHAnsi" w:eastAsiaTheme="minorEastAsia" w:hAnsiTheme="minorHAnsi" w:cstheme="minorBidi"/>
            <w:noProof/>
            <w:sz w:val="21"/>
            <w:szCs w:val="22"/>
          </w:rPr>
          <w:tab/>
        </w:r>
        <w:r w:rsidRPr="00610381">
          <w:rPr>
            <w:rStyle w:val="a5"/>
            <w:noProof/>
          </w:rPr>
          <w:t>Configure port duplex mode</w:t>
        </w:r>
        <w:r>
          <w:rPr>
            <w:noProof/>
            <w:webHidden/>
          </w:rPr>
          <w:tab/>
        </w:r>
        <w:r>
          <w:rPr>
            <w:noProof/>
            <w:webHidden/>
          </w:rPr>
          <w:fldChar w:fldCharType="begin"/>
        </w:r>
        <w:r>
          <w:rPr>
            <w:noProof/>
            <w:webHidden/>
          </w:rPr>
          <w:instrText xml:space="preserve"> PAGEREF _Toc484533057 \h </w:instrText>
        </w:r>
        <w:r>
          <w:rPr>
            <w:noProof/>
            <w:webHidden/>
          </w:rPr>
        </w:r>
        <w:r>
          <w:rPr>
            <w:noProof/>
            <w:webHidden/>
          </w:rPr>
          <w:fldChar w:fldCharType="separate"/>
        </w:r>
        <w:r>
          <w:rPr>
            <w:noProof/>
            <w:webHidden/>
          </w:rPr>
          <w:t>9</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58" w:history="1">
        <w:r w:rsidRPr="00610381">
          <w:rPr>
            <w:rStyle w:val="a5"/>
            <w:noProof/>
          </w:rPr>
          <w:t>3.1.5</w:t>
        </w:r>
        <w:r>
          <w:rPr>
            <w:rFonts w:asciiTheme="minorHAnsi" w:eastAsiaTheme="minorEastAsia" w:hAnsiTheme="minorHAnsi" w:cstheme="minorBidi"/>
            <w:noProof/>
            <w:sz w:val="21"/>
            <w:szCs w:val="22"/>
          </w:rPr>
          <w:tab/>
        </w:r>
        <w:r w:rsidRPr="00610381">
          <w:rPr>
            <w:rStyle w:val="a5"/>
            <w:noProof/>
          </w:rPr>
          <w:t>Configure port speed</w:t>
        </w:r>
        <w:r>
          <w:rPr>
            <w:noProof/>
            <w:webHidden/>
          </w:rPr>
          <w:tab/>
        </w:r>
        <w:r>
          <w:rPr>
            <w:noProof/>
            <w:webHidden/>
          </w:rPr>
          <w:fldChar w:fldCharType="begin"/>
        </w:r>
        <w:r>
          <w:rPr>
            <w:noProof/>
            <w:webHidden/>
          </w:rPr>
          <w:instrText xml:space="preserve"> PAGEREF _Toc484533058 \h </w:instrText>
        </w:r>
        <w:r>
          <w:rPr>
            <w:noProof/>
            <w:webHidden/>
          </w:rPr>
        </w:r>
        <w:r>
          <w:rPr>
            <w:noProof/>
            <w:webHidden/>
          </w:rPr>
          <w:fldChar w:fldCharType="separate"/>
        </w:r>
        <w:r>
          <w:rPr>
            <w:noProof/>
            <w:webHidden/>
          </w:rPr>
          <w:t>10</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59" w:history="1">
        <w:r w:rsidRPr="00610381">
          <w:rPr>
            <w:rStyle w:val="a5"/>
            <w:noProof/>
          </w:rPr>
          <w:t>3.1.6</w:t>
        </w:r>
        <w:r>
          <w:rPr>
            <w:rFonts w:asciiTheme="minorHAnsi" w:eastAsiaTheme="minorEastAsia" w:hAnsiTheme="minorHAnsi" w:cstheme="minorBidi"/>
            <w:noProof/>
            <w:sz w:val="21"/>
            <w:szCs w:val="22"/>
          </w:rPr>
          <w:tab/>
        </w:r>
        <w:r w:rsidRPr="00610381">
          <w:rPr>
            <w:rStyle w:val="a5"/>
            <w:noProof/>
          </w:rPr>
          <w:t>Configure port rate limitation</w:t>
        </w:r>
        <w:r>
          <w:rPr>
            <w:noProof/>
            <w:webHidden/>
          </w:rPr>
          <w:tab/>
        </w:r>
        <w:r>
          <w:rPr>
            <w:noProof/>
            <w:webHidden/>
          </w:rPr>
          <w:fldChar w:fldCharType="begin"/>
        </w:r>
        <w:r>
          <w:rPr>
            <w:noProof/>
            <w:webHidden/>
          </w:rPr>
          <w:instrText xml:space="preserve"> PAGEREF _Toc484533059 \h </w:instrText>
        </w:r>
        <w:r>
          <w:rPr>
            <w:noProof/>
            <w:webHidden/>
          </w:rPr>
        </w:r>
        <w:r>
          <w:rPr>
            <w:noProof/>
            <w:webHidden/>
          </w:rPr>
          <w:fldChar w:fldCharType="separate"/>
        </w:r>
        <w:r>
          <w:rPr>
            <w:noProof/>
            <w:webHidden/>
          </w:rPr>
          <w:t>10</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60" w:history="1">
        <w:r w:rsidRPr="00610381">
          <w:rPr>
            <w:rStyle w:val="a5"/>
            <w:noProof/>
          </w:rPr>
          <w:t>3.1.7</w:t>
        </w:r>
        <w:r>
          <w:rPr>
            <w:rFonts w:asciiTheme="minorHAnsi" w:eastAsiaTheme="minorEastAsia" w:hAnsiTheme="minorHAnsi" w:cstheme="minorBidi"/>
            <w:noProof/>
            <w:sz w:val="21"/>
            <w:szCs w:val="22"/>
          </w:rPr>
          <w:tab/>
        </w:r>
        <w:r w:rsidRPr="00610381">
          <w:rPr>
            <w:rStyle w:val="a5"/>
            <w:noProof/>
          </w:rPr>
          <w:t>Configure port VLAN mode</w:t>
        </w:r>
        <w:r>
          <w:rPr>
            <w:noProof/>
            <w:webHidden/>
          </w:rPr>
          <w:tab/>
        </w:r>
        <w:r>
          <w:rPr>
            <w:noProof/>
            <w:webHidden/>
          </w:rPr>
          <w:fldChar w:fldCharType="begin"/>
        </w:r>
        <w:r>
          <w:rPr>
            <w:noProof/>
            <w:webHidden/>
          </w:rPr>
          <w:instrText xml:space="preserve"> PAGEREF _Toc484533060 \h </w:instrText>
        </w:r>
        <w:r>
          <w:rPr>
            <w:noProof/>
            <w:webHidden/>
          </w:rPr>
        </w:r>
        <w:r>
          <w:rPr>
            <w:noProof/>
            <w:webHidden/>
          </w:rPr>
          <w:fldChar w:fldCharType="separate"/>
        </w:r>
        <w:r>
          <w:rPr>
            <w:noProof/>
            <w:webHidden/>
          </w:rPr>
          <w:t>10</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61" w:history="1">
        <w:r w:rsidRPr="00610381">
          <w:rPr>
            <w:rStyle w:val="a5"/>
            <w:noProof/>
          </w:rPr>
          <w:t>3.1.8</w:t>
        </w:r>
        <w:r>
          <w:rPr>
            <w:rFonts w:asciiTheme="minorHAnsi" w:eastAsiaTheme="minorEastAsia" w:hAnsiTheme="minorHAnsi" w:cstheme="minorBidi"/>
            <w:noProof/>
            <w:sz w:val="21"/>
            <w:szCs w:val="22"/>
          </w:rPr>
          <w:tab/>
        </w:r>
        <w:r w:rsidRPr="00610381">
          <w:rPr>
            <w:rStyle w:val="a5"/>
            <w:noProof/>
          </w:rPr>
          <w:t>Configure hybrid port VLAN</w:t>
        </w:r>
        <w:r>
          <w:rPr>
            <w:noProof/>
            <w:webHidden/>
          </w:rPr>
          <w:tab/>
        </w:r>
        <w:r>
          <w:rPr>
            <w:noProof/>
            <w:webHidden/>
          </w:rPr>
          <w:fldChar w:fldCharType="begin"/>
        </w:r>
        <w:r>
          <w:rPr>
            <w:noProof/>
            <w:webHidden/>
          </w:rPr>
          <w:instrText xml:space="preserve"> PAGEREF _Toc484533061 \h </w:instrText>
        </w:r>
        <w:r>
          <w:rPr>
            <w:noProof/>
            <w:webHidden/>
          </w:rPr>
        </w:r>
        <w:r>
          <w:rPr>
            <w:noProof/>
            <w:webHidden/>
          </w:rPr>
          <w:fldChar w:fldCharType="separate"/>
        </w:r>
        <w:r>
          <w:rPr>
            <w:noProof/>
            <w:webHidden/>
          </w:rPr>
          <w:t>11</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62" w:history="1">
        <w:r w:rsidRPr="00610381">
          <w:rPr>
            <w:rStyle w:val="a5"/>
            <w:noProof/>
          </w:rPr>
          <w:t>3.1.9</w:t>
        </w:r>
        <w:r>
          <w:rPr>
            <w:rFonts w:asciiTheme="minorHAnsi" w:eastAsiaTheme="minorEastAsia" w:hAnsiTheme="minorHAnsi" w:cstheme="minorBidi"/>
            <w:noProof/>
            <w:sz w:val="21"/>
            <w:szCs w:val="22"/>
          </w:rPr>
          <w:tab/>
        </w:r>
        <w:r w:rsidRPr="00610381">
          <w:rPr>
            <w:rStyle w:val="a5"/>
            <w:noProof/>
          </w:rPr>
          <w:t>Configure trunk port VLAN</w:t>
        </w:r>
        <w:r>
          <w:rPr>
            <w:noProof/>
            <w:webHidden/>
          </w:rPr>
          <w:tab/>
        </w:r>
        <w:r>
          <w:rPr>
            <w:noProof/>
            <w:webHidden/>
          </w:rPr>
          <w:fldChar w:fldCharType="begin"/>
        </w:r>
        <w:r>
          <w:rPr>
            <w:noProof/>
            <w:webHidden/>
          </w:rPr>
          <w:instrText xml:space="preserve"> PAGEREF _Toc484533062 \h </w:instrText>
        </w:r>
        <w:r>
          <w:rPr>
            <w:noProof/>
            <w:webHidden/>
          </w:rPr>
        </w:r>
        <w:r>
          <w:rPr>
            <w:noProof/>
            <w:webHidden/>
          </w:rPr>
          <w:fldChar w:fldCharType="separate"/>
        </w:r>
        <w:r>
          <w:rPr>
            <w:noProof/>
            <w:webHidden/>
          </w:rPr>
          <w:t>12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63" w:history="1">
        <w:r w:rsidRPr="00610381">
          <w:rPr>
            <w:rStyle w:val="a5"/>
            <w:noProof/>
          </w:rPr>
          <w:t>3.1.10</w:t>
        </w:r>
        <w:r>
          <w:rPr>
            <w:rFonts w:asciiTheme="minorHAnsi" w:eastAsiaTheme="minorEastAsia" w:hAnsiTheme="minorHAnsi" w:cstheme="minorBidi"/>
            <w:noProof/>
            <w:sz w:val="21"/>
            <w:szCs w:val="22"/>
          </w:rPr>
          <w:tab/>
        </w:r>
        <w:r w:rsidRPr="00610381">
          <w:rPr>
            <w:rStyle w:val="a5"/>
            <w:noProof/>
          </w:rPr>
          <w:t>Configure port PVID</w:t>
        </w:r>
        <w:r>
          <w:rPr>
            <w:noProof/>
            <w:webHidden/>
          </w:rPr>
          <w:tab/>
        </w:r>
        <w:r>
          <w:rPr>
            <w:noProof/>
            <w:webHidden/>
          </w:rPr>
          <w:fldChar w:fldCharType="begin"/>
        </w:r>
        <w:r>
          <w:rPr>
            <w:noProof/>
            <w:webHidden/>
          </w:rPr>
          <w:instrText xml:space="preserve"> PAGEREF _Toc484533063 \h </w:instrText>
        </w:r>
        <w:r>
          <w:rPr>
            <w:noProof/>
            <w:webHidden/>
          </w:rPr>
        </w:r>
        <w:r>
          <w:rPr>
            <w:noProof/>
            <w:webHidden/>
          </w:rPr>
          <w:fldChar w:fldCharType="separate"/>
        </w:r>
        <w:r>
          <w:rPr>
            <w:noProof/>
            <w:webHidden/>
          </w:rPr>
          <w:t>12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64" w:history="1">
        <w:r w:rsidRPr="00610381">
          <w:rPr>
            <w:rStyle w:val="a5"/>
            <w:noProof/>
          </w:rPr>
          <w:t>3.1.11</w:t>
        </w:r>
        <w:r>
          <w:rPr>
            <w:rFonts w:asciiTheme="minorHAnsi" w:eastAsiaTheme="minorEastAsia" w:hAnsiTheme="minorHAnsi" w:cstheme="minorBidi"/>
            <w:noProof/>
            <w:sz w:val="21"/>
            <w:szCs w:val="22"/>
          </w:rPr>
          <w:tab/>
        </w:r>
        <w:r w:rsidRPr="00610381">
          <w:rPr>
            <w:rStyle w:val="a5"/>
            <w:noProof/>
          </w:rPr>
          <w:t>Configure access port VLAN</w:t>
        </w:r>
        <w:r>
          <w:rPr>
            <w:noProof/>
            <w:webHidden/>
          </w:rPr>
          <w:tab/>
        </w:r>
        <w:r>
          <w:rPr>
            <w:noProof/>
            <w:webHidden/>
          </w:rPr>
          <w:fldChar w:fldCharType="begin"/>
        </w:r>
        <w:r>
          <w:rPr>
            <w:noProof/>
            <w:webHidden/>
          </w:rPr>
          <w:instrText xml:space="preserve"> PAGEREF _Toc484533064 \h </w:instrText>
        </w:r>
        <w:r>
          <w:rPr>
            <w:noProof/>
            <w:webHidden/>
          </w:rPr>
        </w:r>
        <w:r>
          <w:rPr>
            <w:noProof/>
            <w:webHidden/>
          </w:rPr>
          <w:fldChar w:fldCharType="separate"/>
        </w:r>
        <w:r>
          <w:rPr>
            <w:noProof/>
            <w:webHidden/>
          </w:rPr>
          <w:t>13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65" w:history="1">
        <w:r w:rsidRPr="00610381">
          <w:rPr>
            <w:rStyle w:val="a5"/>
            <w:noProof/>
          </w:rPr>
          <w:t>3.1.12</w:t>
        </w:r>
        <w:r>
          <w:rPr>
            <w:rFonts w:asciiTheme="minorHAnsi" w:eastAsiaTheme="minorEastAsia" w:hAnsiTheme="minorHAnsi" w:cstheme="minorBidi"/>
            <w:noProof/>
            <w:sz w:val="21"/>
            <w:szCs w:val="22"/>
          </w:rPr>
          <w:tab/>
        </w:r>
        <w:r w:rsidRPr="00610381">
          <w:rPr>
            <w:rStyle w:val="a5"/>
            <w:noProof/>
          </w:rPr>
          <w:t>Configure port flow control</w:t>
        </w:r>
        <w:r>
          <w:rPr>
            <w:noProof/>
            <w:webHidden/>
          </w:rPr>
          <w:tab/>
        </w:r>
        <w:r>
          <w:rPr>
            <w:noProof/>
            <w:webHidden/>
          </w:rPr>
          <w:fldChar w:fldCharType="begin"/>
        </w:r>
        <w:r>
          <w:rPr>
            <w:noProof/>
            <w:webHidden/>
          </w:rPr>
          <w:instrText xml:space="preserve"> PAGEREF _Toc484533065 \h </w:instrText>
        </w:r>
        <w:r>
          <w:rPr>
            <w:noProof/>
            <w:webHidden/>
          </w:rPr>
        </w:r>
        <w:r>
          <w:rPr>
            <w:noProof/>
            <w:webHidden/>
          </w:rPr>
          <w:fldChar w:fldCharType="separate"/>
        </w:r>
        <w:r>
          <w:rPr>
            <w:noProof/>
            <w:webHidden/>
          </w:rPr>
          <w:t>13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66" w:history="1">
        <w:r w:rsidRPr="00610381">
          <w:rPr>
            <w:rStyle w:val="a5"/>
            <w:noProof/>
          </w:rPr>
          <w:t>3.1.13</w:t>
        </w:r>
        <w:r>
          <w:rPr>
            <w:rFonts w:asciiTheme="minorHAnsi" w:eastAsiaTheme="minorEastAsia" w:hAnsiTheme="minorHAnsi" w:cstheme="minorBidi"/>
            <w:noProof/>
            <w:sz w:val="21"/>
            <w:szCs w:val="22"/>
          </w:rPr>
          <w:tab/>
        </w:r>
        <w:r w:rsidRPr="00610381">
          <w:rPr>
            <w:rStyle w:val="a5"/>
            <w:noProof/>
          </w:rPr>
          <w:t>Configure port broadcast suppression</w:t>
        </w:r>
        <w:r>
          <w:rPr>
            <w:noProof/>
            <w:webHidden/>
          </w:rPr>
          <w:tab/>
        </w:r>
        <w:r>
          <w:rPr>
            <w:noProof/>
            <w:webHidden/>
          </w:rPr>
          <w:fldChar w:fldCharType="begin"/>
        </w:r>
        <w:r>
          <w:rPr>
            <w:noProof/>
            <w:webHidden/>
          </w:rPr>
          <w:instrText xml:space="preserve"> PAGEREF _Toc484533066 \h </w:instrText>
        </w:r>
        <w:r>
          <w:rPr>
            <w:noProof/>
            <w:webHidden/>
          </w:rPr>
        </w:r>
        <w:r>
          <w:rPr>
            <w:noProof/>
            <w:webHidden/>
          </w:rPr>
          <w:fldChar w:fldCharType="separate"/>
        </w:r>
        <w:r>
          <w:rPr>
            <w:noProof/>
            <w:webHidden/>
          </w:rPr>
          <w:t>13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67" w:history="1">
        <w:r w:rsidRPr="00610381">
          <w:rPr>
            <w:rStyle w:val="a5"/>
            <w:noProof/>
          </w:rPr>
          <w:t>3.1.14</w:t>
        </w:r>
        <w:r>
          <w:rPr>
            <w:rFonts w:asciiTheme="minorHAnsi" w:eastAsiaTheme="minorEastAsia" w:hAnsiTheme="minorHAnsi" w:cstheme="minorBidi"/>
            <w:noProof/>
            <w:sz w:val="21"/>
            <w:szCs w:val="22"/>
          </w:rPr>
          <w:tab/>
        </w:r>
        <w:r w:rsidRPr="00610381">
          <w:rPr>
            <w:rStyle w:val="a5"/>
            <w:noProof/>
          </w:rPr>
          <w:t>Configure port multicast suppression</w:t>
        </w:r>
        <w:r>
          <w:rPr>
            <w:noProof/>
            <w:webHidden/>
          </w:rPr>
          <w:tab/>
        </w:r>
        <w:r>
          <w:rPr>
            <w:noProof/>
            <w:webHidden/>
          </w:rPr>
          <w:fldChar w:fldCharType="begin"/>
        </w:r>
        <w:r>
          <w:rPr>
            <w:noProof/>
            <w:webHidden/>
          </w:rPr>
          <w:instrText xml:space="preserve"> PAGEREF _Toc484533067 \h </w:instrText>
        </w:r>
        <w:r>
          <w:rPr>
            <w:noProof/>
            <w:webHidden/>
          </w:rPr>
        </w:r>
        <w:r>
          <w:rPr>
            <w:noProof/>
            <w:webHidden/>
          </w:rPr>
          <w:fldChar w:fldCharType="separate"/>
        </w:r>
        <w:r>
          <w:rPr>
            <w:noProof/>
            <w:webHidden/>
          </w:rPr>
          <w:t>14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68" w:history="1">
        <w:r w:rsidRPr="00610381">
          <w:rPr>
            <w:rStyle w:val="a5"/>
            <w:noProof/>
          </w:rPr>
          <w:t>3.1.15</w:t>
        </w:r>
        <w:r>
          <w:rPr>
            <w:rFonts w:asciiTheme="minorHAnsi" w:eastAsiaTheme="minorEastAsia" w:hAnsiTheme="minorHAnsi" w:cstheme="minorBidi"/>
            <w:noProof/>
            <w:sz w:val="21"/>
            <w:szCs w:val="22"/>
          </w:rPr>
          <w:tab/>
        </w:r>
        <w:r w:rsidRPr="00610381">
          <w:rPr>
            <w:rStyle w:val="a5"/>
            <w:noProof/>
          </w:rPr>
          <w:t>Configure port unknown unicast suppression</w:t>
        </w:r>
        <w:r>
          <w:rPr>
            <w:noProof/>
            <w:webHidden/>
          </w:rPr>
          <w:tab/>
        </w:r>
        <w:r>
          <w:rPr>
            <w:noProof/>
            <w:webHidden/>
          </w:rPr>
          <w:fldChar w:fldCharType="begin"/>
        </w:r>
        <w:r>
          <w:rPr>
            <w:noProof/>
            <w:webHidden/>
          </w:rPr>
          <w:instrText xml:space="preserve"> PAGEREF _Toc484533068 \h </w:instrText>
        </w:r>
        <w:r>
          <w:rPr>
            <w:noProof/>
            <w:webHidden/>
          </w:rPr>
        </w:r>
        <w:r>
          <w:rPr>
            <w:noProof/>
            <w:webHidden/>
          </w:rPr>
          <w:fldChar w:fldCharType="separate"/>
        </w:r>
        <w:r>
          <w:rPr>
            <w:noProof/>
            <w:webHidden/>
          </w:rPr>
          <w:t>14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69" w:history="1">
        <w:r w:rsidRPr="00610381">
          <w:rPr>
            <w:rStyle w:val="a5"/>
            <w:noProof/>
          </w:rPr>
          <w:t>3.1.16</w:t>
        </w:r>
        <w:r>
          <w:rPr>
            <w:rFonts w:asciiTheme="minorHAnsi" w:eastAsiaTheme="minorEastAsia" w:hAnsiTheme="minorHAnsi" w:cstheme="minorBidi"/>
            <w:noProof/>
            <w:sz w:val="21"/>
            <w:szCs w:val="22"/>
          </w:rPr>
          <w:tab/>
        </w:r>
        <w:r w:rsidRPr="00610381">
          <w:rPr>
            <w:rStyle w:val="a5"/>
            <w:noProof/>
          </w:rPr>
          <w:t>Configure port isolation</w:t>
        </w:r>
        <w:r>
          <w:rPr>
            <w:noProof/>
            <w:webHidden/>
          </w:rPr>
          <w:tab/>
        </w:r>
        <w:r>
          <w:rPr>
            <w:noProof/>
            <w:webHidden/>
          </w:rPr>
          <w:fldChar w:fldCharType="begin"/>
        </w:r>
        <w:r>
          <w:rPr>
            <w:noProof/>
            <w:webHidden/>
          </w:rPr>
          <w:instrText xml:space="preserve"> PAGEREF _Toc484533069 \h </w:instrText>
        </w:r>
        <w:r>
          <w:rPr>
            <w:noProof/>
            <w:webHidden/>
          </w:rPr>
        </w:r>
        <w:r>
          <w:rPr>
            <w:noProof/>
            <w:webHidden/>
          </w:rPr>
          <w:fldChar w:fldCharType="separate"/>
        </w:r>
        <w:r>
          <w:rPr>
            <w:noProof/>
            <w:webHidden/>
          </w:rPr>
          <w:t>15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70" w:history="1">
        <w:r w:rsidRPr="00610381">
          <w:rPr>
            <w:rStyle w:val="a5"/>
            <w:noProof/>
          </w:rPr>
          <w:t>3.1.17</w:t>
        </w:r>
        <w:r>
          <w:rPr>
            <w:rFonts w:asciiTheme="minorHAnsi" w:eastAsiaTheme="minorEastAsia" w:hAnsiTheme="minorHAnsi" w:cstheme="minorBidi"/>
            <w:noProof/>
            <w:sz w:val="21"/>
            <w:szCs w:val="22"/>
          </w:rPr>
          <w:tab/>
        </w:r>
        <w:r w:rsidRPr="00610381">
          <w:rPr>
            <w:rStyle w:val="a5"/>
            <w:noProof/>
          </w:rPr>
          <w:t>Configure port loopback</w:t>
        </w:r>
        <w:r>
          <w:rPr>
            <w:noProof/>
            <w:webHidden/>
          </w:rPr>
          <w:tab/>
        </w:r>
        <w:r>
          <w:rPr>
            <w:noProof/>
            <w:webHidden/>
          </w:rPr>
          <w:fldChar w:fldCharType="begin"/>
        </w:r>
        <w:r>
          <w:rPr>
            <w:noProof/>
            <w:webHidden/>
          </w:rPr>
          <w:instrText xml:space="preserve"> PAGEREF _Toc484533070 \h </w:instrText>
        </w:r>
        <w:r>
          <w:rPr>
            <w:noProof/>
            <w:webHidden/>
          </w:rPr>
        </w:r>
        <w:r>
          <w:rPr>
            <w:noProof/>
            <w:webHidden/>
          </w:rPr>
          <w:fldChar w:fldCharType="separate"/>
        </w:r>
        <w:r>
          <w:rPr>
            <w:noProof/>
            <w:webHidden/>
          </w:rPr>
          <w:t>15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71" w:history="1">
        <w:r w:rsidRPr="00610381">
          <w:rPr>
            <w:rStyle w:val="a5"/>
            <w:noProof/>
          </w:rPr>
          <w:t>3.1.18</w:t>
        </w:r>
        <w:r>
          <w:rPr>
            <w:rFonts w:asciiTheme="minorHAnsi" w:eastAsiaTheme="minorEastAsia" w:hAnsiTheme="minorHAnsi" w:cstheme="minorBidi"/>
            <w:noProof/>
            <w:sz w:val="21"/>
            <w:szCs w:val="22"/>
          </w:rPr>
          <w:tab/>
        </w:r>
        <w:r w:rsidRPr="00610381">
          <w:rPr>
            <w:rStyle w:val="a5"/>
            <w:noProof/>
          </w:rPr>
          <w:t>Configure port loopback detection</w:t>
        </w:r>
        <w:r>
          <w:rPr>
            <w:noProof/>
            <w:webHidden/>
          </w:rPr>
          <w:tab/>
        </w:r>
        <w:r>
          <w:rPr>
            <w:noProof/>
            <w:webHidden/>
          </w:rPr>
          <w:fldChar w:fldCharType="begin"/>
        </w:r>
        <w:r>
          <w:rPr>
            <w:noProof/>
            <w:webHidden/>
          </w:rPr>
          <w:instrText xml:space="preserve"> PAGEREF _Toc484533071 \h </w:instrText>
        </w:r>
        <w:r>
          <w:rPr>
            <w:noProof/>
            <w:webHidden/>
          </w:rPr>
        </w:r>
        <w:r>
          <w:rPr>
            <w:noProof/>
            <w:webHidden/>
          </w:rPr>
          <w:fldChar w:fldCharType="separate"/>
        </w:r>
        <w:r>
          <w:rPr>
            <w:noProof/>
            <w:webHidden/>
          </w:rPr>
          <w:t>16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72" w:history="1">
        <w:r w:rsidRPr="00610381">
          <w:rPr>
            <w:rStyle w:val="a5"/>
            <w:noProof/>
          </w:rPr>
          <w:t>3.1.19</w:t>
        </w:r>
        <w:r>
          <w:rPr>
            <w:rFonts w:asciiTheme="minorHAnsi" w:eastAsiaTheme="minorEastAsia" w:hAnsiTheme="minorHAnsi" w:cstheme="minorBidi"/>
            <w:noProof/>
            <w:sz w:val="21"/>
            <w:szCs w:val="22"/>
          </w:rPr>
          <w:tab/>
        </w:r>
        <w:r w:rsidRPr="00610381">
          <w:rPr>
            <w:rStyle w:val="a5"/>
            <w:noProof/>
          </w:rPr>
          <w:t>Configure port jumboframe</w:t>
        </w:r>
        <w:r>
          <w:rPr>
            <w:noProof/>
            <w:webHidden/>
          </w:rPr>
          <w:tab/>
        </w:r>
        <w:r>
          <w:rPr>
            <w:noProof/>
            <w:webHidden/>
          </w:rPr>
          <w:fldChar w:fldCharType="begin"/>
        </w:r>
        <w:r>
          <w:rPr>
            <w:noProof/>
            <w:webHidden/>
          </w:rPr>
          <w:instrText xml:space="preserve"> PAGEREF _Toc484533072 \h </w:instrText>
        </w:r>
        <w:r>
          <w:rPr>
            <w:noProof/>
            <w:webHidden/>
          </w:rPr>
        </w:r>
        <w:r>
          <w:rPr>
            <w:noProof/>
            <w:webHidden/>
          </w:rPr>
          <w:fldChar w:fldCharType="separate"/>
        </w:r>
        <w:r>
          <w:rPr>
            <w:noProof/>
            <w:webHidden/>
          </w:rPr>
          <w:t>16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73" w:history="1">
        <w:r w:rsidRPr="00610381">
          <w:rPr>
            <w:rStyle w:val="a5"/>
            <w:noProof/>
          </w:rPr>
          <w:t>3.1.20</w:t>
        </w:r>
        <w:r>
          <w:rPr>
            <w:rFonts w:asciiTheme="minorHAnsi" w:eastAsiaTheme="minorEastAsia" w:hAnsiTheme="minorHAnsi" w:cstheme="minorBidi"/>
            <w:noProof/>
            <w:sz w:val="21"/>
            <w:szCs w:val="22"/>
          </w:rPr>
          <w:tab/>
        </w:r>
        <w:r w:rsidRPr="00610381">
          <w:rPr>
            <w:rStyle w:val="a5"/>
            <w:noProof/>
          </w:rPr>
          <w:t>Show port statistics</w:t>
        </w:r>
        <w:r>
          <w:rPr>
            <w:noProof/>
            <w:webHidden/>
          </w:rPr>
          <w:tab/>
        </w:r>
        <w:r>
          <w:rPr>
            <w:noProof/>
            <w:webHidden/>
          </w:rPr>
          <w:fldChar w:fldCharType="begin"/>
        </w:r>
        <w:r>
          <w:rPr>
            <w:noProof/>
            <w:webHidden/>
          </w:rPr>
          <w:instrText xml:space="preserve"> PAGEREF _Toc484533073 \h </w:instrText>
        </w:r>
        <w:r>
          <w:rPr>
            <w:noProof/>
            <w:webHidden/>
          </w:rPr>
        </w:r>
        <w:r>
          <w:rPr>
            <w:noProof/>
            <w:webHidden/>
          </w:rPr>
          <w:fldChar w:fldCharType="separate"/>
        </w:r>
        <w:r>
          <w:rPr>
            <w:noProof/>
            <w:webHidden/>
          </w:rPr>
          <w:t>17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74" w:history="1">
        <w:r w:rsidRPr="00610381">
          <w:rPr>
            <w:rStyle w:val="a5"/>
            <w:noProof/>
          </w:rPr>
          <w:t>3.1.21</w:t>
        </w:r>
        <w:r>
          <w:rPr>
            <w:rFonts w:asciiTheme="minorHAnsi" w:eastAsiaTheme="minorEastAsia" w:hAnsiTheme="minorHAnsi" w:cstheme="minorBidi"/>
            <w:noProof/>
            <w:sz w:val="21"/>
            <w:szCs w:val="22"/>
          </w:rPr>
          <w:tab/>
        </w:r>
        <w:r w:rsidRPr="00610381">
          <w:rPr>
            <w:rStyle w:val="a5"/>
            <w:noProof/>
          </w:rPr>
          <w:t>Clean port statistics</w:t>
        </w:r>
        <w:r>
          <w:rPr>
            <w:noProof/>
            <w:webHidden/>
          </w:rPr>
          <w:tab/>
        </w:r>
        <w:r>
          <w:rPr>
            <w:noProof/>
            <w:webHidden/>
          </w:rPr>
          <w:fldChar w:fldCharType="begin"/>
        </w:r>
        <w:r>
          <w:rPr>
            <w:noProof/>
            <w:webHidden/>
          </w:rPr>
          <w:instrText xml:space="preserve"> PAGEREF _Toc484533074 \h </w:instrText>
        </w:r>
        <w:r>
          <w:rPr>
            <w:noProof/>
            <w:webHidden/>
          </w:rPr>
        </w:r>
        <w:r>
          <w:rPr>
            <w:noProof/>
            <w:webHidden/>
          </w:rPr>
          <w:fldChar w:fldCharType="separate"/>
        </w:r>
        <w:r>
          <w:rPr>
            <w:noProof/>
            <w:webHidden/>
          </w:rPr>
          <w:t>17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075" w:history="1">
        <w:r w:rsidRPr="00610381">
          <w:rPr>
            <w:rStyle w:val="a5"/>
            <w:noProof/>
          </w:rPr>
          <w:t>3.1.22</w:t>
        </w:r>
        <w:r>
          <w:rPr>
            <w:rFonts w:asciiTheme="minorHAnsi" w:eastAsiaTheme="minorEastAsia" w:hAnsiTheme="minorHAnsi" w:cstheme="minorBidi"/>
            <w:noProof/>
            <w:sz w:val="21"/>
            <w:szCs w:val="22"/>
          </w:rPr>
          <w:tab/>
        </w:r>
        <w:r w:rsidRPr="00610381">
          <w:rPr>
            <w:rStyle w:val="a5"/>
            <w:noProof/>
          </w:rPr>
          <w:t>Show interface configurations</w:t>
        </w:r>
        <w:r>
          <w:rPr>
            <w:noProof/>
            <w:webHidden/>
          </w:rPr>
          <w:tab/>
        </w:r>
        <w:r>
          <w:rPr>
            <w:noProof/>
            <w:webHidden/>
          </w:rPr>
          <w:fldChar w:fldCharType="begin"/>
        </w:r>
        <w:r>
          <w:rPr>
            <w:noProof/>
            <w:webHidden/>
          </w:rPr>
          <w:instrText xml:space="preserve"> PAGEREF _Toc484533075 \h </w:instrText>
        </w:r>
        <w:r>
          <w:rPr>
            <w:noProof/>
            <w:webHidden/>
          </w:rPr>
        </w:r>
        <w:r>
          <w:rPr>
            <w:noProof/>
            <w:webHidden/>
          </w:rPr>
          <w:fldChar w:fldCharType="separate"/>
        </w:r>
        <w:r>
          <w:rPr>
            <w:noProof/>
            <w:webHidden/>
          </w:rPr>
          <w:t>17</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76" w:history="1">
        <w:r w:rsidRPr="00610381">
          <w:rPr>
            <w:rStyle w:val="a5"/>
            <w:noProof/>
          </w:rPr>
          <w:t>3.2</w:t>
        </w:r>
        <w:r>
          <w:rPr>
            <w:rFonts w:asciiTheme="minorHAnsi" w:eastAsiaTheme="minorEastAsia" w:hAnsiTheme="minorHAnsi" w:cstheme="minorBidi"/>
            <w:b w:val="0"/>
            <w:bCs w:val="0"/>
            <w:noProof/>
            <w:sz w:val="21"/>
          </w:rPr>
          <w:tab/>
        </w:r>
        <w:r w:rsidRPr="00610381">
          <w:rPr>
            <w:rStyle w:val="a5"/>
            <w:noProof/>
          </w:rPr>
          <w:t>Example</w:t>
        </w:r>
        <w:r>
          <w:rPr>
            <w:noProof/>
            <w:webHidden/>
          </w:rPr>
          <w:tab/>
        </w:r>
        <w:r>
          <w:rPr>
            <w:noProof/>
            <w:webHidden/>
          </w:rPr>
          <w:fldChar w:fldCharType="begin"/>
        </w:r>
        <w:r>
          <w:rPr>
            <w:noProof/>
            <w:webHidden/>
          </w:rPr>
          <w:instrText xml:space="preserve"> PAGEREF _Toc484533076 \h </w:instrText>
        </w:r>
        <w:r>
          <w:rPr>
            <w:noProof/>
            <w:webHidden/>
          </w:rPr>
        </w:r>
        <w:r>
          <w:rPr>
            <w:noProof/>
            <w:webHidden/>
          </w:rPr>
          <w:fldChar w:fldCharType="separate"/>
        </w:r>
        <w:r>
          <w:rPr>
            <w:noProof/>
            <w:webHidden/>
          </w:rPr>
          <w:t>18</w:t>
        </w:r>
        <w:r>
          <w:rPr>
            <w:noProof/>
            <w:webHidden/>
          </w:rPr>
          <w:fldChar w:fldCharType="end"/>
        </w:r>
      </w:hyperlink>
    </w:p>
    <w:p w:rsidR="00ED4C3B" w:rsidRDefault="00ED4C3B">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484533077" w:history="1">
        <w:r w:rsidRPr="00610381">
          <w:rPr>
            <w:rStyle w:val="a5"/>
            <w:rFonts w:ascii="Arial" w:hAnsi="Arial" w:cs="Arial"/>
            <w:noProof/>
          </w:rPr>
          <w:t>4.</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Port Aggregation Configuration</w:t>
        </w:r>
        <w:r>
          <w:rPr>
            <w:noProof/>
            <w:webHidden/>
          </w:rPr>
          <w:tab/>
        </w:r>
        <w:r>
          <w:rPr>
            <w:noProof/>
            <w:webHidden/>
          </w:rPr>
          <w:fldChar w:fldCharType="begin"/>
        </w:r>
        <w:r>
          <w:rPr>
            <w:noProof/>
            <w:webHidden/>
          </w:rPr>
          <w:instrText xml:space="preserve"> PAGEREF _Toc484533077 \h </w:instrText>
        </w:r>
        <w:r>
          <w:rPr>
            <w:noProof/>
            <w:webHidden/>
          </w:rPr>
        </w:r>
        <w:r>
          <w:rPr>
            <w:noProof/>
            <w:webHidden/>
          </w:rPr>
          <w:fldChar w:fldCharType="separate"/>
        </w:r>
        <w:r>
          <w:rPr>
            <w:noProof/>
            <w:webHidden/>
          </w:rPr>
          <w:t>20</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79" w:history="1">
        <w:r w:rsidRPr="00610381">
          <w:rPr>
            <w:rStyle w:val="a5"/>
            <w:noProof/>
          </w:rPr>
          <w:t>4.1</w:t>
        </w:r>
        <w:r>
          <w:rPr>
            <w:rFonts w:asciiTheme="minorHAnsi" w:eastAsiaTheme="minorEastAsia" w:hAnsiTheme="minorHAnsi" w:cstheme="minorBidi"/>
            <w:b w:val="0"/>
            <w:bCs w:val="0"/>
            <w:noProof/>
            <w:sz w:val="21"/>
          </w:rPr>
          <w:tab/>
        </w:r>
        <w:r w:rsidRPr="00610381">
          <w:rPr>
            <w:rStyle w:val="a5"/>
            <w:noProof/>
          </w:rPr>
          <w:t>Introduction</w:t>
        </w:r>
        <w:r>
          <w:rPr>
            <w:noProof/>
            <w:webHidden/>
          </w:rPr>
          <w:tab/>
        </w:r>
        <w:r>
          <w:rPr>
            <w:noProof/>
            <w:webHidden/>
          </w:rPr>
          <w:fldChar w:fldCharType="begin"/>
        </w:r>
        <w:r>
          <w:rPr>
            <w:noProof/>
            <w:webHidden/>
          </w:rPr>
          <w:instrText xml:space="preserve"> PAGEREF _Toc484533079 \h </w:instrText>
        </w:r>
        <w:r>
          <w:rPr>
            <w:noProof/>
            <w:webHidden/>
          </w:rPr>
        </w:r>
        <w:r>
          <w:rPr>
            <w:noProof/>
            <w:webHidden/>
          </w:rPr>
          <w:fldChar w:fldCharType="separate"/>
        </w:r>
        <w:r>
          <w:rPr>
            <w:noProof/>
            <w:webHidden/>
          </w:rPr>
          <w:t>20</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80" w:history="1">
        <w:r w:rsidRPr="00610381">
          <w:rPr>
            <w:rStyle w:val="a5"/>
            <w:noProof/>
          </w:rPr>
          <w:t>4.2</w:t>
        </w:r>
        <w:r>
          <w:rPr>
            <w:rFonts w:asciiTheme="minorHAnsi" w:eastAsiaTheme="minorEastAsia" w:hAnsiTheme="minorHAnsi" w:cstheme="minorBidi"/>
            <w:b w:val="0"/>
            <w:bCs w:val="0"/>
            <w:noProof/>
            <w:sz w:val="21"/>
          </w:rPr>
          <w:tab/>
        </w:r>
        <w:r w:rsidRPr="00610381">
          <w:rPr>
            <w:rStyle w:val="a5"/>
            <w:noProof/>
          </w:rPr>
          <w:t>Port Aggregation Configuration</w:t>
        </w:r>
        <w:r>
          <w:rPr>
            <w:noProof/>
            <w:webHidden/>
          </w:rPr>
          <w:tab/>
        </w:r>
        <w:r>
          <w:rPr>
            <w:noProof/>
            <w:webHidden/>
          </w:rPr>
          <w:fldChar w:fldCharType="begin"/>
        </w:r>
        <w:r>
          <w:rPr>
            <w:noProof/>
            <w:webHidden/>
          </w:rPr>
          <w:instrText xml:space="preserve"> PAGEREF _Toc484533080 \h </w:instrText>
        </w:r>
        <w:r>
          <w:rPr>
            <w:noProof/>
            <w:webHidden/>
          </w:rPr>
        </w:r>
        <w:r>
          <w:rPr>
            <w:noProof/>
            <w:webHidden/>
          </w:rPr>
          <w:fldChar w:fldCharType="separate"/>
        </w:r>
        <w:r>
          <w:rPr>
            <w:noProof/>
            <w:webHidden/>
          </w:rPr>
          <w:t>20</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81" w:history="1">
        <w:r w:rsidRPr="00610381">
          <w:rPr>
            <w:rStyle w:val="a5"/>
            <w:noProof/>
          </w:rPr>
          <w:t>4.2.1</w:t>
        </w:r>
        <w:r>
          <w:rPr>
            <w:rFonts w:asciiTheme="minorHAnsi" w:eastAsiaTheme="minorEastAsia" w:hAnsiTheme="minorHAnsi" w:cstheme="minorBidi"/>
            <w:noProof/>
            <w:sz w:val="21"/>
            <w:szCs w:val="22"/>
          </w:rPr>
          <w:tab/>
        </w:r>
        <w:r w:rsidRPr="00610381">
          <w:rPr>
            <w:rStyle w:val="a5"/>
            <w:noProof/>
          </w:rPr>
          <w:t>Create static aggregation group</w:t>
        </w:r>
        <w:r>
          <w:rPr>
            <w:noProof/>
            <w:webHidden/>
          </w:rPr>
          <w:tab/>
        </w:r>
        <w:r>
          <w:rPr>
            <w:noProof/>
            <w:webHidden/>
          </w:rPr>
          <w:fldChar w:fldCharType="begin"/>
        </w:r>
        <w:r>
          <w:rPr>
            <w:noProof/>
            <w:webHidden/>
          </w:rPr>
          <w:instrText xml:space="preserve"> PAGEREF _Toc484533081 \h </w:instrText>
        </w:r>
        <w:r>
          <w:rPr>
            <w:noProof/>
            <w:webHidden/>
          </w:rPr>
        </w:r>
        <w:r>
          <w:rPr>
            <w:noProof/>
            <w:webHidden/>
          </w:rPr>
          <w:fldChar w:fldCharType="separate"/>
        </w:r>
        <w:r>
          <w:rPr>
            <w:noProof/>
            <w:webHidden/>
          </w:rPr>
          <w:t>20</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82" w:history="1">
        <w:r w:rsidRPr="00610381">
          <w:rPr>
            <w:rStyle w:val="a5"/>
            <w:noProof/>
          </w:rPr>
          <w:t>4.2.2</w:t>
        </w:r>
        <w:r>
          <w:rPr>
            <w:rFonts w:asciiTheme="minorHAnsi" w:eastAsiaTheme="minorEastAsia" w:hAnsiTheme="minorHAnsi" w:cstheme="minorBidi"/>
            <w:noProof/>
            <w:sz w:val="21"/>
            <w:szCs w:val="22"/>
          </w:rPr>
          <w:tab/>
        </w:r>
        <w:r w:rsidRPr="00610381">
          <w:rPr>
            <w:rStyle w:val="a5"/>
            <w:noProof/>
          </w:rPr>
          <w:t>Configure load balancing policy of aggregation group</w:t>
        </w:r>
        <w:r>
          <w:rPr>
            <w:noProof/>
            <w:webHidden/>
          </w:rPr>
          <w:tab/>
        </w:r>
        <w:r>
          <w:rPr>
            <w:noProof/>
            <w:webHidden/>
          </w:rPr>
          <w:fldChar w:fldCharType="begin"/>
        </w:r>
        <w:r>
          <w:rPr>
            <w:noProof/>
            <w:webHidden/>
          </w:rPr>
          <w:instrText xml:space="preserve"> PAGEREF _Toc484533082 \h </w:instrText>
        </w:r>
        <w:r>
          <w:rPr>
            <w:noProof/>
            <w:webHidden/>
          </w:rPr>
        </w:r>
        <w:r>
          <w:rPr>
            <w:noProof/>
            <w:webHidden/>
          </w:rPr>
          <w:fldChar w:fldCharType="separate"/>
        </w:r>
        <w:r>
          <w:rPr>
            <w:noProof/>
            <w:webHidden/>
          </w:rPr>
          <w:t>20</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83" w:history="1">
        <w:r w:rsidRPr="00610381">
          <w:rPr>
            <w:rStyle w:val="a5"/>
            <w:noProof/>
          </w:rPr>
          <w:t>4.2.3</w:t>
        </w:r>
        <w:r>
          <w:rPr>
            <w:rFonts w:asciiTheme="minorHAnsi" w:eastAsiaTheme="minorEastAsia" w:hAnsiTheme="minorHAnsi" w:cstheme="minorBidi"/>
            <w:noProof/>
            <w:sz w:val="21"/>
            <w:szCs w:val="22"/>
          </w:rPr>
          <w:tab/>
        </w:r>
        <w:r w:rsidRPr="00610381">
          <w:rPr>
            <w:rStyle w:val="a5"/>
            <w:noProof/>
          </w:rPr>
          <w:t>Configure member port of aggregation group</w:t>
        </w:r>
        <w:r>
          <w:rPr>
            <w:noProof/>
            <w:webHidden/>
          </w:rPr>
          <w:tab/>
        </w:r>
        <w:r>
          <w:rPr>
            <w:noProof/>
            <w:webHidden/>
          </w:rPr>
          <w:fldChar w:fldCharType="begin"/>
        </w:r>
        <w:r>
          <w:rPr>
            <w:noProof/>
            <w:webHidden/>
          </w:rPr>
          <w:instrText xml:space="preserve"> PAGEREF _Toc484533083 \h </w:instrText>
        </w:r>
        <w:r>
          <w:rPr>
            <w:noProof/>
            <w:webHidden/>
          </w:rPr>
        </w:r>
        <w:r>
          <w:rPr>
            <w:noProof/>
            <w:webHidden/>
          </w:rPr>
          <w:fldChar w:fldCharType="separate"/>
        </w:r>
        <w:r>
          <w:rPr>
            <w:noProof/>
            <w:webHidden/>
          </w:rPr>
          <w:t>21</w:t>
        </w:r>
        <w:r>
          <w:rPr>
            <w:noProof/>
            <w:webHidden/>
          </w:rPr>
          <w:fldChar w:fldCharType="end"/>
        </w:r>
      </w:hyperlink>
    </w:p>
    <w:p w:rsidR="00ED4C3B" w:rsidRDefault="00ED4C3B">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484533084" w:history="1">
        <w:r w:rsidRPr="00610381">
          <w:rPr>
            <w:rStyle w:val="a5"/>
            <w:rFonts w:ascii="Arial" w:hAnsi="Arial" w:cs="Arial"/>
            <w:noProof/>
          </w:rPr>
          <w:t>5.</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VLAN Configuration</w:t>
        </w:r>
        <w:r>
          <w:rPr>
            <w:noProof/>
            <w:webHidden/>
          </w:rPr>
          <w:tab/>
        </w:r>
        <w:r>
          <w:rPr>
            <w:noProof/>
            <w:webHidden/>
          </w:rPr>
          <w:fldChar w:fldCharType="begin"/>
        </w:r>
        <w:r>
          <w:rPr>
            <w:noProof/>
            <w:webHidden/>
          </w:rPr>
          <w:instrText xml:space="preserve"> PAGEREF _Toc484533084 \h </w:instrText>
        </w:r>
        <w:r>
          <w:rPr>
            <w:noProof/>
            <w:webHidden/>
          </w:rPr>
        </w:r>
        <w:r>
          <w:rPr>
            <w:noProof/>
            <w:webHidden/>
          </w:rPr>
          <w:fldChar w:fldCharType="separate"/>
        </w:r>
        <w:r>
          <w:rPr>
            <w:noProof/>
            <w:webHidden/>
          </w:rPr>
          <w:t>22</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86" w:history="1">
        <w:r w:rsidRPr="00610381">
          <w:rPr>
            <w:rStyle w:val="a5"/>
            <w:noProof/>
          </w:rPr>
          <w:t>5.1</w:t>
        </w:r>
        <w:r>
          <w:rPr>
            <w:rFonts w:asciiTheme="minorHAnsi" w:eastAsiaTheme="minorEastAsia" w:hAnsiTheme="minorHAnsi" w:cstheme="minorBidi"/>
            <w:b w:val="0"/>
            <w:bCs w:val="0"/>
            <w:noProof/>
            <w:sz w:val="21"/>
          </w:rPr>
          <w:tab/>
        </w:r>
        <w:r w:rsidRPr="00610381">
          <w:rPr>
            <w:rStyle w:val="a5"/>
            <w:noProof/>
          </w:rPr>
          <w:t>VLAN configuration</w:t>
        </w:r>
        <w:r>
          <w:rPr>
            <w:noProof/>
            <w:webHidden/>
          </w:rPr>
          <w:tab/>
        </w:r>
        <w:r>
          <w:rPr>
            <w:noProof/>
            <w:webHidden/>
          </w:rPr>
          <w:fldChar w:fldCharType="begin"/>
        </w:r>
        <w:r>
          <w:rPr>
            <w:noProof/>
            <w:webHidden/>
          </w:rPr>
          <w:instrText xml:space="preserve"> PAGEREF _Toc484533086 \h </w:instrText>
        </w:r>
        <w:r>
          <w:rPr>
            <w:noProof/>
            <w:webHidden/>
          </w:rPr>
        </w:r>
        <w:r>
          <w:rPr>
            <w:noProof/>
            <w:webHidden/>
          </w:rPr>
          <w:fldChar w:fldCharType="separate"/>
        </w:r>
        <w:r>
          <w:rPr>
            <w:noProof/>
            <w:webHidden/>
          </w:rPr>
          <w:t>22</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87" w:history="1">
        <w:r w:rsidRPr="00610381">
          <w:rPr>
            <w:rStyle w:val="a5"/>
            <w:noProof/>
          </w:rPr>
          <w:t>5.1.1</w:t>
        </w:r>
        <w:r>
          <w:rPr>
            <w:rFonts w:asciiTheme="minorHAnsi" w:eastAsiaTheme="minorEastAsia" w:hAnsiTheme="minorHAnsi" w:cstheme="minorBidi"/>
            <w:noProof/>
            <w:sz w:val="21"/>
            <w:szCs w:val="22"/>
          </w:rPr>
          <w:tab/>
        </w:r>
        <w:r w:rsidRPr="00610381">
          <w:rPr>
            <w:rStyle w:val="a5"/>
            <w:noProof/>
          </w:rPr>
          <w:t>Create/Delete VLAN</w:t>
        </w:r>
        <w:r>
          <w:rPr>
            <w:noProof/>
            <w:webHidden/>
          </w:rPr>
          <w:tab/>
        </w:r>
        <w:r>
          <w:rPr>
            <w:noProof/>
            <w:webHidden/>
          </w:rPr>
          <w:fldChar w:fldCharType="begin"/>
        </w:r>
        <w:r>
          <w:rPr>
            <w:noProof/>
            <w:webHidden/>
          </w:rPr>
          <w:instrText xml:space="preserve"> PAGEREF _Toc484533087 \h </w:instrText>
        </w:r>
        <w:r>
          <w:rPr>
            <w:noProof/>
            <w:webHidden/>
          </w:rPr>
        </w:r>
        <w:r>
          <w:rPr>
            <w:noProof/>
            <w:webHidden/>
          </w:rPr>
          <w:fldChar w:fldCharType="separate"/>
        </w:r>
        <w:r>
          <w:rPr>
            <w:noProof/>
            <w:webHidden/>
          </w:rPr>
          <w:t>22</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88" w:history="1">
        <w:r w:rsidRPr="00610381">
          <w:rPr>
            <w:rStyle w:val="a5"/>
            <w:noProof/>
          </w:rPr>
          <w:t>5.1.2</w:t>
        </w:r>
        <w:r>
          <w:rPr>
            <w:rFonts w:asciiTheme="minorHAnsi" w:eastAsiaTheme="minorEastAsia" w:hAnsiTheme="minorHAnsi" w:cstheme="minorBidi"/>
            <w:noProof/>
            <w:sz w:val="21"/>
            <w:szCs w:val="22"/>
          </w:rPr>
          <w:tab/>
        </w:r>
        <w:r w:rsidRPr="00610381">
          <w:rPr>
            <w:rStyle w:val="a5"/>
            <w:noProof/>
          </w:rPr>
          <w:t>Configure/delete VLAN description</w:t>
        </w:r>
        <w:r>
          <w:rPr>
            <w:noProof/>
            <w:webHidden/>
          </w:rPr>
          <w:tab/>
        </w:r>
        <w:r>
          <w:rPr>
            <w:noProof/>
            <w:webHidden/>
          </w:rPr>
          <w:fldChar w:fldCharType="begin"/>
        </w:r>
        <w:r>
          <w:rPr>
            <w:noProof/>
            <w:webHidden/>
          </w:rPr>
          <w:instrText xml:space="preserve"> PAGEREF _Toc484533088 \h </w:instrText>
        </w:r>
        <w:r>
          <w:rPr>
            <w:noProof/>
            <w:webHidden/>
          </w:rPr>
        </w:r>
        <w:r>
          <w:rPr>
            <w:noProof/>
            <w:webHidden/>
          </w:rPr>
          <w:fldChar w:fldCharType="separate"/>
        </w:r>
        <w:r>
          <w:rPr>
            <w:noProof/>
            <w:webHidden/>
          </w:rPr>
          <w:t>22</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89" w:history="1">
        <w:r w:rsidRPr="00610381">
          <w:rPr>
            <w:rStyle w:val="a5"/>
            <w:noProof/>
          </w:rPr>
          <w:t>5.1.3</w:t>
        </w:r>
        <w:r>
          <w:rPr>
            <w:rFonts w:asciiTheme="minorHAnsi" w:eastAsiaTheme="minorEastAsia" w:hAnsiTheme="minorHAnsi" w:cstheme="minorBidi"/>
            <w:noProof/>
            <w:sz w:val="21"/>
            <w:szCs w:val="22"/>
          </w:rPr>
          <w:tab/>
        </w:r>
        <w:r w:rsidRPr="00610381">
          <w:rPr>
            <w:rStyle w:val="a5"/>
            <w:noProof/>
          </w:rPr>
          <w:t>Configure/delete IP address and mask of VLAN</w:t>
        </w:r>
        <w:r>
          <w:rPr>
            <w:noProof/>
            <w:webHidden/>
          </w:rPr>
          <w:tab/>
        </w:r>
        <w:r>
          <w:rPr>
            <w:noProof/>
            <w:webHidden/>
          </w:rPr>
          <w:fldChar w:fldCharType="begin"/>
        </w:r>
        <w:r>
          <w:rPr>
            <w:noProof/>
            <w:webHidden/>
          </w:rPr>
          <w:instrText xml:space="preserve"> PAGEREF _Toc484533089 \h </w:instrText>
        </w:r>
        <w:r>
          <w:rPr>
            <w:noProof/>
            <w:webHidden/>
          </w:rPr>
        </w:r>
        <w:r>
          <w:rPr>
            <w:noProof/>
            <w:webHidden/>
          </w:rPr>
          <w:fldChar w:fldCharType="separate"/>
        </w:r>
        <w:r>
          <w:rPr>
            <w:noProof/>
            <w:webHidden/>
          </w:rPr>
          <w:t>23</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90" w:history="1">
        <w:r w:rsidRPr="00610381">
          <w:rPr>
            <w:rStyle w:val="a5"/>
            <w:noProof/>
          </w:rPr>
          <w:t>5.2</w:t>
        </w:r>
        <w:r>
          <w:rPr>
            <w:rFonts w:asciiTheme="minorHAnsi" w:eastAsiaTheme="minorEastAsia" w:hAnsiTheme="minorHAnsi" w:cstheme="minorBidi"/>
            <w:b w:val="0"/>
            <w:bCs w:val="0"/>
            <w:noProof/>
            <w:sz w:val="21"/>
          </w:rPr>
          <w:tab/>
        </w:r>
        <w:r w:rsidRPr="00610381">
          <w:rPr>
            <w:rStyle w:val="a5"/>
            <w:noProof/>
          </w:rPr>
          <w:t>Show VLAN information</w:t>
        </w:r>
        <w:r>
          <w:rPr>
            <w:noProof/>
            <w:webHidden/>
          </w:rPr>
          <w:tab/>
        </w:r>
        <w:r>
          <w:rPr>
            <w:noProof/>
            <w:webHidden/>
          </w:rPr>
          <w:fldChar w:fldCharType="begin"/>
        </w:r>
        <w:r>
          <w:rPr>
            <w:noProof/>
            <w:webHidden/>
          </w:rPr>
          <w:instrText xml:space="preserve"> PAGEREF _Toc484533090 \h </w:instrText>
        </w:r>
        <w:r>
          <w:rPr>
            <w:noProof/>
            <w:webHidden/>
          </w:rPr>
        </w:r>
        <w:r>
          <w:rPr>
            <w:noProof/>
            <w:webHidden/>
          </w:rPr>
          <w:fldChar w:fldCharType="separate"/>
        </w:r>
        <w:r>
          <w:rPr>
            <w:noProof/>
            <w:webHidden/>
          </w:rPr>
          <w:t>23</w:t>
        </w:r>
        <w:r>
          <w:rPr>
            <w:noProof/>
            <w:webHidden/>
          </w:rPr>
          <w:fldChar w:fldCharType="end"/>
        </w:r>
      </w:hyperlink>
    </w:p>
    <w:p w:rsidR="00ED4C3B" w:rsidRDefault="00ED4C3B">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484533091" w:history="1">
        <w:r w:rsidRPr="00610381">
          <w:rPr>
            <w:rStyle w:val="a5"/>
            <w:rFonts w:ascii="Arial" w:hAnsi="Arial" w:cs="Arial"/>
            <w:noProof/>
          </w:rPr>
          <w:t>6.</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VLAN Translation/QinQ</w:t>
        </w:r>
        <w:r>
          <w:rPr>
            <w:noProof/>
            <w:webHidden/>
          </w:rPr>
          <w:tab/>
        </w:r>
        <w:r>
          <w:rPr>
            <w:noProof/>
            <w:webHidden/>
          </w:rPr>
          <w:fldChar w:fldCharType="begin"/>
        </w:r>
        <w:r>
          <w:rPr>
            <w:noProof/>
            <w:webHidden/>
          </w:rPr>
          <w:instrText xml:space="preserve"> PAGEREF _Toc484533091 \h </w:instrText>
        </w:r>
        <w:r>
          <w:rPr>
            <w:noProof/>
            <w:webHidden/>
          </w:rPr>
        </w:r>
        <w:r>
          <w:rPr>
            <w:noProof/>
            <w:webHidden/>
          </w:rPr>
          <w:fldChar w:fldCharType="separate"/>
        </w:r>
        <w:r>
          <w:rPr>
            <w:noProof/>
            <w:webHidden/>
          </w:rPr>
          <w:t>25</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93" w:history="1">
        <w:r w:rsidRPr="00610381">
          <w:rPr>
            <w:rStyle w:val="a5"/>
            <w:noProof/>
          </w:rPr>
          <w:t>6.1</w:t>
        </w:r>
        <w:r>
          <w:rPr>
            <w:rFonts w:asciiTheme="minorHAnsi" w:eastAsiaTheme="minorEastAsia" w:hAnsiTheme="minorHAnsi" w:cstheme="minorBidi"/>
            <w:b w:val="0"/>
            <w:bCs w:val="0"/>
            <w:noProof/>
            <w:sz w:val="21"/>
          </w:rPr>
          <w:tab/>
        </w:r>
        <w:r w:rsidRPr="00610381">
          <w:rPr>
            <w:rStyle w:val="a5"/>
            <w:noProof/>
          </w:rPr>
          <w:t>Configure VLAN translation/QinQ</w:t>
        </w:r>
        <w:r>
          <w:rPr>
            <w:noProof/>
            <w:webHidden/>
          </w:rPr>
          <w:tab/>
        </w:r>
        <w:r>
          <w:rPr>
            <w:noProof/>
            <w:webHidden/>
          </w:rPr>
          <w:fldChar w:fldCharType="begin"/>
        </w:r>
        <w:r>
          <w:rPr>
            <w:noProof/>
            <w:webHidden/>
          </w:rPr>
          <w:instrText xml:space="preserve"> PAGEREF _Toc484533093 \h </w:instrText>
        </w:r>
        <w:r>
          <w:rPr>
            <w:noProof/>
            <w:webHidden/>
          </w:rPr>
        </w:r>
        <w:r>
          <w:rPr>
            <w:noProof/>
            <w:webHidden/>
          </w:rPr>
          <w:fldChar w:fldCharType="separate"/>
        </w:r>
        <w:r>
          <w:rPr>
            <w:noProof/>
            <w:webHidden/>
          </w:rPr>
          <w:t>25</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94" w:history="1">
        <w:r w:rsidRPr="00610381">
          <w:rPr>
            <w:rStyle w:val="a5"/>
            <w:noProof/>
          </w:rPr>
          <w:t>6.2</w:t>
        </w:r>
        <w:r>
          <w:rPr>
            <w:rFonts w:asciiTheme="minorHAnsi" w:eastAsiaTheme="minorEastAsia" w:hAnsiTheme="minorHAnsi" w:cstheme="minorBidi"/>
            <w:b w:val="0"/>
            <w:bCs w:val="0"/>
            <w:noProof/>
            <w:sz w:val="21"/>
          </w:rPr>
          <w:tab/>
        </w:r>
        <w:r w:rsidRPr="00610381">
          <w:rPr>
            <w:rStyle w:val="a5"/>
            <w:noProof/>
          </w:rPr>
          <w:t>Example</w:t>
        </w:r>
        <w:r>
          <w:rPr>
            <w:noProof/>
            <w:webHidden/>
          </w:rPr>
          <w:tab/>
        </w:r>
        <w:r>
          <w:rPr>
            <w:noProof/>
            <w:webHidden/>
          </w:rPr>
          <w:fldChar w:fldCharType="begin"/>
        </w:r>
        <w:r>
          <w:rPr>
            <w:noProof/>
            <w:webHidden/>
          </w:rPr>
          <w:instrText xml:space="preserve"> PAGEREF _Toc484533094 \h </w:instrText>
        </w:r>
        <w:r>
          <w:rPr>
            <w:noProof/>
            <w:webHidden/>
          </w:rPr>
        </w:r>
        <w:r>
          <w:rPr>
            <w:noProof/>
            <w:webHidden/>
          </w:rPr>
          <w:fldChar w:fldCharType="separate"/>
        </w:r>
        <w:r>
          <w:rPr>
            <w:noProof/>
            <w:webHidden/>
          </w:rPr>
          <w:t>25</w:t>
        </w:r>
        <w:r>
          <w:rPr>
            <w:noProof/>
            <w:webHidden/>
          </w:rPr>
          <w:fldChar w:fldCharType="end"/>
        </w:r>
      </w:hyperlink>
    </w:p>
    <w:p w:rsidR="00ED4C3B" w:rsidRDefault="00ED4C3B">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484533095" w:history="1">
        <w:r w:rsidRPr="00610381">
          <w:rPr>
            <w:rStyle w:val="a5"/>
            <w:rFonts w:ascii="Arial" w:hAnsi="Arial" w:cs="Arial"/>
            <w:noProof/>
          </w:rPr>
          <w:t>7.</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MAC Address Configuration</w:t>
        </w:r>
        <w:r>
          <w:rPr>
            <w:noProof/>
            <w:webHidden/>
          </w:rPr>
          <w:tab/>
        </w:r>
        <w:r>
          <w:rPr>
            <w:noProof/>
            <w:webHidden/>
          </w:rPr>
          <w:fldChar w:fldCharType="begin"/>
        </w:r>
        <w:r>
          <w:rPr>
            <w:noProof/>
            <w:webHidden/>
          </w:rPr>
          <w:instrText xml:space="preserve"> PAGEREF _Toc484533095 \h </w:instrText>
        </w:r>
        <w:r>
          <w:rPr>
            <w:noProof/>
            <w:webHidden/>
          </w:rPr>
        </w:r>
        <w:r>
          <w:rPr>
            <w:noProof/>
            <w:webHidden/>
          </w:rPr>
          <w:fldChar w:fldCharType="separate"/>
        </w:r>
        <w:r>
          <w:rPr>
            <w:noProof/>
            <w:webHidden/>
          </w:rPr>
          <w:t>26</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97" w:history="1">
        <w:r w:rsidRPr="00610381">
          <w:rPr>
            <w:rStyle w:val="a5"/>
            <w:noProof/>
          </w:rPr>
          <w:t>7.1</w:t>
        </w:r>
        <w:r>
          <w:rPr>
            <w:rFonts w:asciiTheme="minorHAnsi" w:eastAsiaTheme="minorEastAsia" w:hAnsiTheme="minorHAnsi" w:cstheme="minorBidi"/>
            <w:b w:val="0"/>
            <w:bCs w:val="0"/>
            <w:noProof/>
            <w:sz w:val="21"/>
          </w:rPr>
          <w:tab/>
        </w:r>
        <w:r w:rsidRPr="00610381">
          <w:rPr>
            <w:rStyle w:val="a5"/>
            <w:noProof/>
          </w:rPr>
          <w:t>Overview</w:t>
        </w:r>
        <w:r>
          <w:rPr>
            <w:noProof/>
            <w:webHidden/>
          </w:rPr>
          <w:tab/>
        </w:r>
        <w:r>
          <w:rPr>
            <w:noProof/>
            <w:webHidden/>
          </w:rPr>
          <w:fldChar w:fldCharType="begin"/>
        </w:r>
        <w:r>
          <w:rPr>
            <w:noProof/>
            <w:webHidden/>
          </w:rPr>
          <w:instrText xml:space="preserve"> PAGEREF _Toc484533097 \h </w:instrText>
        </w:r>
        <w:r>
          <w:rPr>
            <w:noProof/>
            <w:webHidden/>
          </w:rPr>
        </w:r>
        <w:r>
          <w:rPr>
            <w:noProof/>
            <w:webHidden/>
          </w:rPr>
          <w:fldChar w:fldCharType="separate"/>
        </w:r>
        <w:r>
          <w:rPr>
            <w:noProof/>
            <w:webHidden/>
          </w:rPr>
          <w:t>26</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098" w:history="1">
        <w:r w:rsidRPr="00610381">
          <w:rPr>
            <w:rStyle w:val="a5"/>
            <w:noProof/>
          </w:rPr>
          <w:t>7.2</w:t>
        </w:r>
        <w:r>
          <w:rPr>
            <w:rFonts w:asciiTheme="minorHAnsi" w:eastAsiaTheme="minorEastAsia" w:hAnsiTheme="minorHAnsi" w:cstheme="minorBidi"/>
            <w:b w:val="0"/>
            <w:bCs w:val="0"/>
            <w:noProof/>
            <w:sz w:val="21"/>
          </w:rPr>
          <w:tab/>
        </w:r>
        <w:r w:rsidRPr="00610381">
          <w:rPr>
            <w:rStyle w:val="a5"/>
            <w:noProof/>
          </w:rPr>
          <w:t>Configure MAC address</w:t>
        </w:r>
        <w:r>
          <w:rPr>
            <w:noProof/>
            <w:webHidden/>
          </w:rPr>
          <w:tab/>
        </w:r>
        <w:r>
          <w:rPr>
            <w:noProof/>
            <w:webHidden/>
          </w:rPr>
          <w:fldChar w:fldCharType="begin"/>
        </w:r>
        <w:r>
          <w:rPr>
            <w:noProof/>
            <w:webHidden/>
          </w:rPr>
          <w:instrText xml:space="preserve"> PAGEREF _Toc484533098 \h </w:instrText>
        </w:r>
        <w:r>
          <w:rPr>
            <w:noProof/>
            <w:webHidden/>
          </w:rPr>
        </w:r>
        <w:r>
          <w:rPr>
            <w:noProof/>
            <w:webHidden/>
          </w:rPr>
          <w:fldChar w:fldCharType="separate"/>
        </w:r>
        <w:r>
          <w:rPr>
            <w:noProof/>
            <w:webHidden/>
          </w:rPr>
          <w:t>26</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099" w:history="1">
        <w:r w:rsidRPr="00610381">
          <w:rPr>
            <w:rStyle w:val="a5"/>
            <w:noProof/>
          </w:rPr>
          <w:t>7.2.1</w:t>
        </w:r>
        <w:r>
          <w:rPr>
            <w:rFonts w:asciiTheme="minorHAnsi" w:eastAsiaTheme="minorEastAsia" w:hAnsiTheme="minorHAnsi" w:cstheme="minorBidi"/>
            <w:noProof/>
            <w:sz w:val="21"/>
            <w:szCs w:val="22"/>
          </w:rPr>
          <w:tab/>
        </w:r>
        <w:r w:rsidRPr="00610381">
          <w:rPr>
            <w:rStyle w:val="a5"/>
            <w:noProof/>
          </w:rPr>
          <w:t>Configure MAC address table</w:t>
        </w:r>
        <w:r>
          <w:rPr>
            <w:noProof/>
            <w:webHidden/>
          </w:rPr>
          <w:tab/>
        </w:r>
        <w:r>
          <w:rPr>
            <w:noProof/>
            <w:webHidden/>
          </w:rPr>
          <w:fldChar w:fldCharType="begin"/>
        </w:r>
        <w:r>
          <w:rPr>
            <w:noProof/>
            <w:webHidden/>
          </w:rPr>
          <w:instrText xml:space="preserve"> PAGEREF _Toc484533099 \h </w:instrText>
        </w:r>
        <w:r>
          <w:rPr>
            <w:noProof/>
            <w:webHidden/>
          </w:rPr>
        </w:r>
        <w:r>
          <w:rPr>
            <w:noProof/>
            <w:webHidden/>
          </w:rPr>
          <w:fldChar w:fldCharType="separate"/>
        </w:r>
        <w:r>
          <w:rPr>
            <w:noProof/>
            <w:webHidden/>
          </w:rPr>
          <w:t>26</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00" w:history="1">
        <w:r w:rsidRPr="00610381">
          <w:rPr>
            <w:rStyle w:val="a5"/>
            <w:noProof/>
          </w:rPr>
          <w:t>7.2.2</w:t>
        </w:r>
        <w:r>
          <w:rPr>
            <w:rFonts w:asciiTheme="minorHAnsi" w:eastAsiaTheme="minorEastAsia" w:hAnsiTheme="minorHAnsi" w:cstheme="minorBidi"/>
            <w:noProof/>
            <w:sz w:val="21"/>
            <w:szCs w:val="22"/>
          </w:rPr>
          <w:tab/>
        </w:r>
        <w:r w:rsidRPr="00610381">
          <w:rPr>
            <w:rStyle w:val="a5"/>
            <w:noProof/>
          </w:rPr>
          <w:t>Configure MAC address aging time</w:t>
        </w:r>
        <w:r>
          <w:rPr>
            <w:noProof/>
            <w:webHidden/>
          </w:rPr>
          <w:tab/>
        </w:r>
        <w:r>
          <w:rPr>
            <w:noProof/>
            <w:webHidden/>
          </w:rPr>
          <w:fldChar w:fldCharType="begin"/>
        </w:r>
        <w:r>
          <w:rPr>
            <w:noProof/>
            <w:webHidden/>
          </w:rPr>
          <w:instrText xml:space="preserve"> PAGEREF _Toc484533100 \h </w:instrText>
        </w:r>
        <w:r>
          <w:rPr>
            <w:noProof/>
            <w:webHidden/>
          </w:rPr>
        </w:r>
        <w:r>
          <w:rPr>
            <w:noProof/>
            <w:webHidden/>
          </w:rPr>
          <w:fldChar w:fldCharType="separate"/>
        </w:r>
        <w:r>
          <w:rPr>
            <w:noProof/>
            <w:webHidden/>
          </w:rPr>
          <w:t>27</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01" w:history="1">
        <w:r w:rsidRPr="00610381">
          <w:rPr>
            <w:rStyle w:val="a5"/>
            <w:noProof/>
          </w:rPr>
          <w:t>7.2.3</w:t>
        </w:r>
        <w:r>
          <w:rPr>
            <w:rFonts w:asciiTheme="minorHAnsi" w:eastAsiaTheme="minorEastAsia" w:hAnsiTheme="minorHAnsi" w:cstheme="minorBidi"/>
            <w:noProof/>
            <w:sz w:val="21"/>
            <w:szCs w:val="22"/>
          </w:rPr>
          <w:tab/>
        </w:r>
        <w:r w:rsidRPr="00610381">
          <w:rPr>
            <w:rStyle w:val="a5"/>
            <w:noProof/>
          </w:rPr>
          <w:t>Clean MAC address table</w:t>
        </w:r>
        <w:r>
          <w:rPr>
            <w:noProof/>
            <w:webHidden/>
          </w:rPr>
          <w:tab/>
        </w:r>
        <w:r>
          <w:rPr>
            <w:noProof/>
            <w:webHidden/>
          </w:rPr>
          <w:fldChar w:fldCharType="begin"/>
        </w:r>
        <w:r>
          <w:rPr>
            <w:noProof/>
            <w:webHidden/>
          </w:rPr>
          <w:instrText xml:space="preserve"> PAGEREF _Toc484533101 \h </w:instrText>
        </w:r>
        <w:r>
          <w:rPr>
            <w:noProof/>
            <w:webHidden/>
          </w:rPr>
        </w:r>
        <w:r>
          <w:rPr>
            <w:noProof/>
            <w:webHidden/>
          </w:rPr>
          <w:fldChar w:fldCharType="separate"/>
        </w:r>
        <w:r>
          <w:rPr>
            <w:noProof/>
            <w:webHidden/>
          </w:rPr>
          <w:t>27</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02" w:history="1">
        <w:r w:rsidRPr="00610381">
          <w:rPr>
            <w:rStyle w:val="a5"/>
            <w:noProof/>
          </w:rPr>
          <w:t>7.2.4</w:t>
        </w:r>
        <w:r>
          <w:rPr>
            <w:rFonts w:asciiTheme="minorHAnsi" w:eastAsiaTheme="minorEastAsia" w:hAnsiTheme="minorHAnsi" w:cstheme="minorBidi"/>
            <w:noProof/>
            <w:sz w:val="21"/>
            <w:szCs w:val="22"/>
          </w:rPr>
          <w:tab/>
        </w:r>
        <w:r w:rsidRPr="00610381">
          <w:rPr>
            <w:rStyle w:val="a5"/>
            <w:noProof/>
          </w:rPr>
          <w:t>Configure maximum learnt MAC enties of port</w:t>
        </w:r>
        <w:r>
          <w:rPr>
            <w:noProof/>
            <w:webHidden/>
          </w:rPr>
          <w:tab/>
        </w:r>
        <w:r>
          <w:rPr>
            <w:noProof/>
            <w:webHidden/>
          </w:rPr>
          <w:fldChar w:fldCharType="begin"/>
        </w:r>
        <w:r>
          <w:rPr>
            <w:noProof/>
            <w:webHidden/>
          </w:rPr>
          <w:instrText xml:space="preserve"> PAGEREF _Toc484533102 \h </w:instrText>
        </w:r>
        <w:r>
          <w:rPr>
            <w:noProof/>
            <w:webHidden/>
          </w:rPr>
        </w:r>
        <w:r>
          <w:rPr>
            <w:noProof/>
            <w:webHidden/>
          </w:rPr>
          <w:fldChar w:fldCharType="separate"/>
        </w:r>
        <w:r>
          <w:rPr>
            <w:noProof/>
            <w:webHidden/>
          </w:rPr>
          <w:t>27</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03" w:history="1">
        <w:r w:rsidRPr="00610381">
          <w:rPr>
            <w:rStyle w:val="a5"/>
            <w:noProof/>
          </w:rPr>
          <w:t>7.3</w:t>
        </w:r>
        <w:r>
          <w:rPr>
            <w:rFonts w:asciiTheme="minorHAnsi" w:eastAsiaTheme="minorEastAsia" w:hAnsiTheme="minorHAnsi" w:cstheme="minorBidi"/>
            <w:b w:val="0"/>
            <w:bCs w:val="0"/>
            <w:noProof/>
            <w:sz w:val="21"/>
          </w:rPr>
          <w:tab/>
        </w:r>
        <w:r w:rsidRPr="00610381">
          <w:rPr>
            <w:rStyle w:val="a5"/>
            <w:noProof/>
          </w:rPr>
          <w:t>Show MAC address table</w:t>
        </w:r>
        <w:r>
          <w:rPr>
            <w:noProof/>
            <w:webHidden/>
          </w:rPr>
          <w:tab/>
        </w:r>
        <w:r>
          <w:rPr>
            <w:noProof/>
            <w:webHidden/>
          </w:rPr>
          <w:fldChar w:fldCharType="begin"/>
        </w:r>
        <w:r>
          <w:rPr>
            <w:noProof/>
            <w:webHidden/>
          </w:rPr>
          <w:instrText xml:space="preserve"> PAGEREF _Toc484533103 \h </w:instrText>
        </w:r>
        <w:r>
          <w:rPr>
            <w:noProof/>
            <w:webHidden/>
          </w:rPr>
        </w:r>
        <w:r>
          <w:rPr>
            <w:noProof/>
            <w:webHidden/>
          </w:rPr>
          <w:fldChar w:fldCharType="separate"/>
        </w:r>
        <w:r>
          <w:rPr>
            <w:noProof/>
            <w:webHidden/>
          </w:rPr>
          <w:t>28</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04" w:history="1">
        <w:r w:rsidRPr="00610381">
          <w:rPr>
            <w:rStyle w:val="a5"/>
            <w:noProof/>
          </w:rPr>
          <w:t>7.3.1</w:t>
        </w:r>
        <w:r>
          <w:rPr>
            <w:rFonts w:asciiTheme="minorHAnsi" w:eastAsiaTheme="minorEastAsia" w:hAnsiTheme="minorHAnsi" w:cstheme="minorBidi"/>
            <w:noProof/>
            <w:sz w:val="21"/>
            <w:szCs w:val="22"/>
          </w:rPr>
          <w:tab/>
        </w:r>
        <w:r w:rsidRPr="00610381">
          <w:rPr>
            <w:rStyle w:val="a5"/>
            <w:noProof/>
          </w:rPr>
          <w:t>Show MAC address table</w:t>
        </w:r>
        <w:r>
          <w:rPr>
            <w:noProof/>
            <w:webHidden/>
          </w:rPr>
          <w:tab/>
        </w:r>
        <w:r>
          <w:rPr>
            <w:noProof/>
            <w:webHidden/>
          </w:rPr>
          <w:fldChar w:fldCharType="begin"/>
        </w:r>
        <w:r>
          <w:rPr>
            <w:noProof/>
            <w:webHidden/>
          </w:rPr>
          <w:instrText xml:space="preserve"> PAGEREF _Toc484533104 \h </w:instrText>
        </w:r>
        <w:r>
          <w:rPr>
            <w:noProof/>
            <w:webHidden/>
          </w:rPr>
        </w:r>
        <w:r>
          <w:rPr>
            <w:noProof/>
            <w:webHidden/>
          </w:rPr>
          <w:fldChar w:fldCharType="separate"/>
        </w:r>
        <w:r>
          <w:rPr>
            <w:noProof/>
            <w:webHidden/>
          </w:rPr>
          <w:t>28</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05" w:history="1">
        <w:r w:rsidRPr="00610381">
          <w:rPr>
            <w:rStyle w:val="a5"/>
            <w:noProof/>
          </w:rPr>
          <w:t>7.3.2</w:t>
        </w:r>
        <w:r>
          <w:rPr>
            <w:rFonts w:asciiTheme="minorHAnsi" w:eastAsiaTheme="minorEastAsia" w:hAnsiTheme="minorHAnsi" w:cstheme="minorBidi"/>
            <w:noProof/>
            <w:sz w:val="21"/>
            <w:szCs w:val="22"/>
          </w:rPr>
          <w:tab/>
        </w:r>
        <w:r w:rsidRPr="00610381">
          <w:rPr>
            <w:rStyle w:val="a5"/>
            <w:noProof/>
          </w:rPr>
          <w:t>Show MAC address aging time</w:t>
        </w:r>
        <w:r>
          <w:rPr>
            <w:noProof/>
            <w:webHidden/>
          </w:rPr>
          <w:tab/>
        </w:r>
        <w:r>
          <w:rPr>
            <w:noProof/>
            <w:webHidden/>
          </w:rPr>
          <w:fldChar w:fldCharType="begin"/>
        </w:r>
        <w:r>
          <w:rPr>
            <w:noProof/>
            <w:webHidden/>
          </w:rPr>
          <w:instrText xml:space="preserve"> PAGEREF _Toc484533105 \h </w:instrText>
        </w:r>
        <w:r>
          <w:rPr>
            <w:noProof/>
            <w:webHidden/>
          </w:rPr>
        </w:r>
        <w:r>
          <w:rPr>
            <w:noProof/>
            <w:webHidden/>
          </w:rPr>
          <w:fldChar w:fldCharType="separate"/>
        </w:r>
        <w:r>
          <w:rPr>
            <w:noProof/>
            <w:webHidden/>
          </w:rPr>
          <w:t>28</w:t>
        </w:r>
        <w:r>
          <w:rPr>
            <w:noProof/>
            <w:webHidden/>
          </w:rPr>
          <w:fldChar w:fldCharType="end"/>
        </w:r>
      </w:hyperlink>
    </w:p>
    <w:p w:rsidR="00ED4C3B" w:rsidRDefault="00ED4C3B">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484533106" w:history="1">
        <w:r w:rsidRPr="00610381">
          <w:rPr>
            <w:rStyle w:val="a5"/>
            <w:rFonts w:ascii="Arial" w:hAnsi="Arial" w:cs="Arial"/>
            <w:noProof/>
          </w:rPr>
          <w:t>8.</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Configure Port Mirroring</w:t>
        </w:r>
        <w:r>
          <w:rPr>
            <w:noProof/>
            <w:webHidden/>
          </w:rPr>
          <w:tab/>
        </w:r>
        <w:r>
          <w:rPr>
            <w:noProof/>
            <w:webHidden/>
          </w:rPr>
          <w:fldChar w:fldCharType="begin"/>
        </w:r>
        <w:r>
          <w:rPr>
            <w:noProof/>
            <w:webHidden/>
          </w:rPr>
          <w:instrText xml:space="preserve"> PAGEREF _Toc484533106 \h </w:instrText>
        </w:r>
        <w:r>
          <w:rPr>
            <w:noProof/>
            <w:webHidden/>
          </w:rPr>
        </w:r>
        <w:r>
          <w:rPr>
            <w:noProof/>
            <w:webHidden/>
          </w:rPr>
          <w:fldChar w:fldCharType="separate"/>
        </w:r>
        <w:r>
          <w:rPr>
            <w:noProof/>
            <w:webHidden/>
          </w:rPr>
          <w:t>29</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07" w:history="1">
        <w:r w:rsidRPr="00610381">
          <w:rPr>
            <w:rStyle w:val="a5"/>
            <w:noProof/>
          </w:rPr>
          <w:t>8.1</w:t>
        </w:r>
        <w:r>
          <w:rPr>
            <w:rFonts w:asciiTheme="minorHAnsi" w:eastAsiaTheme="minorEastAsia" w:hAnsiTheme="minorHAnsi" w:cstheme="minorBidi"/>
            <w:b w:val="0"/>
            <w:bCs w:val="0"/>
            <w:noProof/>
            <w:sz w:val="21"/>
          </w:rPr>
          <w:tab/>
        </w:r>
        <w:r w:rsidRPr="00610381">
          <w:rPr>
            <w:rStyle w:val="a5"/>
            <w:noProof/>
          </w:rPr>
          <w:t>Configure mirroring destination port</w:t>
        </w:r>
        <w:r>
          <w:rPr>
            <w:noProof/>
            <w:webHidden/>
          </w:rPr>
          <w:tab/>
        </w:r>
        <w:r>
          <w:rPr>
            <w:noProof/>
            <w:webHidden/>
          </w:rPr>
          <w:fldChar w:fldCharType="begin"/>
        </w:r>
        <w:r>
          <w:rPr>
            <w:noProof/>
            <w:webHidden/>
          </w:rPr>
          <w:instrText xml:space="preserve"> PAGEREF _Toc484533107 \h </w:instrText>
        </w:r>
        <w:r>
          <w:rPr>
            <w:noProof/>
            <w:webHidden/>
          </w:rPr>
        </w:r>
        <w:r>
          <w:rPr>
            <w:noProof/>
            <w:webHidden/>
          </w:rPr>
          <w:fldChar w:fldCharType="separate"/>
        </w:r>
        <w:r>
          <w:rPr>
            <w:noProof/>
            <w:webHidden/>
          </w:rPr>
          <w:t>29</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08" w:history="1">
        <w:r w:rsidRPr="00610381">
          <w:rPr>
            <w:rStyle w:val="a5"/>
            <w:noProof/>
          </w:rPr>
          <w:t>8.2</w:t>
        </w:r>
        <w:r>
          <w:rPr>
            <w:rFonts w:asciiTheme="minorHAnsi" w:eastAsiaTheme="minorEastAsia" w:hAnsiTheme="minorHAnsi" w:cstheme="minorBidi"/>
            <w:b w:val="0"/>
            <w:bCs w:val="0"/>
            <w:noProof/>
            <w:sz w:val="21"/>
          </w:rPr>
          <w:tab/>
        </w:r>
        <w:r w:rsidRPr="00610381">
          <w:rPr>
            <w:rStyle w:val="a5"/>
            <w:noProof/>
          </w:rPr>
          <w:t>Configure mirroring source port</w:t>
        </w:r>
        <w:r>
          <w:rPr>
            <w:noProof/>
            <w:webHidden/>
          </w:rPr>
          <w:tab/>
        </w:r>
        <w:r>
          <w:rPr>
            <w:noProof/>
            <w:webHidden/>
          </w:rPr>
          <w:fldChar w:fldCharType="begin"/>
        </w:r>
        <w:r>
          <w:rPr>
            <w:noProof/>
            <w:webHidden/>
          </w:rPr>
          <w:instrText xml:space="preserve"> PAGEREF _Toc484533108 \h </w:instrText>
        </w:r>
        <w:r>
          <w:rPr>
            <w:noProof/>
            <w:webHidden/>
          </w:rPr>
        </w:r>
        <w:r>
          <w:rPr>
            <w:noProof/>
            <w:webHidden/>
          </w:rPr>
          <w:fldChar w:fldCharType="separate"/>
        </w:r>
        <w:r>
          <w:rPr>
            <w:noProof/>
            <w:webHidden/>
          </w:rPr>
          <w:t>29</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09" w:history="1">
        <w:r w:rsidRPr="00610381">
          <w:rPr>
            <w:rStyle w:val="a5"/>
            <w:noProof/>
          </w:rPr>
          <w:t>8.3</w:t>
        </w:r>
        <w:r>
          <w:rPr>
            <w:rFonts w:asciiTheme="minorHAnsi" w:eastAsiaTheme="minorEastAsia" w:hAnsiTheme="minorHAnsi" w:cstheme="minorBidi"/>
            <w:b w:val="0"/>
            <w:bCs w:val="0"/>
            <w:noProof/>
            <w:sz w:val="21"/>
          </w:rPr>
          <w:tab/>
        </w:r>
        <w:r w:rsidRPr="00610381">
          <w:rPr>
            <w:rStyle w:val="a5"/>
            <w:noProof/>
          </w:rPr>
          <w:t>Delete port mirroring</w:t>
        </w:r>
        <w:r>
          <w:rPr>
            <w:noProof/>
            <w:webHidden/>
          </w:rPr>
          <w:tab/>
        </w:r>
        <w:r>
          <w:rPr>
            <w:noProof/>
            <w:webHidden/>
          </w:rPr>
          <w:fldChar w:fldCharType="begin"/>
        </w:r>
        <w:r>
          <w:rPr>
            <w:noProof/>
            <w:webHidden/>
          </w:rPr>
          <w:instrText xml:space="preserve"> PAGEREF _Toc484533109 \h </w:instrText>
        </w:r>
        <w:r>
          <w:rPr>
            <w:noProof/>
            <w:webHidden/>
          </w:rPr>
        </w:r>
        <w:r>
          <w:rPr>
            <w:noProof/>
            <w:webHidden/>
          </w:rPr>
          <w:fldChar w:fldCharType="separate"/>
        </w:r>
        <w:r>
          <w:rPr>
            <w:noProof/>
            <w:webHidden/>
          </w:rPr>
          <w:t>30</w:t>
        </w:r>
        <w:r>
          <w:rPr>
            <w:noProof/>
            <w:webHidden/>
          </w:rPr>
          <w:fldChar w:fldCharType="end"/>
        </w:r>
      </w:hyperlink>
    </w:p>
    <w:p w:rsidR="00ED4C3B" w:rsidRDefault="00ED4C3B">
      <w:pPr>
        <w:pStyle w:val="14"/>
        <w:tabs>
          <w:tab w:val="left" w:pos="420"/>
          <w:tab w:val="right" w:leader="dot" w:pos="8302"/>
        </w:tabs>
        <w:rPr>
          <w:rFonts w:asciiTheme="minorHAnsi" w:eastAsiaTheme="minorEastAsia" w:hAnsiTheme="minorHAnsi" w:cstheme="minorBidi"/>
          <w:b w:val="0"/>
          <w:bCs w:val="0"/>
          <w:i w:val="0"/>
          <w:iCs w:val="0"/>
          <w:noProof/>
          <w:sz w:val="21"/>
          <w:szCs w:val="22"/>
        </w:rPr>
      </w:pPr>
      <w:hyperlink w:anchor="_Toc484533110" w:history="1">
        <w:r w:rsidRPr="00610381">
          <w:rPr>
            <w:rStyle w:val="a5"/>
            <w:rFonts w:ascii="Arial" w:hAnsi="Arial" w:cs="Arial"/>
            <w:noProof/>
          </w:rPr>
          <w:t>9.</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IGMP Configuration</w:t>
        </w:r>
        <w:r>
          <w:rPr>
            <w:noProof/>
            <w:webHidden/>
          </w:rPr>
          <w:tab/>
        </w:r>
        <w:r>
          <w:rPr>
            <w:noProof/>
            <w:webHidden/>
          </w:rPr>
          <w:fldChar w:fldCharType="begin"/>
        </w:r>
        <w:r>
          <w:rPr>
            <w:noProof/>
            <w:webHidden/>
          </w:rPr>
          <w:instrText xml:space="preserve"> PAGEREF _Toc484533110 \h </w:instrText>
        </w:r>
        <w:r>
          <w:rPr>
            <w:noProof/>
            <w:webHidden/>
          </w:rPr>
        </w:r>
        <w:r>
          <w:rPr>
            <w:noProof/>
            <w:webHidden/>
          </w:rPr>
          <w:fldChar w:fldCharType="separate"/>
        </w:r>
        <w:r>
          <w:rPr>
            <w:noProof/>
            <w:webHidden/>
          </w:rPr>
          <w:t>31</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12" w:history="1">
        <w:r w:rsidRPr="00610381">
          <w:rPr>
            <w:rStyle w:val="a5"/>
            <w:noProof/>
          </w:rPr>
          <w:t>9.1</w:t>
        </w:r>
        <w:r>
          <w:rPr>
            <w:rFonts w:asciiTheme="minorHAnsi" w:eastAsiaTheme="minorEastAsia" w:hAnsiTheme="minorHAnsi" w:cstheme="minorBidi"/>
            <w:b w:val="0"/>
            <w:bCs w:val="0"/>
            <w:noProof/>
            <w:sz w:val="21"/>
          </w:rPr>
          <w:tab/>
        </w:r>
        <w:r w:rsidRPr="00610381">
          <w:rPr>
            <w:rStyle w:val="a5"/>
            <w:noProof/>
          </w:rPr>
          <w:t>IGMP Snooping</w:t>
        </w:r>
        <w:r>
          <w:rPr>
            <w:noProof/>
            <w:webHidden/>
          </w:rPr>
          <w:tab/>
        </w:r>
        <w:r>
          <w:rPr>
            <w:noProof/>
            <w:webHidden/>
          </w:rPr>
          <w:fldChar w:fldCharType="begin"/>
        </w:r>
        <w:r>
          <w:rPr>
            <w:noProof/>
            <w:webHidden/>
          </w:rPr>
          <w:instrText xml:space="preserve"> PAGEREF _Toc484533112 \h </w:instrText>
        </w:r>
        <w:r>
          <w:rPr>
            <w:noProof/>
            <w:webHidden/>
          </w:rPr>
        </w:r>
        <w:r>
          <w:rPr>
            <w:noProof/>
            <w:webHidden/>
          </w:rPr>
          <w:fldChar w:fldCharType="separate"/>
        </w:r>
        <w:r>
          <w:rPr>
            <w:noProof/>
            <w:webHidden/>
          </w:rPr>
          <w:t>31</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13" w:history="1">
        <w:r w:rsidRPr="00610381">
          <w:rPr>
            <w:rStyle w:val="a5"/>
            <w:noProof/>
          </w:rPr>
          <w:t>9.1.1</w:t>
        </w:r>
        <w:r>
          <w:rPr>
            <w:rFonts w:asciiTheme="minorHAnsi" w:eastAsiaTheme="minorEastAsia" w:hAnsiTheme="minorHAnsi" w:cstheme="minorBidi"/>
            <w:noProof/>
            <w:sz w:val="21"/>
            <w:szCs w:val="22"/>
          </w:rPr>
          <w:tab/>
        </w:r>
        <w:r w:rsidRPr="00610381">
          <w:rPr>
            <w:rStyle w:val="a5"/>
            <w:noProof/>
          </w:rPr>
          <w:t>Enable/disable IGMP Snooping</w:t>
        </w:r>
        <w:r>
          <w:rPr>
            <w:noProof/>
            <w:webHidden/>
          </w:rPr>
          <w:tab/>
        </w:r>
        <w:r>
          <w:rPr>
            <w:noProof/>
            <w:webHidden/>
          </w:rPr>
          <w:fldChar w:fldCharType="begin"/>
        </w:r>
        <w:r>
          <w:rPr>
            <w:noProof/>
            <w:webHidden/>
          </w:rPr>
          <w:instrText xml:space="preserve"> PAGEREF _Toc484533113 \h </w:instrText>
        </w:r>
        <w:r>
          <w:rPr>
            <w:noProof/>
            <w:webHidden/>
          </w:rPr>
        </w:r>
        <w:r>
          <w:rPr>
            <w:noProof/>
            <w:webHidden/>
          </w:rPr>
          <w:fldChar w:fldCharType="separate"/>
        </w:r>
        <w:r>
          <w:rPr>
            <w:noProof/>
            <w:webHidden/>
          </w:rPr>
          <w:t>31</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14" w:history="1">
        <w:r w:rsidRPr="00610381">
          <w:rPr>
            <w:rStyle w:val="a5"/>
            <w:noProof/>
          </w:rPr>
          <w:t>9.1.2</w:t>
        </w:r>
        <w:r>
          <w:rPr>
            <w:rFonts w:asciiTheme="minorHAnsi" w:eastAsiaTheme="minorEastAsia" w:hAnsiTheme="minorHAnsi" w:cstheme="minorBidi"/>
            <w:noProof/>
            <w:sz w:val="21"/>
            <w:szCs w:val="22"/>
          </w:rPr>
          <w:tab/>
        </w:r>
        <w:r w:rsidRPr="00610381">
          <w:rPr>
            <w:rStyle w:val="a5"/>
            <w:noProof/>
          </w:rPr>
          <w:t>Configure multicast data forwarding mode</w:t>
        </w:r>
        <w:r>
          <w:rPr>
            <w:noProof/>
            <w:webHidden/>
          </w:rPr>
          <w:tab/>
        </w:r>
        <w:r>
          <w:rPr>
            <w:noProof/>
            <w:webHidden/>
          </w:rPr>
          <w:fldChar w:fldCharType="begin"/>
        </w:r>
        <w:r>
          <w:rPr>
            <w:noProof/>
            <w:webHidden/>
          </w:rPr>
          <w:instrText xml:space="preserve"> PAGEREF _Toc484533114 \h </w:instrText>
        </w:r>
        <w:r>
          <w:rPr>
            <w:noProof/>
            <w:webHidden/>
          </w:rPr>
        </w:r>
        <w:r>
          <w:rPr>
            <w:noProof/>
            <w:webHidden/>
          </w:rPr>
          <w:fldChar w:fldCharType="separate"/>
        </w:r>
        <w:r>
          <w:rPr>
            <w:noProof/>
            <w:webHidden/>
          </w:rPr>
          <w:t>31</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15" w:history="1">
        <w:r w:rsidRPr="00610381">
          <w:rPr>
            <w:rStyle w:val="a5"/>
            <w:noProof/>
          </w:rPr>
          <w:t>9.1.3</w:t>
        </w:r>
        <w:r>
          <w:rPr>
            <w:rFonts w:asciiTheme="minorHAnsi" w:eastAsiaTheme="minorEastAsia" w:hAnsiTheme="minorHAnsi" w:cstheme="minorBidi"/>
            <w:noProof/>
            <w:sz w:val="21"/>
            <w:szCs w:val="22"/>
          </w:rPr>
          <w:tab/>
        </w:r>
        <w:r w:rsidRPr="00610381">
          <w:rPr>
            <w:rStyle w:val="a5"/>
            <w:noProof/>
          </w:rPr>
          <w:t>Configure port multicast VLAN</w:t>
        </w:r>
        <w:r>
          <w:rPr>
            <w:noProof/>
            <w:webHidden/>
          </w:rPr>
          <w:tab/>
        </w:r>
        <w:r>
          <w:rPr>
            <w:noProof/>
            <w:webHidden/>
          </w:rPr>
          <w:fldChar w:fldCharType="begin"/>
        </w:r>
        <w:r>
          <w:rPr>
            <w:noProof/>
            <w:webHidden/>
          </w:rPr>
          <w:instrText xml:space="preserve"> PAGEREF _Toc484533115 \h </w:instrText>
        </w:r>
        <w:r>
          <w:rPr>
            <w:noProof/>
            <w:webHidden/>
          </w:rPr>
        </w:r>
        <w:r>
          <w:rPr>
            <w:noProof/>
            <w:webHidden/>
          </w:rPr>
          <w:fldChar w:fldCharType="separate"/>
        </w:r>
        <w:r>
          <w:rPr>
            <w:noProof/>
            <w:webHidden/>
          </w:rPr>
          <w:t>31</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16" w:history="1">
        <w:r w:rsidRPr="00610381">
          <w:rPr>
            <w:rStyle w:val="a5"/>
            <w:noProof/>
          </w:rPr>
          <w:t>9.1.4</w:t>
        </w:r>
        <w:r>
          <w:rPr>
            <w:rFonts w:asciiTheme="minorHAnsi" w:eastAsiaTheme="minorEastAsia" w:hAnsiTheme="minorHAnsi" w:cstheme="minorBidi"/>
            <w:noProof/>
            <w:sz w:val="21"/>
            <w:szCs w:val="22"/>
          </w:rPr>
          <w:tab/>
        </w:r>
        <w:r w:rsidRPr="00610381">
          <w:rPr>
            <w:rStyle w:val="a5"/>
            <w:noProof/>
          </w:rPr>
          <w:t>Configure multicast router port</w:t>
        </w:r>
        <w:r>
          <w:rPr>
            <w:noProof/>
            <w:webHidden/>
          </w:rPr>
          <w:tab/>
        </w:r>
        <w:r>
          <w:rPr>
            <w:noProof/>
            <w:webHidden/>
          </w:rPr>
          <w:fldChar w:fldCharType="begin"/>
        </w:r>
        <w:r>
          <w:rPr>
            <w:noProof/>
            <w:webHidden/>
          </w:rPr>
          <w:instrText xml:space="preserve"> PAGEREF _Toc484533116 \h </w:instrText>
        </w:r>
        <w:r>
          <w:rPr>
            <w:noProof/>
            <w:webHidden/>
          </w:rPr>
        </w:r>
        <w:r>
          <w:rPr>
            <w:noProof/>
            <w:webHidden/>
          </w:rPr>
          <w:fldChar w:fldCharType="separate"/>
        </w:r>
        <w:r>
          <w:rPr>
            <w:noProof/>
            <w:webHidden/>
          </w:rPr>
          <w:t>32</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17" w:history="1">
        <w:r w:rsidRPr="00610381">
          <w:rPr>
            <w:rStyle w:val="a5"/>
            <w:noProof/>
          </w:rPr>
          <w:t>9.1.5</w:t>
        </w:r>
        <w:r>
          <w:rPr>
            <w:rFonts w:asciiTheme="minorHAnsi" w:eastAsiaTheme="minorEastAsia" w:hAnsiTheme="minorHAnsi" w:cstheme="minorBidi"/>
            <w:noProof/>
            <w:sz w:val="21"/>
            <w:szCs w:val="22"/>
          </w:rPr>
          <w:tab/>
        </w:r>
        <w:r w:rsidRPr="00610381">
          <w:rPr>
            <w:rStyle w:val="a5"/>
            <w:noProof/>
          </w:rPr>
          <w:t>Configure static multicast</w:t>
        </w:r>
        <w:r>
          <w:rPr>
            <w:noProof/>
            <w:webHidden/>
          </w:rPr>
          <w:tab/>
        </w:r>
        <w:r>
          <w:rPr>
            <w:noProof/>
            <w:webHidden/>
          </w:rPr>
          <w:fldChar w:fldCharType="begin"/>
        </w:r>
        <w:r>
          <w:rPr>
            <w:noProof/>
            <w:webHidden/>
          </w:rPr>
          <w:instrText xml:space="preserve"> PAGEREF _Toc484533117 \h </w:instrText>
        </w:r>
        <w:r>
          <w:rPr>
            <w:noProof/>
            <w:webHidden/>
          </w:rPr>
        </w:r>
        <w:r>
          <w:rPr>
            <w:noProof/>
            <w:webHidden/>
          </w:rPr>
          <w:fldChar w:fldCharType="separate"/>
        </w:r>
        <w:r>
          <w:rPr>
            <w:noProof/>
            <w:webHidden/>
          </w:rPr>
          <w:t>32</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18" w:history="1">
        <w:r w:rsidRPr="00610381">
          <w:rPr>
            <w:rStyle w:val="a5"/>
            <w:noProof/>
          </w:rPr>
          <w:t>9.1.6</w:t>
        </w:r>
        <w:r>
          <w:rPr>
            <w:rFonts w:asciiTheme="minorHAnsi" w:eastAsiaTheme="minorEastAsia" w:hAnsiTheme="minorHAnsi" w:cstheme="minorBidi"/>
            <w:noProof/>
            <w:sz w:val="21"/>
            <w:szCs w:val="22"/>
          </w:rPr>
          <w:tab/>
        </w:r>
        <w:r w:rsidRPr="00610381">
          <w:rPr>
            <w:rStyle w:val="a5"/>
            <w:noProof/>
          </w:rPr>
          <w:t>Configure fast leave</w:t>
        </w:r>
        <w:r>
          <w:rPr>
            <w:noProof/>
            <w:webHidden/>
          </w:rPr>
          <w:tab/>
        </w:r>
        <w:r>
          <w:rPr>
            <w:noProof/>
            <w:webHidden/>
          </w:rPr>
          <w:fldChar w:fldCharType="begin"/>
        </w:r>
        <w:r>
          <w:rPr>
            <w:noProof/>
            <w:webHidden/>
          </w:rPr>
          <w:instrText xml:space="preserve"> PAGEREF _Toc484533118 \h </w:instrText>
        </w:r>
        <w:r>
          <w:rPr>
            <w:noProof/>
            <w:webHidden/>
          </w:rPr>
        </w:r>
        <w:r>
          <w:rPr>
            <w:noProof/>
            <w:webHidden/>
          </w:rPr>
          <w:fldChar w:fldCharType="separate"/>
        </w:r>
        <w:r>
          <w:rPr>
            <w:noProof/>
            <w:webHidden/>
          </w:rPr>
          <w:t>33</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19" w:history="1">
        <w:r w:rsidRPr="00610381">
          <w:rPr>
            <w:rStyle w:val="a5"/>
            <w:noProof/>
          </w:rPr>
          <w:t>9.1.7</w:t>
        </w:r>
        <w:r>
          <w:rPr>
            <w:rFonts w:asciiTheme="minorHAnsi" w:eastAsiaTheme="minorEastAsia" w:hAnsiTheme="minorHAnsi" w:cstheme="minorBidi"/>
            <w:noProof/>
            <w:sz w:val="21"/>
            <w:szCs w:val="22"/>
          </w:rPr>
          <w:tab/>
        </w:r>
        <w:r w:rsidRPr="00610381">
          <w:rPr>
            <w:rStyle w:val="a5"/>
            <w:noProof/>
          </w:rPr>
          <w:t>Configure multicast group limit</w:t>
        </w:r>
        <w:r>
          <w:rPr>
            <w:noProof/>
            <w:webHidden/>
          </w:rPr>
          <w:tab/>
        </w:r>
        <w:r>
          <w:rPr>
            <w:noProof/>
            <w:webHidden/>
          </w:rPr>
          <w:fldChar w:fldCharType="begin"/>
        </w:r>
        <w:r>
          <w:rPr>
            <w:noProof/>
            <w:webHidden/>
          </w:rPr>
          <w:instrText xml:space="preserve"> PAGEREF _Toc484533119 \h </w:instrText>
        </w:r>
        <w:r>
          <w:rPr>
            <w:noProof/>
            <w:webHidden/>
          </w:rPr>
        </w:r>
        <w:r>
          <w:rPr>
            <w:noProof/>
            <w:webHidden/>
          </w:rPr>
          <w:fldChar w:fldCharType="separate"/>
        </w:r>
        <w:r>
          <w:rPr>
            <w:noProof/>
            <w:webHidden/>
          </w:rPr>
          <w:t>33</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20" w:history="1">
        <w:r w:rsidRPr="00610381">
          <w:rPr>
            <w:rStyle w:val="a5"/>
            <w:noProof/>
          </w:rPr>
          <w:t>9.1.8</w:t>
        </w:r>
        <w:r>
          <w:rPr>
            <w:rFonts w:asciiTheme="minorHAnsi" w:eastAsiaTheme="minorEastAsia" w:hAnsiTheme="minorHAnsi" w:cstheme="minorBidi"/>
            <w:noProof/>
            <w:sz w:val="21"/>
            <w:szCs w:val="22"/>
          </w:rPr>
          <w:tab/>
        </w:r>
        <w:r w:rsidRPr="00610381">
          <w:rPr>
            <w:rStyle w:val="a5"/>
            <w:noProof/>
          </w:rPr>
          <w:t>Configure parameters of special query</w:t>
        </w:r>
        <w:r>
          <w:rPr>
            <w:noProof/>
            <w:webHidden/>
          </w:rPr>
          <w:tab/>
        </w:r>
        <w:r>
          <w:rPr>
            <w:noProof/>
            <w:webHidden/>
          </w:rPr>
          <w:fldChar w:fldCharType="begin"/>
        </w:r>
        <w:r>
          <w:rPr>
            <w:noProof/>
            <w:webHidden/>
          </w:rPr>
          <w:instrText xml:space="preserve"> PAGEREF _Toc484533120 \h </w:instrText>
        </w:r>
        <w:r>
          <w:rPr>
            <w:noProof/>
            <w:webHidden/>
          </w:rPr>
        </w:r>
        <w:r>
          <w:rPr>
            <w:noProof/>
            <w:webHidden/>
          </w:rPr>
          <w:fldChar w:fldCharType="separate"/>
        </w:r>
        <w:r>
          <w:rPr>
            <w:noProof/>
            <w:webHidden/>
          </w:rPr>
          <w:t>33</w:t>
        </w:r>
        <w:r>
          <w:rPr>
            <w:noProof/>
            <w:webHidden/>
          </w:rPr>
          <w:fldChar w:fldCharType="end"/>
        </w:r>
      </w:hyperlink>
    </w:p>
    <w:p w:rsidR="00ED4C3B" w:rsidRDefault="00ED4C3B">
      <w:pPr>
        <w:pStyle w:val="30"/>
        <w:tabs>
          <w:tab w:val="left" w:pos="1050"/>
          <w:tab w:val="right" w:leader="dot" w:pos="8302"/>
        </w:tabs>
        <w:rPr>
          <w:rFonts w:asciiTheme="minorHAnsi" w:eastAsiaTheme="minorEastAsia" w:hAnsiTheme="minorHAnsi" w:cstheme="minorBidi"/>
          <w:noProof/>
          <w:sz w:val="21"/>
          <w:szCs w:val="22"/>
        </w:rPr>
      </w:pPr>
      <w:hyperlink w:anchor="_Toc484533121" w:history="1">
        <w:r w:rsidRPr="00610381">
          <w:rPr>
            <w:rStyle w:val="a5"/>
            <w:noProof/>
          </w:rPr>
          <w:t>9.1.9</w:t>
        </w:r>
        <w:r>
          <w:rPr>
            <w:rFonts w:asciiTheme="minorHAnsi" w:eastAsiaTheme="minorEastAsia" w:hAnsiTheme="minorHAnsi" w:cstheme="minorBidi"/>
            <w:noProof/>
            <w:sz w:val="21"/>
            <w:szCs w:val="22"/>
          </w:rPr>
          <w:tab/>
        </w:r>
        <w:r w:rsidRPr="00610381">
          <w:rPr>
            <w:rStyle w:val="a5"/>
            <w:noProof/>
          </w:rPr>
          <w:t>Configure parameters of general query</w:t>
        </w:r>
        <w:r>
          <w:rPr>
            <w:noProof/>
            <w:webHidden/>
          </w:rPr>
          <w:tab/>
        </w:r>
        <w:r>
          <w:rPr>
            <w:noProof/>
            <w:webHidden/>
          </w:rPr>
          <w:fldChar w:fldCharType="begin"/>
        </w:r>
        <w:r>
          <w:rPr>
            <w:noProof/>
            <w:webHidden/>
          </w:rPr>
          <w:instrText xml:space="preserve"> PAGEREF _Toc484533121 \h </w:instrText>
        </w:r>
        <w:r>
          <w:rPr>
            <w:noProof/>
            <w:webHidden/>
          </w:rPr>
        </w:r>
        <w:r>
          <w:rPr>
            <w:noProof/>
            <w:webHidden/>
          </w:rPr>
          <w:fldChar w:fldCharType="separate"/>
        </w:r>
        <w:r>
          <w:rPr>
            <w:noProof/>
            <w:webHidden/>
          </w:rPr>
          <w:t>34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22" w:history="1">
        <w:r w:rsidRPr="00610381">
          <w:rPr>
            <w:rStyle w:val="a5"/>
            <w:noProof/>
          </w:rPr>
          <w:t>9.1.10</w:t>
        </w:r>
        <w:r>
          <w:rPr>
            <w:rFonts w:asciiTheme="minorHAnsi" w:eastAsiaTheme="minorEastAsia" w:hAnsiTheme="minorHAnsi" w:cstheme="minorBidi"/>
            <w:noProof/>
            <w:sz w:val="21"/>
            <w:szCs w:val="22"/>
          </w:rPr>
          <w:tab/>
        </w:r>
        <w:r w:rsidRPr="00610381">
          <w:rPr>
            <w:rStyle w:val="a5"/>
            <w:noProof/>
          </w:rPr>
          <w:t>Configure source IP of query</w:t>
        </w:r>
        <w:r>
          <w:rPr>
            <w:noProof/>
            <w:webHidden/>
          </w:rPr>
          <w:tab/>
        </w:r>
        <w:r>
          <w:rPr>
            <w:noProof/>
            <w:webHidden/>
          </w:rPr>
          <w:fldChar w:fldCharType="begin"/>
        </w:r>
        <w:r>
          <w:rPr>
            <w:noProof/>
            <w:webHidden/>
          </w:rPr>
          <w:instrText xml:space="preserve"> PAGEREF _Toc484533122 \h </w:instrText>
        </w:r>
        <w:r>
          <w:rPr>
            <w:noProof/>
            <w:webHidden/>
          </w:rPr>
        </w:r>
        <w:r>
          <w:rPr>
            <w:noProof/>
            <w:webHidden/>
          </w:rPr>
          <w:fldChar w:fldCharType="separate"/>
        </w:r>
        <w:r>
          <w:rPr>
            <w:noProof/>
            <w:webHidden/>
          </w:rPr>
          <w:t>34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23" w:history="1">
        <w:r w:rsidRPr="00610381">
          <w:rPr>
            <w:rStyle w:val="a5"/>
            <w:noProof/>
          </w:rPr>
          <w:t>9.1.11</w:t>
        </w:r>
        <w:r>
          <w:rPr>
            <w:rFonts w:asciiTheme="minorHAnsi" w:eastAsiaTheme="minorEastAsia" w:hAnsiTheme="minorHAnsi" w:cstheme="minorBidi"/>
            <w:noProof/>
            <w:sz w:val="21"/>
            <w:szCs w:val="22"/>
          </w:rPr>
          <w:tab/>
        </w:r>
        <w:r w:rsidRPr="00610381">
          <w:rPr>
            <w:rStyle w:val="a5"/>
            <w:noProof/>
          </w:rPr>
          <w:t>Configure multicast member aging time</w:t>
        </w:r>
        <w:r>
          <w:rPr>
            <w:noProof/>
            <w:webHidden/>
          </w:rPr>
          <w:tab/>
        </w:r>
        <w:r>
          <w:rPr>
            <w:noProof/>
            <w:webHidden/>
          </w:rPr>
          <w:fldChar w:fldCharType="begin"/>
        </w:r>
        <w:r>
          <w:rPr>
            <w:noProof/>
            <w:webHidden/>
          </w:rPr>
          <w:instrText xml:space="preserve"> PAGEREF _Toc484533123 \h </w:instrText>
        </w:r>
        <w:r>
          <w:rPr>
            <w:noProof/>
            <w:webHidden/>
          </w:rPr>
        </w:r>
        <w:r>
          <w:rPr>
            <w:noProof/>
            <w:webHidden/>
          </w:rPr>
          <w:fldChar w:fldCharType="separate"/>
        </w:r>
        <w:r>
          <w:rPr>
            <w:noProof/>
            <w:webHidden/>
          </w:rPr>
          <w:t>34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24" w:history="1">
        <w:r w:rsidRPr="00610381">
          <w:rPr>
            <w:rStyle w:val="a5"/>
            <w:noProof/>
          </w:rPr>
          <w:t>9.1.12</w:t>
        </w:r>
        <w:r>
          <w:rPr>
            <w:rFonts w:asciiTheme="minorHAnsi" w:eastAsiaTheme="minorEastAsia" w:hAnsiTheme="minorHAnsi" w:cstheme="minorBidi"/>
            <w:noProof/>
            <w:sz w:val="21"/>
            <w:szCs w:val="22"/>
          </w:rPr>
          <w:tab/>
        </w:r>
        <w:r w:rsidRPr="00610381">
          <w:rPr>
            <w:rStyle w:val="a5"/>
            <w:noProof/>
          </w:rPr>
          <w:t>Show multicast gourp information</w:t>
        </w:r>
        <w:r>
          <w:rPr>
            <w:noProof/>
            <w:webHidden/>
          </w:rPr>
          <w:tab/>
        </w:r>
        <w:r>
          <w:rPr>
            <w:noProof/>
            <w:webHidden/>
          </w:rPr>
          <w:fldChar w:fldCharType="begin"/>
        </w:r>
        <w:r>
          <w:rPr>
            <w:noProof/>
            <w:webHidden/>
          </w:rPr>
          <w:instrText xml:space="preserve"> PAGEREF _Toc484533124 \h </w:instrText>
        </w:r>
        <w:r>
          <w:rPr>
            <w:noProof/>
            <w:webHidden/>
          </w:rPr>
        </w:r>
        <w:r>
          <w:rPr>
            <w:noProof/>
            <w:webHidden/>
          </w:rPr>
          <w:fldChar w:fldCharType="separate"/>
        </w:r>
        <w:r>
          <w:rPr>
            <w:noProof/>
            <w:webHidden/>
          </w:rPr>
          <w:t>35</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25" w:history="1">
        <w:r w:rsidRPr="00610381">
          <w:rPr>
            <w:rStyle w:val="a5"/>
            <w:noProof/>
          </w:rPr>
          <w:t>9.2</w:t>
        </w:r>
        <w:r>
          <w:rPr>
            <w:rFonts w:asciiTheme="minorHAnsi" w:eastAsiaTheme="minorEastAsia" w:hAnsiTheme="minorHAnsi" w:cstheme="minorBidi"/>
            <w:b w:val="0"/>
            <w:bCs w:val="0"/>
            <w:noProof/>
            <w:sz w:val="21"/>
          </w:rPr>
          <w:tab/>
        </w:r>
        <w:r w:rsidRPr="00610381">
          <w:rPr>
            <w:rStyle w:val="a5"/>
            <w:noProof/>
          </w:rPr>
          <w:t>Example</w:t>
        </w:r>
        <w:r>
          <w:rPr>
            <w:noProof/>
            <w:webHidden/>
          </w:rPr>
          <w:tab/>
        </w:r>
        <w:r>
          <w:rPr>
            <w:noProof/>
            <w:webHidden/>
          </w:rPr>
          <w:fldChar w:fldCharType="begin"/>
        </w:r>
        <w:r>
          <w:rPr>
            <w:noProof/>
            <w:webHidden/>
          </w:rPr>
          <w:instrText xml:space="preserve"> PAGEREF _Toc484533125 \h </w:instrText>
        </w:r>
        <w:r>
          <w:rPr>
            <w:noProof/>
            <w:webHidden/>
          </w:rPr>
        </w:r>
        <w:r>
          <w:rPr>
            <w:noProof/>
            <w:webHidden/>
          </w:rPr>
          <w:fldChar w:fldCharType="separate"/>
        </w:r>
        <w:r>
          <w:rPr>
            <w:noProof/>
            <w:webHidden/>
          </w:rPr>
          <w:t>35</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126" w:history="1">
        <w:r w:rsidRPr="00610381">
          <w:rPr>
            <w:rStyle w:val="a5"/>
            <w:rFonts w:ascii="Arial" w:hAnsi="Arial" w:cs="Arial"/>
            <w:noProof/>
          </w:rPr>
          <w:t>10.</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ACL Configuration</w:t>
        </w:r>
        <w:r>
          <w:rPr>
            <w:noProof/>
            <w:webHidden/>
          </w:rPr>
          <w:tab/>
        </w:r>
        <w:r>
          <w:rPr>
            <w:noProof/>
            <w:webHidden/>
          </w:rPr>
          <w:fldChar w:fldCharType="begin"/>
        </w:r>
        <w:r>
          <w:rPr>
            <w:noProof/>
            <w:webHidden/>
          </w:rPr>
          <w:instrText xml:space="preserve"> PAGEREF _Toc484533126 \h </w:instrText>
        </w:r>
        <w:r>
          <w:rPr>
            <w:noProof/>
            <w:webHidden/>
          </w:rPr>
        </w:r>
        <w:r>
          <w:rPr>
            <w:noProof/>
            <w:webHidden/>
          </w:rPr>
          <w:fldChar w:fldCharType="separate"/>
        </w:r>
        <w:r>
          <w:rPr>
            <w:noProof/>
            <w:webHidden/>
          </w:rPr>
          <w:t>37</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28" w:history="1">
        <w:r w:rsidRPr="00610381">
          <w:rPr>
            <w:rStyle w:val="a5"/>
            <w:noProof/>
          </w:rPr>
          <w:t>10.1</w:t>
        </w:r>
        <w:r>
          <w:rPr>
            <w:rFonts w:asciiTheme="minorHAnsi" w:eastAsiaTheme="minorEastAsia" w:hAnsiTheme="minorHAnsi" w:cstheme="minorBidi"/>
            <w:b w:val="0"/>
            <w:bCs w:val="0"/>
            <w:noProof/>
            <w:sz w:val="21"/>
          </w:rPr>
          <w:tab/>
        </w:r>
        <w:r w:rsidRPr="00610381">
          <w:rPr>
            <w:rStyle w:val="a5"/>
            <w:noProof/>
          </w:rPr>
          <w:t>Overview</w:t>
        </w:r>
        <w:r>
          <w:rPr>
            <w:noProof/>
            <w:webHidden/>
          </w:rPr>
          <w:tab/>
        </w:r>
        <w:r>
          <w:rPr>
            <w:noProof/>
            <w:webHidden/>
          </w:rPr>
          <w:fldChar w:fldCharType="begin"/>
        </w:r>
        <w:r>
          <w:rPr>
            <w:noProof/>
            <w:webHidden/>
          </w:rPr>
          <w:instrText xml:space="preserve"> PAGEREF _Toc484533128 \h </w:instrText>
        </w:r>
        <w:r>
          <w:rPr>
            <w:noProof/>
            <w:webHidden/>
          </w:rPr>
        </w:r>
        <w:r>
          <w:rPr>
            <w:noProof/>
            <w:webHidden/>
          </w:rPr>
          <w:fldChar w:fldCharType="separate"/>
        </w:r>
        <w:r>
          <w:rPr>
            <w:noProof/>
            <w:webHidden/>
          </w:rPr>
          <w:t>37</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29" w:history="1">
        <w:r w:rsidRPr="00610381">
          <w:rPr>
            <w:rStyle w:val="a5"/>
            <w:noProof/>
          </w:rPr>
          <w:t>10.2</w:t>
        </w:r>
        <w:r>
          <w:rPr>
            <w:rFonts w:asciiTheme="minorHAnsi" w:eastAsiaTheme="minorEastAsia" w:hAnsiTheme="minorHAnsi" w:cstheme="minorBidi"/>
            <w:b w:val="0"/>
            <w:bCs w:val="0"/>
            <w:noProof/>
            <w:sz w:val="21"/>
          </w:rPr>
          <w:tab/>
        </w:r>
        <w:r w:rsidRPr="00610381">
          <w:rPr>
            <w:rStyle w:val="a5"/>
            <w:noProof/>
          </w:rPr>
          <w:t>ACL confiuration</w:t>
        </w:r>
        <w:r>
          <w:rPr>
            <w:noProof/>
            <w:webHidden/>
          </w:rPr>
          <w:tab/>
        </w:r>
        <w:r>
          <w:rPr>
            <w:noProof/>
            <w:webHidden/>
          </w:rPr>
          <w:fldChar w:fldCharType="begin"/>
        </w:r>
        <w:r>
          <w:rPr>
            <w:noProof/>
            <w:webHidden/>
          </w:rPr>
          <w:instrText xml:space="preserve"> PAGEREF _Toc484533129 \h </w:instrText>
        </w:r>
        <w:r>
          <w:rPr>
            <w:noProof/>
            <w:webHidden/>
          </w:rPr>
        </w:r>
        <w:r>
          <w:rPr>
            <w:noProof/>
            <w:webHidden/>
          </w:rPr>
          <w:fldChar w:fldCharType="separate"/>
        </w:r>
        <w:r>
          <w:rPr>
            <w:noProof/>
            <w:webHidden/>
          </w:rPr>
          <w:t>37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30" w:history="1">
        <w:r w:rsidRPr="00610381">
          <w:rPr>
            <w:rStyle w:val="a5"/>
            <w:noProof/>
          </w:rPr>
          <w:t>10.2.1</w:t>
        </w:r>
        <w:r>
          <w:rPr>
            <w:rFonts w:asciiTheme="minorHAnsi" w:eastAsiaTheme="minorEastAsia" w:hAnsiTheme="minorHAnsi" w:cstheme="minorBidi"/>
            <w:noProof/>
            <w:sz w:val="21"/>
            <w:szCs w:val="22"/>
          </w:rPr>
          <w:tab/>
        </w:r>
        <w:r w:rsidRPr="00610381">
          <w:rPr>
            <w:rStyle w:val="a5"/>
            <w:noProof/>
          </w:rPr>
          <w:t>IP standard ACL</w:t>
        </w:r>
        <w:r>
          <w:rPr>
            <w:noProof/>
            <w:webHidden/>
          </w:rPr>
          <w:tab/>
        </w:r>
        <w:r>
          <w:rPr>
            <w:noProof/>
            <w:webHidden/>
          </w:rPr>
          <w:fldChar w:fldCharType="begin"/>
        </w:r>
        <w:r>
          <w:rPr>
            <w:noProof/>
            <w:webHidden/>
          </w:rPr>
          <w:instrText xml:space="preserve"> PAGEREF _Toc484533130 \h </w:instrText>
        </w:r>
        <w:r>
          <w:rPr>
            <w:noProof/>
            <w:webHidden/>
          </w:rPr>
        </w:r>
        <w:r>
          <w:rPr>
            <w:noProof/>
            <w:webHidden/>
          </w:rPr>
          <w:fldChar w:fldCharType="separate"/>
        </w:r>
        <w:r>
          <w:rPr>
            <w:noProof/>
            <w:webHidden/>
          </w:rPr>
          <w:t>37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31" w:history="1">
        <w:r w:rsidRPr="00610381">
          <w:rPr>
            <w:rStyle w:val="a5"/>
            <w:noProof/>
          </w:rPr>
          <w:t>10.2.2</w:t>
        </w:r>
        <w:r>
          <w:rPr>
            <w:rFonts w:asciiTheme="minorHAnsi" w:eastAsiaTheme="minorEastAsia" w:hAnsiTheme="minorHAnsi" w:cstheme="minorBidi"/>
            <w:noProof/>
            <w:sz w:val="21"/>
            <w:szCs w:val="22"/>
          </w:rPr>
          <w:tab/>
        </w:r>
        <w:r w:rsidRPr="00610381">
          <w:rPr>
            <w:rStyle w:val="a5"/>
            <w:noProof/>
          </w:rPr>
          <w:t>IP extended ACL</w:t>
        </w:r>
        <w:r>
          <w:rPr>
            <w:noProof/>
            <w:webHidden/>
          </w:rPr>
          <w:tab/>
        </w:r>
        <w:r>
          <w:rPr>
            <w:noProof/>
            <w:webHidden/>
          </w:rPr>
          <w:fldChar w:fldCharType="begin"/>
        </w:r>
        <w:r>
          <w:rPr>
            <w:noProof/>
            <w:webHidden/>
          </w:rPr>
          <w:instrText xml:space="preserve"> PAGEREF _Toc484533131 \h </w:instrText>
        </w:r>
        <w:r>
          <w:rPr>
            <w:noProof/>
            <w:webHidden/>
          </w:rPr>
        </w:r>
        <w:r>
          <w:rPr>
            <w:noProof/>
            <w:webHidden/>
          </w:rPr>
          <w:fldChar w:fldCharType="separate"/>
        </w:r>
        <w:r>
          <w:rPr>
            <w:noProof/>
            <w:webHidden/>
          </w:rPr>
          <w:t>38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32" w:history="1">
        <w:r w:rsidRPr="00610381">
          <w:rPr>
            <w:rStyle w:val="a5"/>
            <w:noProof/>
          </w:rPr>
          <w:t>10.2.3</w:t>
        </w:r>
        <w:r>
          <w:rPr>
            <w:rFonts w:asciiTheme="minorHAnsi" w:eastAsiaTheme="minorEastAsia" w:hAnsiTheme="minorHAnsi" w:cstheme="minorBidi"/>
            <w:noProof/>
            <w:sz w:val="21"/>
            <w:szCs w:val="22"/>
          </w:rPr>
          <w:tab/>
        </w:r>
        <w:r w:rsidRPr="00610381">
          <w:rPr>
            <w:rStyle w:val="a5"/>
            <w:noProof/>
          </w:rPr>
          <w:t>ACL based on MAC address</w:t>
        </w:r>
        <w:r>
          <w:rPr>
            <w:noProof/>
            <w:webHidden/>
          </w:rPr>
          <w:tab/>
        </w:r>
        <w:r>
          <w:rPr>
            <w:noProof/>
            <w:webHidden/>
          </w:rPr>
          <w:fldChar w:fldCharType="begin"/>
        </w:r>
        <w:r>
          <w:rPr>
            <w:noProof/>
            <w:webHidden/>
          </w:rPr>
          <w:instrText xml:space="preserve"> PAGEREF _Toc484533132 \h </w:instrText>
        </w:r>
        <w:r>
          <w:rPr>
            <w:noProof/>
            <w:webHidden/>
          </w:rPr>
        </w:r>
        <w:r>
          <w:rPr>
            <w:noProof/>
            <w:webHidden/>
          </w:rPr>
          <w:fldChar w:fldCharType="separate"/>
        </w:r>
        <w:r>
          <w:rPr>
            <w:noProof/>
            <w:webHidden/>
          </w:rPr>
          <w:t>38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33" w:history="1">
        <w:r w:rsidRPr="00610381">
          <w:rPr>
            <w:rStyle w:val="a5"/>
            <w:noProof/>
          </w:rPr>
          <w:t>10.2.4</w:t>
        </w:r>
        <w:r>
          <w:rPr>
            <w:rFonts w:asciiTheme="minorHAnsi" w:eastAsiaTheme="minorEastAsia" w:hAnsiTheme="minorHAnsi" w:cstheme="minorBidi"/>
            <w:noProof/>
            <w:sz w:val="21"/>
            <w:szCs w:val="22"/>
          </w:rPr>
          <w:tab/>
        </w:r>
        <w:r w:rsidRPr="00610381">
          <w:rPr>
            <w:rStyle w:val="a5"/>
            <w:noProof/>
          </w:rPr>
          <w:t>ACL based on port binding</w:t>
        </w:r>
        <w:r>
          <w:rPr>
            <w:noProof/>
            <w:webHidden/>
          </w:rPr>
          <w:tab/>
        </w:r>
        <w:r>
          <w:rPr>
            <w:noProof/>
            <w:webHidden/>
          </w:rPr>
          <w:fldChar w:fldCharType="begin"/>
        </w:r>
        <w:r>
          <w:rPr>
            <w:noProof/>
            <w:webHidden/>
          </w:rPr>
          <w:instrText xml:space="preserve"> PAGEREF _Toc484533133 \h </w:instrText>
        </w:r>
        <w:r>
          <w:rPr>
            <w:noProof/>
            <w:webHidden/>
          </w:rPr>
        </w:r>
        <w:r>
          <w:rPr>
            <w:noProof/>
            <w:webHidden/>
          </w:rPr>
          <w:fldChar w:fldCharType="separate"/>
        </w:r>
        <w:r>
          <w:rPr>
            <w:noProof/>
            <w:webHidden/>
          </w:rPr>
          <w:t>39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34" w:history="1">
        <w:r w:rsidRPr="00610381">
          <w:rPr>
            <w:rStyle w:val="a5"/>
            <w:noProof/>
          </w:rPr>
          <w:t>10.2.5</w:t>
        </w:r>
        <w:r>
          <w:rPr>
            <w:rFonts w:asciiTheme="minorHAnsi" w:eastAsiaTheme="minorEastAsia" w:hAnsiTheme="minorHAnsi" w:cstheme="minorBidi"/>
            <w:noProof/>
            <w:sz w:val="21"/>
            <w:szCs w:val="22"/>
          </w:rPr>
          <w:tab/>
        </w:r>
        <w:r w:rsidRPr="00610381">
          <w:rPr>
            <w:rStyle w:val="a5"/>
            <w:noProof/>
          </w:rPr>
          <w:t>ACL based on QoS</w:t>
        </w:r>
        <w:r>
          <w:rPr>
            <w:noProof/>
            <w:webHidden/>
          </w:rPr>
          <w:tab/>
        </w:r>
        <w:r>
          <w:rPr>
            <w:noProof/>
            <w:webHidden/>
          </w:rPr>
          <w:fldChar w:fldCharType="begin"/>
        </w:r>
        <w:r>
          <w:rPr>
            <w:noProof/>
            <w:webHidden/>
          </w:rPr>
          <w:instrText xml:space="preserve"> PAGEREF _Toc484533134 \h </w:instrText>
        </w:r>
        <w:r>
          <w:rPr>
            <w:noProof/>
            <w:webHidden/>
          </w:rPr>
        </w:r>
        <w:r>
          <w:rPr>
            <w:noProof/>
            <w:webHidden/>
          </w:rPr>
          <w:fldChar w:fldCharType="separate"/>
        </w:r>
        <w:r>
          <w:rPr>
            <w:noProof/>
            <w:webHidden/>
          </w:rPr>
          <w:t>40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35" w:history="1">
        <w:r w:rsidRPr="00610381">
          <w:rPr>
            <w:rStyle w:val="a5"/>
            <w:noProof/>
          </w:rPr>
          <w:t>10.2.6</w:t>
        </w:r>
        <w:r>
          <w:rPr>
            <w:rFonts w:asciiTheme="minorHAnsi" w:eastAsiaTheme="minorEastAsia" w:hAnsiTheme="minorHAnsi" w:cstheme="minorBidi"/>
            <w:noProof/>
            <w:sz w:val="21"/>
            <w:szCs w:val="22"/>
          </w:rPr>
          <w:tab/>
        </w:r>
        <w:r w:rsidRPr="00610381">
          <w:rPr>
            <w:rStyle w:val="a5"/>
            <w:noProof/>
          </w:rPr>
          <w:t>ACL rule apply to port</w:t>
        </w:r>
        <w:r>
          <w:rPr>
            <w:noProof/>
            <w:webHidden/>
          </w:rPr>
          <w:tab/>
        </w:r>
        <w:r>
          <w:rPr>
            <w:noProof/>
            <w:webHidden/>
          </w:rPr>
          <w:fldChar w:fldCharType="begin"/>
        </w:r>
        <w:r>
          <w:rPr>
            <w:noProof/>
            <w:webHidden/>
          </w:rPr>
          <w:instrText xml:space="preserve"> PAGEREF _Toc484533135 \h </w:instrText>
        </w:r>
        <w:r>
          <w:rPr>
            <w:noProof/>
            <w:webHidden/>
          </w:rPr>
        </w:r>
        <w:r>
          <w:rPr>
            <w:noProof/>
            <w:webHidden/>
          </w:rPr>
          <w:fldChar w:fldCharType="separate"/>
        </w:r>
        <w:r>
          <w:rPr>
            <w:noProof/>
            <w:webHidden/>
          </w:rPr>
          <w:t>40</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36" w:history="1">
        <w:r w:rsidRPr="00610381">
          <w:rPr>
            <w:rStyle w:val="a5"/>
            <w:noProof/>
          </w:rPr>
          <w:t>10.3</w:t>
        </w:r>
        <w:r>
          <w:rPr>
            <w:rFonts w:asciiTheme="minorHAnsi" w:eastAsiaTheme="minorEastAsia" w:hAnsiTheme="minorHAnsi" w:cstheme="minorBidi"/>
            <w:b w:val="0"/>
            <w:bCs w:val="0"/>
            <w:noProof/>
            <w:sz w:val="21"/>
          </w:rPr>
          <w:tab/>
        </w:r>
        <w:r w:rsidRPr="00610381">
          <w:rPr>
            <w:rStyle w:val="a5"/>
            <w:noProof/>
          </w:rPr>
          <w:t>Example</w:t>
        </w:r>
        <w:r>
          <w:rPr>
            <w:noProof/>
            <w:webHidden/>
          </w:rPr>
          <w:tab/>
        </w:r>
        <w:r>
          <w:rPr>
            <w:noProof/>
            <w:webHidden/>
          </w:rPr>
          <w:fldChar w:fldCharType="begin"/>
        </w:r>
        <w:r>
          <w:rPr>
            <w:noProof/>
            <w:webHidden/>
          </w:rPr>
          <w:instrText xml:space="preserve"> PAGEREF _Toc484533136 \h </w:instrText>
        </w:r>
        <w:r>
          <w:rPr>
            <w:noProof/>
            <w:webHidden/>
          </w:rPr>
        </w:r>
        <w:r>
          <w:rPr>
            <w:noProof/>
            <w:webHidden/>
          </w:rPr>
          <w:fldChar w:fldCharType="separate"/>
        </w:r>
        <w:r>
          <w:rPr>
            <w:noProof/>
            <w:webHidden/>
          </w:rPr>
          <w:t>41</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137" w:history="1">
        <w:r w:rsidRPr="00610381">
          <w:rPr>
            <w:rStyle w:val="a5"/>
            <w:rFonts w:ascii="Arial" w:hAnsi="Arial" w:cs="Arial"/>
            <w:noProof/>
          </w:rPr>
          <w:t>11.</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QoS Configuration</w:t>
        </w:r>
        <w:r>
          <w:rPr>
            <w:noProof/>
            <w:webHidden/>
          </w:rPr>
          <w:tab/>
        </w:r>
        <w:r>
          <w:rPr>
            <w:noProof/>
            <w:webHidden/>
          </w:rPr>
          <w:fldChar w:fldCharType="begin"/>
        </w:r>
        <w:r>
          <w:rPr>
            <w:noProof/>
            <w:webHidden/>
          </w:rPr>
          <w:instrText xml:space="preserve"> PAGEREF _Toc484533137 \h </w:instrText>
        </w:r>
        <w:r>
          <w:rPr>
            <w:noProof/>
            <w:webHidden/>
          </w:rPr>
        </w:r>
        <w:r>
          <w:rPr>
            <w:noProof/>
            <w:webHidden/>
          </w:rPr>
          <w:fldChar w:fldCharType="separate"/>
        </w:r>
        <w:r>
          <w:rPr>
            <w:noProof/>
            <w:webHidden/>
          </w:rPr>
          <w:t>42</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39" w:history="1">
        <w:r w:rsidRPr="00610381">
          <w:rPr>
            <w:rStyle w:val="a5"/>
            <w:noProof/>
          </w:rPr>
          <w:t>11.1</w:t>
        </w:r>
        <w:r>
          <w:rPr>
            <w:rFonts w:asciiTheme="minorHAnsi" w:eastAsiaTheme="minorEastAsia" w:hAnsiTheme="minorHAnsi" w:cstheme="minorBidi"/>
            <w:b w:val="0"/>
            <w:bCs w:val="0"/>
            <w:noProof/>
            <w:sz w:val="21"/>
          </w:rPr>
          <w:tab/>
        </w:r>
        <w:r w:rsidRPr="00610381">
          <w:rPr>
            <w:rStyle w:val="a5"/>
            <w:noProof/>
          </w:rPr>
          <w:t>Configure queue scheduling mode</w:t>
        </w:r>
        <w:r>
          <w:rPr>
            <w:noProof/>
            <w:webHidden/>
          </w:rPr>
          <w:tab/>
        </w:r>
        <w:r>
          <w:rPr>
            <w:noProof/>
            <w:webHidden/>
          </w:rPr>
          <w:fldChar w:fldCharType="begin"/>
        </w:r>
        <w:r>
          <w:rPr>
            <w:noProof/>
            <w:webHidden/>
          </w:rPr>
          <w:instrText xml:space="preserve"> PAGEREF _Toc484533139 \h </w:instrText>
        </w:r>
        <w:r>
          <w:rPr>
            <w:noProof/>
            <w:webHidden/>
          </w:rPr>
        </w:r>
        <w:r>
          <w:rPr>
            <w:noProof/>
            <w:webHidden/>
          </w:rPr>
          <w:fldChar w:fldCharType="separate"/>
        </w:r>
        <w:r>
          <w:rPr>
            <w:noProof/>
            <w:webHidden/>
          </w:rPr>
          <w:t>42</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40" w:history="1">
        <w:r w:rsidRPr="00610381">
          <w:rPr>
            <w:rStyle w:val="a5"/>
            <w:noProof/>
          </w:rPr>
          <w:t>11.2</w:t>
        </w:r>
        <w:r>
          <w:rPr>
            <w:rFonts w:asciiTheme="minorHAnsi" w:eastAsiaTheme="minorEastAsia" w:hAnsiTheme="minorHAnsi" w:cstheme="minorBidi"/>
            <w:b w:val="0"/>
            <w:bCs w:val="0"/>
            <w:noProof/>
            <w:sz w:val="21"/>
          </w:rPr>
          <w:tab/>
        </w:r>
        <w:r w:rsidRPr="00610381">
          <w:rPr>
            <w:rStyle w:val="a5"/>
            <w:noProof/>
          </w:rPr>
          <w:t>Configure queue mapping</w:t>
        </w:r>
        <w:r>
          <w:rPr>
            <w:noProof/>
            <w:webHidden/>
          </w:rPr>
          <w:tab/>
        </w:r>
        <w:r>
          <w:rPr>
            <w:noProof/>
            <w:webHidden/>
          </w:rPr>
          <w:fldChar w:fldCharType="begin"/>
        </w:r>
        <w:r>
          <w:rPr>
            <w:noProof/>
            <w:webHidden/>
          </w:rPr>
          <w:instrText xml:space="preserve"> PAGEREF _Toc484533140 \h </w:instrText>
        </w:r>
        <w:r>
          <w:rPr>
            <w:noProof/>
            <w:webHidden/>
          </w:rPr>
        </w:r>
        <w:r>
          <w:rPr>
            <w:noProof/>
            <w:webHidden/>
          </w:rPr>
          <w:fldChar w:fldCharType="separate"/>
        </w:r>
        <w:r>
          <w:rPr>
            <w:noProof/>
            <w:webHidden/>
          </w:rPr>
          <w:t>42</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141" w:history="1">
        <w:r w:rsidRPr="00610381">
          <w:rPr>
            <w:rStyle w:val="a5"/>
            <w:rFonts w:ascii="Arial" w:hAnsi="Arial" w:cs="Arial"/>
            <w:noProof/>
          </w:rPr>
          <w:t>12.</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STP Configuration</w:t>
        </w:r>
        <w:r>
          <w:rPr>
            <w:noProof/>
            <w:webHidden/>
          </w:rPr>
          <w:tab/>
        </w:r>
        <w:r>
          <w:rPr>
            <w:noProof/>
            <w:webHidden/>
          </w:rPr>
          <w:fldChar w:fldCharType="begin"/>
        </w:r>
        <w:r>
          <w:rPr>
            <w:noProof/>
            <w:webHidden/>
          </w:rPr>
          <w:instrText xml:space="preserve"> PAGEREF _Toc484533141 \h </w:instrText>
        </w:r>
        <w:r>
          <w:rPr>
            <w:noProof/>
            <w:webHidden/>
          </w:rPr>
        </w:r>
        <w:r>
          <w:rPr>
            <w:noProof/>
            <w:webHidden/>
          </w:rPr>
          <w:fldChar w:fldCharType="separate"/>
        </w:r>
        <w:r>
          <w:rPr>
            <w:noProof/>
            <w:webHidden/>
          </w:rPr>
          <w:t>44</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43" w:history="1">
        <w:r w:rsidRPr="00610381">
          <w:rPr>
            <w:rStyle w:val="a5"/>
            <w:noProof/>
          </w:rPr>
          <w:t>12.1</w:t>
        </w:r>
        <w:r>
          <w:rPr>
            <w:rFonts w:asciiTheme="minorHAnsi" w:eastAsiaTheme="minorEastAsia" w:hAnsiTheme="minorHAnsi" w:cstheme="minorBidi"/>
            <w:b w:val="0"/>
            <w:bCs w:val="0"/>
            <w:noProof/>
            <w:sz w:val="21"/>
          </w:rPr>
          <w:tab/>
        </w:r>
        <w:r w:rsidRPr="00610381">
          <w:rPr>
            <w:rStyle w:val="a5"/>
            <w:noProof/>
          </w:rPr>
          <w:t>STP default settings</w:t>
        </w:r>
        <w:r>
          <w:rPr>
            <w:noProof/>
            <w:webHidden/>
          </w:rPr>
          <w:tab/>
        </w:r>
        <w:r>
          <w:rPr>
            <w:noProof/>
            <w:webHidden/>
          </w:rPr>
          <w:fldChar w:fldCharType="begin"/>
        </w:r>
        <w:r>
          <w:rPr>
            <w:noProof/>
            <w:webHidden/>
          </w:rPr>
          <w:instrText xml:space="preserve"> PAGEREF _Toc484533143 \h </w:instrText>
        </w:r>
        <w:r>
          <w:rPr>
            <w:noProof/>
            <w:webHidden/>
          </w:rPr>
        </w:r>
        <w:r>
          <w:rPr>
            <w:noProof/>
            <w:webHidden/>
          </w:rPr>
          <w:fldChar w:fldCharType="separate"/>
        </w:r>
        <w:r>
          <w:rPr>
            <w:noProof/>
            <w:webHidden/>
          </w:rPr>
          <w:t>44</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44" w:history="1">
        <w:r w:rsidRPr="00610381">
          <w:rPr>
            <w:rStyle w:val="a5"/>
            <w:noProof/>
          </w:rPr>
          <w:t>12.2</w:t>
        </w:r>
        <w:r>
          <w:rPr>
            <w:rFonts w:asciiTheme="minorHAnsi" w:eastAsiaTheme="minorEastAsia" w:hAnsiTheme="minorHAnsi" w:cstheme="minorBidi"/>
            <w:b w:val="0"/>
            <w:bCs w:val="0"/>
            <w:noProof/>
            <w:sz w:val="21"/>
          </w:rPr>
          <w:tab/>
        </w:r>
        <w:r w:rsidRPr="00610381">
          <w:rPr>
            <w:rStyle w:val="a5"/>
            <w:noProof/>
          </w:rPr>
          <w:t>Cofigure STP</w:t>
        </w:r>
        <w:r>
          <w:rPr>
            <w:noProof/>
            <w:webHidden/>
          </w:rPr>
          <w:tab/>
        </w:r>
        <w:r>
          <w:rPr>
            <w:noProof/>
            <w:webHidden/>
          </w:rPr>
          <w:fldChar w:fldCharType="begin"/>
        </w:r>
        <w:r>
          <w:rPr>
            <w:noProof/>
            <w:webHidden/>
          </w:rPr>
          <w:instrText xml:space="preserve"> PAGEREF _Toc484533144 \h </w:instrText>
        </w:r>
        <w:r>
          <w:rPr>
            <w:noProof/>
            <w:webHidden/>
          </w:rPr>
        </w:r>
        <w:r>
          <w:rPr>
            <w:noProof/>
            <w:webHidden/>
          </w:rPr>
          <w:fldChar w:fldCharType="separate"/>
        </w:r>
        <w:r>
          <w:rPr>
            <w:noProof/>
            <w:webHidden/>
          </w:rPr>
          <w:t>44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45" w:history="1">
        <w:r w:rsidRPr="00610381">
          <w:rPr>
            <w:rStyle w:val="a5"/>
            <w:noProof/>
          </w:rPr>
          <w:t>12.2.1</w:t>
        </w:r>
        <w:r>
          <w:rPr>
            <w:rFonts w:asciiTheme="minorHAnsi" w:eastAsiaTheme="minorEastAsia" w:hAnsiTheme="minorHAnsi" w:cstheme="minorBidi"/>
            <w:noProof/>
            <w:sz w:val="21"/>
            <w:szCs w:val="22"/>
          </w:rPr>
          <w:tab/>
        </w:r>
        <w:r w:rsidRPr="00610381">
          <w:rPr>
            <w:rStyle w:val="a5"/>
            <w:noProof/>
          </w:rPr>
          <w:t>Enable device’s STP function</w:t>
        </w:r>
        <w:r>
          <w:rPr>
            <w:noProof/>
            <w:webHidden/>
          </w:rPr>
          <w:tab/>
        </w:r>
        <w:r>
          <w:rPr>
            <w:noProof/>
            <w:webHidden/>
          </w:rPr>
          <w:fldChar w:fldCharType="begin"/>
        </w:r>
        <w:r>
          <w:rPr>
            <w:noProof/>
            <w:webHidden/>
          </w:rPr>
          <w:instrText xml:space="preserve"> PAGEREF _Toc484533145 \h </w:instrText>
        </w:r>
        <w:r>
          <w:rPr>
            <w:noProof/>
            <w:webHidden/>
          </w:rPr>
        </w:r>
        <w:r>
          <w:rPr>
            <w:noProof/>
            <w:webHidden/>
          </w:rPr>
          <w:fldChar w:fldCharType="separate"/>
        </w:r>
        <w:r>
          <w:rPr>
            <w:noProof/>
            <w:webHidden/>
          </w:rPr>
          <w:t>44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46" w:history="1">
        <w:r w:rsidRPr="00610381">
          <w:rPr>
            <w:rStyle w:val="a5"/>
            <w:noProof/>
          </w:rPr>
          <w:t>12.2.2</w:t>
        </w:r>
        <w:r>
          <w:rPr>
            <w:rFonts w:asciiTheme="minorHAnsi" w:eastAsiaTheme="minorEastAsia" w:hAnsiTheme="minorHAnsi" w:cstheme="minorBidi"/>
            <w:noProof/>
            <w:sz w:val="21"/>
            <w:szCs w:val="22"/>
          </w:rPr>
          <w:tab/>
        </w:r>
        <w:r w:rsidRPr="00610381">
          <w:rPr>
            <w:rStyle w:val="a5"/>
            <w:noProof/>
          </w:rPr>
          <w:t>Enable port STP</w:t>
        </w:r>
        <w:r>
          <w:rPr>
            <w:noProof/>
            <w:webHidden/>
          </w:rPr>
          <w:tab/>
        </w:r>
        <w:r>
          <w:rPr>
            <w:noProof/>
            <w:webHidden/>
          </w:rPr>
          <w:fldChar w:fldCharType="begin"/>
        </w:r>
        <w:r>
          <w:rPr>
            <w:noProof/>
            <w:webHidden/>
          </w:rPr>
          <w:instrText xml:space="preserve"> PAGEREF _Toc484533146 \h </w:instrText>
        </w:r>
        <w:r>
          <w:rPr>
            <w:noProof/>
            <w:webHidden/>
          </w:rPr>
        </w:r>
        <w:r>
          <w:rPr>
            <w:noProof/>
            <w:webHidden/>
          </w:rPr>
          <w:fldChar w:fldCharType="separate"/>
        </w:r>
        <w:r>
          <w:rPr>
            <w:noProof/>
            <w:webHidden/>
          </w:rPr>
          <w:t>45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47" w:history="1">
        <w:r w:rsidRPr="00610381">
          <w:rPr>
            <w:rStyle w:val="a5"/>
            <w:noProof/>
          </w:rPr>
          <w:t>12.2.3</w:t>
        </w:r>
        <w:r>
          <w:rPr>
            <w:rFonts w:asciiTheme="minorHAnsi" w:eastAsiaTheme="minorEastAsia" w:hAnsiTheme="minorHAnsi" w:cstheme="minorBidi"/>
            <w:noProof/>
            <w:sz w:val="21"/>
            <w:szCs w:val="22"/>
          </w:rPr>
          <w:tab/>
        </w:r>
        <w:r w:rsidRPr="00610381">
          <w:rPr>
            <w:rStyle w:val="a5"/>
            <w:noProof/>
          </w:rPr>
          <w:t>Configure spanning tree mode</w:t>
        </w:r>
        <w:r>
          <w:rPr>
            <w:noProof/>
            <w:webHidden/>
          </w:rPr>
          <w:tab/>
        </w:r>
        <w:r>
          <w:rPr>
            <w:noProof/>
            <w:webHidden/>
          </w:rPr>
          <w:fldChar w:fldCharType="begin"/>
        </w:r>
        <w:r>
          <w:rPr>
            <w:noProof/>
            <w:webHidden/>
          </w:rPr>
          <w:instrText xml:space="preserve"> PAGEREF _Toc484533147 \h </w:instrText>
        </w:r>
        <w:r>
          <w:rPr>
            <w:noProof/>
            <w:webHidden/>
          </w:rPr>
        </w:r>
        <w:r>
          <w:rPr>
            <w:noProof/>
            <w:webHidden/>
          </w:rPr>
          <w:fldChar w:fldCharType="separate"/>
        </w:r>
        <w:r>
          <w:rPr>
            <w:noProof/>
            <w:webHidden/>
          </w:rPr>
          <w:t>45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48" w:history="1">
        <w:r w:rsidRPr="00610381">
          <w:rPr>
            <w:rStyle w:val="a5"/>
            <w:noProof/>
          </w:rPr>
          <w:t>12.2.4</w:t>
        </w:r>
        <w:r>
          <w:rPr>
            <w:rFonts w:asciiTheme="minorHAnsi" w:eastAsiaTheme="minorEastAsia" w:hAnsiTheme="minorHAnsi" w:cstheme="minorBidi"/>
            <w:noProof/>
            <w:sz w:val="21"/>
            <w:szCs w:val="22"/>
          </w:rPr>
          <w:tab/>
        </w:r>
        <w:r w:rsidRPr="00610381">
          <w:rPr>
            <w:rStyle w:val="a5"/>
            <w:noProof/>
          </w:rPr>
          <w:t>Configure bridge priority</w:t>
        </w:r>
        <w:r>
          <w:rPr>
            <w:noProof/>
            <w:webHidden/>
          </w:rPr>
          <w:tab/>
        </w:r>
        <w:r>
          <w:rPr>
            <w:noProof/>
            <w:webHidden/>
          </w:rPr>
          <w:fldChar w:fldCharType="begin"/>
        </w:r>
        <w:r>
          <w:rPr>
            <w:noProof/>
            <w:webHidden/>
          </w:rPr>
          <w:instrText xml:space="preserve"> PAGEREF _Toc484533148 \h </w:instrText>
        </w:r>
        <w:r>
          <w:rPr>
            <w:noProof/>
            <w:webHidden/>
          </w:rPr>
        </w:r>
        <w:r>
          <w:rPr>
            <w:noProof/>
            <w:webHidden/>
          </w:rPr>
          <w:fldChar w:fldCharType="separate"/>
        </w:r>
        <w:r>
          <w:rPr>
            <w:noProof/>
            <w:webHidden/>
          </w:rPr>
          <w:t>45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49" w:history="1">
        <w:r w:rsidRPr="00610381">
          <w:rPr>
            <w:rStyle w:val="a5"/>
            <w:noProof/>
          </w:rPr>
          <w:t>12.2.5</w:t>
        </w:r>
        <w:r>
          <w:rPr>
            <w:rFonts w:asciiTheme="minorHAnsi" w:eastAsiaTheme="minorEastAsia" w:hAnsiTheme="minorHAnsi" w:cstheme="minorBidi"/>
            <w:noProof/>
            <w:sz w:val="21"/>
            <w:szCs w:val="22"/>
          </w:rPr>
          <w:tab/>
        </w:r>
        <w:r w:rsidRPr="00610381">
          <w:rPr>
            <w:rStyle w:val="a5"/>
            <w:noProof/>
          </w:rPr>
          <w:t>Configure forward delay</w:t>
        </w:r>
        <w:r>
          <w:rPr>
            <w:noProof/>
            <w:webHidden/>
          </w:rPr>
          <w:tab/>
        </w:r>
        <w:r>
          <w:rPr>
            <w:noProof/>
            <w:webHidden/>
          </w:rPr>
          <w:fldChar w:fldCharType="begin"/>
        </w:r>
        <w:r>
          <w:rPr>
            <w:noProof/>
            <w:webHidden/>
          </w:rPr>
          <w:instrText xml:space="preserve"> PAGEREF _Toc484533149 \h </w:instrText>
        </w:r>
        <w:r>
          <w:rPr>
            <w:noProof/>
            <w:webHidden/>
          </w:rPr>
        </w:r>
        <w:r>
          <w:rPr>
            <w:noProof/>
            <w:webHidden/>
          </w:rPr>
          <w:fldChar w:fldCharType="separate"/>
        </w:r>
        <w:r>
          <w:rPr>
            <w:noProof/>
            <w:webHidden/>
          </w:rPr>
          <w:t>46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50" w:history="1">
        <w:r w:rsidRPr="00610381">
          <w:rPr>
            <w:rStyle w:val="a5"/>
            <w:noProof/>
          </w:rPr>
          <w:t>12.2.6</w:t>
        </w:r>
        <w:r>
          <w:rPr>
            <w:rFonts w:asciiTheme="minorHAnsi" w:eastAsiaTheme="minorEastAsia" w:hAnsiTheme="minorHAnsi" w:cstheme="minorBidi"/>
            <w:noProof/>
            <w:sz w:val="21"/>
            <w:szCs w:val="22"/>
          </w:rPr>
          <w:tab/>
        </w:r>
        <w:r w:rsidRPr="00610381">
          <w:rPr>
            <w:rStyle w:val="a5"/>
            <w:noProof/>
          </w:rPr>
          <w:t>Configure hello time</w:t>
        </w:r>
        <w:r>
          <w:rPr>
            <w:noProof/>
            <w:webHidden/>
          </w:rPr>
          <w:tab/>
        </w:r>
        <w:r>
          <w:rPr>
            <w:noProof/>
            <w:webHidden/>
          </w:rPr>
          <w:fldChar w:fldCharType="begin"/>
        </w:r>
        <w:r>
          <w:rPr>
            <w:noProof/>
            <w:webHidden/>
          </w:rPr>
          <w:instrText xml:space="preserve"> PAGEREF _Toc484533150 \h </w:instrText>
        </w:r>
        <w:r>
          <w:rPr>
            <w:noProof/>
            <w:webHidden/>
          </w:rPr>
        </w:r>
        <w:r>
          <w:rPr>
            <w:noProof/>
            <w:webHidden/>
          </w:rPr>
          <w:fldChar w:fldCharType="separate"/>
        </w:r>
        <w:r>
          <w:rPr>
            <w:noProof/>
            <w:webHidden/>
          </w:rPr>
          <w:t>46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51" w:history="1">
        <w:r w:rsidRPr="00610381">
          <w:rPr>
            <w:rStyle w:val="a5"/>
            <w:noProof/>
          </w:rPr>
          <w:t>12.2.7</w:t>
        </w:r>
        <w:r>
          <w:rPr>
            <w:rFonts w:asciiTheme="minorHAnsi" w:eastAsiaTheme="minorEastAsia" w:hAnsiTheme="minorHAnsi" w:cstheme="minorBidi"/>
            <w:noProof/>
            <w:sz w:val="21"/>
            <w:szCs w:val="22"/>
          </w:rPr>
          <w:tab/>
        </w:r>
        <w:r w:rsidRPr="00610381">
          <w:rPr>
            <w:rStyle w:val="a5"/>
            <w:noProof/>
          </w:rPr>
          <w:t>Configure max age time</w:t>
        </w:r>
        <w:r>
          <w:rPr>
            <w:noProof/>
            <w:webHidden/>
          </w:rPr>
          <w:tab/>
        </w:r>
        <w:r>
          <w:rPr>
            <w:noProof/>
            <w:webHidden/>
          </w:rPr>
          <w:fldChar w:fldCharType="begin"/>
        </w:r>
        <w:r>
          <w:rPr>
            <w:noProof/>
            <w:webHidden/>
          </w:rPr>
          <w:instrText xml:space="preserve"> PAGEREF _Toc484533151 \h </w:instrText>
        </w:r>
        <w:r>
          <w:rPr>
            <w:noProof/>
            <w:webHidden/>
          </w:rPr>
        </w:r>
        <w:r>
          <w:rPr>
            <w:noProof/>
            <w:webHidden/>
          </w:rPr>
          <w:fldChar w:fldCharType="separate"/>
        </w:r>
        <w:r>
          <w:rPr>
            <w:noProof/>
            <w:webHidden/>
          </w:rPr>
          <w:t>47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52" w:history="1">
        <w:r w:rsidRPr="00610381">
          <w:rPr>
            <w:rStyle w:val="a5"/>
            <w:noProof/>
          </w:rPr>
          <w:t>12.2.8</w:t>
        </w:r>
        <w:r>
          <w:rPr>
            <w:rFonts w:asciiTheme="minorHAnsi" w:eastAsiaTheme="minorEastAsia" w:hAnsiTheme="minorHAnsi" w:cstheme="minorBidi"/>
            <w:noProof/>
            <w:sz w:val="21"/>
            <w:szCs w:val="22"/>
          </w:rPr>
          <w:tab/>
        </w:r>
        <w:r w:rsidRPr="00610381">
          <w:rPr>
            <w:rStyle w:val="a5"/>
            <w:noProof/>
          </w:rPr>
          <w:t>Configure priority of designated port</w:t>
        </w:r>
        <w:r>
          <w:rPr>
            <w:noProof/>
            <w:webHidden/>
          </w:rPr>
          <w:tab/>
        </w:r>
        <w:r>
          <w:rPr>
            <w:noProof/>
            <w:webHidden/>
          </w:rPr>
          <w:fldChar w:fldCharType="begin"/>
        </w:r>
        <w:r>
          <w:rPr>
            <w:noProof/>
            <w:webHidden/>
          </w:rPr>
          <w:instrText xml:space="preserve"> PAGEREF _Toc484533152 \h </w:instrText>
        </w:r>
        <w:r>
          <w:rPr>
            <w:noProof/>
            <w:webHidden/>
          </w:rPr>
        </w:r>
        <w:r>
          <w:rPr>
            <w:noProof/>
            <w:webHidden/>
          </w:rPr>
          <w:fldChar w:fldCharType="separate"/>
        </w:r>
        <w:r>
          <w:rPr>
            <w:noProof/>
            <w:webHidden/>
          </w:rPr>
          <w:t>47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53" w:history="1">
        <w:r w:rsidRPr="00610381">
          <w:rPr>
            <w:rStyle w:val="a5"/>
            <w:noProof/>
          </w:rPr>
          <w:t>12.2.9</w:t>
        </w:r>
        <w:r>
          <w:rPr>
            <w:rFonts w:asciiTheme="minorHAnsi" w:eastAsiaTheme="minorEastAsia" w:hAnsiTheme="minorHAnsi" w:cstheme="minorBidi"/>
            <w:noProof/>
            <w:sz w:val="21"/>
            <w:szCs w:val="22"/>
          </w:rPr>
          <w:tab/>
        </w:r>
        <w:r w:rsidRPr="00610381">
          <w:rPr>
            <w:rStyle w:val="a5"/>
            <w:noProof/>
          </w:rPr>
          <w:t>Configure path cost of designated port</w:t>
        </w:r>
        <w:r>
          <w:rPr>
            <w:noProof/>
            <w:webHidden/>
          </w:rPr>
          <w:tab/>
        </w:r>
        <w:r>
          <w:rPr>
            <w:noProof/>
            <w:webHidden/>
          </w:rPr>
          <w:fldChar w:fldCharType="begin"/>
        </w:r>
        <w:r>
          <w:rPr>
            <w:noProof/>
            <w:webHidden/>
          </w:rPr>
          <w:instrText xml:space="preserve"> PAGEREF _Toc484533153 \h </w:instrText>
        </w:r>
        <w:r>
          <w:rPr>
            <w:noProof/>
            <w:webHidden/>
          </w:rPr>
        </w:r>
        <w:r>
          <w:rPr>
            <w:noProof/>
            <w:webHidden/>
          </w:rPr>
          <w:fldChar w:fldCharType="separate"/>
        </w:r>
        <w:r>
          <w:rPr>
            <w:noProof/>
            <w:webHidden/>
          </w:rPr>
          <w:t>48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54" w:history="1">
        <w:r w:rsidRPr="00610381">
          <w:rPr>
            <w:rStyle w:val="a5"/>
            <w:noProof/>
          </w:rPr>
          <w:t>12.2.10</w:t>
        </w:r>
        <w:r>
          <w:rPr>
            <w:rFonts w:asciiTheme="minorHAnsi" w:eastAsiaTheme="minorEastAsia" w:hAnsiTheme="minorHAnsi" w:cstheme="minorBidi"/>
            <w:noProof/>
            <w:sz w:val="21"/>
            <w:szCs w:val="22"/>
          </w:rPr>
          <w:tab/>
        </w:r>
        <w:r w:rsidRPr="00610381">
          <w:rPr>
            <w:rStyle w:val="a5"/>
            <w:noProof/>
          </w:rPr>
          <w:t>Configure edge port</w:t>
        </w:r>
        <w:r>
          <w:rPr>
            <w:noProof/>
            <w:webHidden/>
          </w:rPr>
          <w:tab/>
        </w:r>
        <w:r>
          <w:rPr>
            <w:noProof/>
            <w:webHidden/>
          </w:rPr>
          <w:fldChar w:fldCharType="begin"/>
        </w:r>
        <w:r>
          <w:rPr>
            <w:noProof/>
            <w:webHidden/>
          </w:rPr>
          <w:instrText xml:space="preserve"> PAGEREF _Toc484533154 \h </w:instrText>
        </w:r>
        <w:r>
          <w:rPr>
            <w:noProof/>
            <w:webHidden/>
          </w:rPr>
        </w:r>
        <w:r>
          <w:rPr>
            <w:noProof/>
            <w:webHidden/>
          </w:rPr>
          <w:fldChar w:fldCharType="separate"/>
        </w:r>
        <w:r>
          <w:rPr>
            <w:noProof/>
            <w:webHidden/>
          </w:rPr>
          <w:t>48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55" w:history="1">
        <w:r w:rsidRPr="00610381">
          <w:rPr>
            <w:rStyle w:val="a5"/>
            <w:noProof/>
          </w:rPr>
          <w:t>12.2.11</w:t>
        </w:r>
        <w:r>
          <w:rPr>
            <w:rFonts w:asciiTheme="minorHAnsi" w:eastAsiaTheme="minorEastAsia" w:hAnsiTheme="minorHAnsi" w:cstheme="minorBidi"/>
            <w:noProof/>
            <w:sz w:val="21"/>
            <w:szCs w:val="22"/>
          </w:rPr>
          <w:tab/>
        </w:r>
        <w:r w:rsidRPr="00610381">
          <w:rPr>
            <w:rStyle w:val="a5"/>
            <w:noProof/>
          </w:rPr>
          <w:t>Configure point to point mode</w:t>
        </w:r>
        <w:r>
          <w:rPr>
            <w:noProof/>
            <w:webHidden/>
          </w:rPr>
          <w:tab/>
        </w:r>
        <w:r>
          <w:rPr>
            <w:noProof/>
            <w:webHidden/>
          </w:rPr>
          <w:fldChar w:fldCharType="begin"/>
        </w:r>
        <w:r>
          <w:rPr>
            <w:noProof/>
            <w:webHidden/>
          </w:rPr>
          <w:instrText xml:space="preserve"> PAGEREF _Toc484533155 \h </w:instrText>
        </w:r>
        <w:r>
          <w:rPr>
            <w:noProof/>
            <w:webHidden/>
          </w:rPr>
        </w:r>
        <w:r>
          <w:rPr>
            <w:noProof/>
            <w:webHidden/>
          </w:rPr>
          <w:fldChar w:fldCharType="separate"/>
        </w:r>
        <w:r>
          <w:rPr>
            <w:noProof/>
            <w:webHidden/>
          </w:rPr>
          <w:t>49</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56" w:history="1">
        <w:r w:rsidRPr="00610381">
          <w:rPr>
            <w:rStyle w:val="a5"/>
            <w:noProof/>
          </w:rPr>
          <w:t>12.3</w:t>
        </w:r>
        <w:r>
          <w:rPr>
            <w:rFonts w:asciiTheme="minorHAnsi" w:eastAsiaTheme="minorEastAsia" w:hAnsiTheme="minorHAnsi" w:cstheme="minorBidi"/>
            <w:b w:val="0"/>
            <w:bCs w:val="0"/>
            <w:noProof/>
            <w:sz w:val="21"/>
          </w:rPr>
          <w:tab/>
        </w:r>
        <w:r w:rsidRPr="00610381">
          <w:rPr>
            <w:rStyle w:val="a5"/>
            <w:noProof/>
          </w:rPr>
          <w:t>Show STP information</w:t>
        </w:r>
        <w:r>
          <w:rPr>
            <w:noProof/>
            <w:webHidden/>
          </w:rPr>
          <w:tab/>
        </w:r>
        <w:r>
          <w:rPr>
            <w:noProof/>
            <w:webHidden/>
          </w:rPr>
          <w:fldChar w:fldCharType="begin"/>
        </w:r>
        <w:r>
          <w:rPr>
            <w:noProof/>
            <w:webHidden/>
          </w:rPr>
          <w:instrText xml:space="preserve"> PAGEREF _Toc484533156 \h </w:instrText>
        </w:r>
        <w:r>
          <w:rPr>
            <w:noProof/>
            <w:webHidden/>
          </w:rPr>
        </w:r>
        <w:r>
          <w:rPr>
            <w:noProof/>
            <w:webHidden/>
          </w:rPr>
          <w:fldChar w:fldCharType="separate"/>
        </w:r>
        <w:r>
          <w:rPr>
            <w:noProof/>
            <w:webHidden/>
          </w:rPr>
          <w:t>49</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157" w:history="1">
        <w:r w:rsidRPr="00610381">
          <w:rPr>
            <w:rStyle w:val="a5"/>
            <w:rFonts w:ascii="Arial" w:hAnsi="Arial" w:cs="Arial"/>
            <w:noProof/>
          </w:rPr>
          <w:t>13.</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Static Route Configuration</w:t>
        </w:r>
        <w:r>
          <w:rPr>
            <w:noProof/>
            <w:webHidden/>
          </w:rPr>
          <w:tab/>
        </w:r>
        <w:r>
          <w:rPr>
            <w:noProof/>
            <w:webHidden/>
          </w:rPr>
          <w:fldChar w:fldCharType="begin"/>
        </w:r>
        <w:r>
          <w:rPr>
            <w:noProof/>
            <w:webHidden/>
          </w:rPr>
          <w:instrText xml:space="preserve"> PAGEREF _Toc484533157 \h </w:instrText>
        </w:r>
        <w:r>
          <w:rPr>
            <w:noProof/>
            <w:webHidden/>
          </w:rPr>
        </w:r>
        <w:r>
          <w:rPr>
            <w:noProof/>
            <w:webHidden/>
          </w:rPr>
          <w:fldChar w:fldCharType="separate"/>
        </w:r>
        <w:r>
          <w:rPr>
            <w:noProof/>
            <w:webHidden/>
          </w:rPr>
          <w:t>51</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158" w:history="1">
        <w:r w:rsidRPr="00610381">
          <w:rPr>
            <w:rStyle w:val="a5"/>
            <w:rFonts w:ascii="Arial" w:hAnsi="Arial" w:cs="Arial"/>
            <w:noProof/>
          </w:rPr>
          <w:t>14.</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OLT Management Configuration</w:t>
        </w:r>
        <w:r>
          <w:rPr>
            <w:noProof/>
            <w:webHidden/>
          </w:rPr>
          <w:tab/>
        </w:r>
        <w:r>
          <w:rPr>
            <w:noProof/>
            <w:webHidden/>
          </w:rPr>
          <w:fldChar w:fldCharType="begin"/>
        </w:r>
        <w:r>
          <w:rPr>
            <w:noProof/>
            <w:webHidden/>
          </w:rPr>
          <w:instrText xml:space="preserve"> PAGEREF _Toc484533158 \h </w:instrText>
        </w:r>
        <w:r>
          <w:rPr>
            <w:noProof/>
            <w:webHidden/>
          </w:rPr>
        </w:r>
        <w:r>
          <w:rPr>
            <w:noProof/>
            <w:webHidden/>
          </w:rPr>
          <w:fldChar w:fldCharType="separate"/>
        </w:r>
        <w:r>
          <w:rPr>
            <w:noProof/>
            <w:webHidden/>
          </w:rPr>
          <w:t>52</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60" w:history="1">
        <w:r w:rsidRPr="00610381">
          <w:rPr>
            <w:rStyle w:val="a5"/>
            <w:noProof/>
          </w:rPr>
          <w:t>14.1</w:t>
        </w:r>
        <w:r>
          <w:rPr>
            <w:rFonts w:asciiTheme="minorHAnsi" w:eastAsiaTheme="minorEastAsia" w:hAnsiTheme="minorHAnsi" w:cstheme="minorBidi"/>
            <w:b w:val="0"/>
            <w:bCs w:val="0"/>
            <w:noProof/>
            <w:sz w:val="21"/>
          </w:rPr>
          <w:tab/>
        </w:r>
        <w:r w:rsidRPr="00610381">
          <w:rPr>
            <w:rStyle w:val="a5"/>
            <w:noProof/>
          </w:rPr>
          <w:t>Configure outband management</w:t>
        </w:r>
        <w:r>
          <w:rPr>
            <w:noProof/>
            <w:webHidden/>
          </w:rPr>
          <w:tab/>
        </w:r>
        <w:r>
          <w:rPr>
            <w:noProof/>
            <w:webHidden/>
          </w:rPr>
          <w:fldChar w:fldCharType="begin"/>
        </w:r>
        <w:r>
          <w:rPr>
            <w:noProof/>
            <w:webHidden/>
          </w:rPr>
          <w:instrText xml:space="preserve"> PAGEREF _Toc484533160 \h </w:instrText>
        </w:r>
        <w:r>
          <w:rPr>
            <w:noProof/>
            <w:webHidden/>
          </w:rPr>
        </w:r>
        <w:r>
          <w:rPr>
            <w:noProof/>
            <w:webHidden/>
          </w:rPr>
          <w:fldChar w:fldCharType="separate"/>
        </w:r>
        <w:r>
          <w:rPr>
            <w:noProof/>
            <w:webHidden/>
          </w:rPr>
          <w:t>52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61" w:history="1">
        <w:r w:rsidRPr="00610381">
          <w:rPr>
            <w:rStyle w:val="a5"/>
            <w:noProof/>
          </w:rPr>
          <w:t>14.1.1</w:t>
        </w:r>
        <w:r>
          <w:rPr>
            <w:rFonts w:asciiTheme="minorHAnsi" w:eastAsiaTheme="minorEastAsia" w:hAnsiTheme="minorHAnsi" w:cstheme="minorBidi"/>
            <w:noProof/>
            <w:sz w:val="21"/>
            <w:szCs w:val="22"/>
          </w:rPr>
          <w:tab/>
        </w:r>
        <w:r w:rsidRPr="00610381">
          <w:rPr>
            <w:rStyle w:val="a5"/>
            <w:noProof/>
          </w:rPr>
          <w:t>Enter AUX port configuration mode</w:t>
        </w:r>
        <w:r>
          <w:rPr>
            <w:noProof/>
            <w:webHidden/>
          </w:rPr>
          <w:tab/>
        </w:r>
        <w:r>
          <w:rPr>
            <w:noProof/>
            <w:webHidden/>
          </w:rPr>
          <w:fldChar w:fldCharType="begin"/>
        </w:r>
        <w:r>
          <w:rPr>
            <w:noProof/>
            <w:webHidden/>
          </w:rPr>
          <w:instrText xml:space="preserve"> PAGEREF _Toc484533161 \h </w:instrText>
        </w:r>
        <w:r>
          <w:rPr>
            <w:noProof/>
            <w:webHidden/>
          </w:rPr>
        </w:r>
        <w:r>
          <w:rPr>
            <w:noProof/>
            <w:webHidden/>
          </w:rPr>
          <w:fldChar w:fldCharType="separate"/>
        </w:r>
        <w:r>
          <w:rPr>
            <w:noProof/>
            <w:webHidden/>
          </w:rPr>
          <w:t>52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62" w:history="1">
        <w:r w:rsidRPr="00610381">
          <w:rPr>
            <w:rStyle w:val="a5"/>
            <w:noProof/>
          </w:rPr>
          <w:t>14.1.2</w:t>
        </w:r>
        <w:r>
          <w:rPr>
            <w:rFonts w:asciiTheme="minorHAnsi" w:eastAsiaTheme="minorEastAsia" w:hAnsiTheme="minorHAnsi" w:cstheme="minorBidi"/>
            <w:noProof/>
            <w:sz w:val="21"/>
            <w:szCs w:val="22"/>
          </w:rPr>
          <w:tab/>
        </w:r>
        <w:r w:rsidRPr="00610381">
          <w:rPr>
            <w:rStyle w:val="a5"/>
            <w:noProof/>
          </w:rPr>
          <w:t>Configure outband management IP address and mask</w:t>
        </w:r>
        <w:r>
          <w:rPr>
            <w:noProof/>
            <w:webHidden/>
          </w:rPr>
          <w:tab/>
        </w:r>
        <w:r>
          <w:rPr>
            <w:noProof/>
            <w:webHidden/>
          </w:rPr>
          <w:fldChar w:fldCharType="begin"/>
        </w:r>
        <w:r>
          <w:rPr>
            <w:noProof/>
            <w:webHidden/>
          </w:rPr>
          <w:instrText xml:space="preserve"> PAGEREF _Toc484533162 \h </w:instrText>
        </w:r>
        <w:r>
          <w:rPr>
            <w:noProof/>
            <w:webHidden/>
          </w:rPr>
        </w:r>
        <w:r>
          <w:rPr>
            <w:noProof/>
            <w:webHidden/>
          </w:rPr>
          <w:fldChar w:fldCharType="separate"/>
        </w:r>
        <w:r>
          <w:rPr>
            <w:noProof/>
            <w:webHidden/>
          </w:rPr>
          <w:t>52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63" w:history="1">
        <w:r w:rsidRPr="00610381">
          <w:rPr>
            <w:rStyle w:val="a5"/>
            <w:noProof/>
          </w:rPr>
          <w:t>14.1.3</w:t>
        </w:r>
        <w:r>
          <w:rPr>
            <w:rFonts w:asciiTheme="minorHAnsi" w:eastAsiaTheme="minorEastAsia" w:hAnsiTheme="minorHAnsi" w:cstheme="minorBidi"/>
            <w:noProof/>
            <w:sz w:val="21"/>
            <w:szCs w:val="22"/>
          </w:rPr>
          <w:tab/>
        </w:r>
        <w:r w:rsidRPr="00610381">
          <w:rPr>
            <w:rStyle w:val="a5"/>
            <w:noProof/>
          </w:rPr>
          <w:t>Show AUX port information</w:t>
        </w:r>
        <w:r>
          <w:rPr>
            <w:noProof/>
            <w:webHidden/>
          </w:rPr>
          <w:tab/>
        </w:r>
        <w:r>
          <w:rPr>
            <w:noProof/>
            <w:webHidden/>
          </w:rPr>
          <w:fldChar w:fldCharType="begin"/>
        </w:r>
        <w:r>
          <w:rPr>
            <w:noProof/>
            <w:webHidden/>
          </w:rPr>
          <w:instrText xml:space="preserve"> PAGEREF _Toc484533163 \h </w:instrText>
        </w:r>
        <w:r>
          <w:rPr>
            <w:noProof/>
            <w:webHidden/>
          </w:rPr>
        </w:r>
        <w:r>
          <w:rPr>
            <w:noProof/>
            <w:webHidden/>
          </w:rPr>
          <w:fldChar w:fldCharType="separate"/>
        </w:r>
        <w:r>
          <w:rPr>
            <w:noProof/>
            <w:webHidden/>
          </w:rPr>
          <w:t>52</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64" w:history="1">
        <w:r w:rsidRPr="00610381">
          <w:rPr>
            <w:rStyle w:val="a5"/>
            <w:noProof/>
          </w:rPr>
          <w:t>14.2</w:t>
        </w:r>
        <w:r>
          <w:rPr>
            <w:rFonts w:asciiTheme="minorHAnsi" w:eastAsiaTheme="minorEastAsia" w:hAnsiTheme="minorHAnsi" w:cstheme="minorBidi"/>
            <w:b w:val="0"/>
            <w:bCs w:val="0"/>
            <w:noProof/>
            <w:sz w:val="21"/>
          </w:rPr>
          <w:tab/>
        </w:r>
        <w:r w:rsidRPr="00610381">
          <w:rPr>
            <w:rStyle w:val="a5"/>
            <w:noProof/>
          </w:rPr>
          <w:t>Configure inband management</w:t>
        </w:r>
        <w:r>
          <w:rPr>
            <w:noProof/>
            <w:webHidden/>
          </w:rPr>
          <w:tab/>
        </w:r>
        <w:r>
          <w:rPr>
            <w:noProof/>
            <w:webHidden/>
          </w:rPr>
          <w:fldChar w:fldCharType="begin"/>
        </w:r>
        <w:r>
          <w:rPr>
            <w:noProof/>
            <w:webHidden/>
          </w:rPr>
          <w:instrText xml:space="preserve"> PAGEREF _Toc484533164 \h </w:instrText>
        </w:r>
        <w:r>
          <w:rPr>
            <w:noProof/>
            <w:webHidden/>
          </w:rPr>
        </w:r>
        <w:r>
          <w:rPr>
            <w:noProof/>
            <w:webHidden/>
          </w:rPr>
          <w:fldChar w:fldCharType="separate"/>
        </w:r>
        <w:r>
          <w:rPr>
            <w:noProof/>
            <w:webHidden/>
          </w:rPr>
          <w:t>53</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65" w:history="1">
        <w:r w:rsidRPr="00610381">
          <w:rPr>
            <w:rStyle w:val="a5"/>
            <w:noProof/>
          </w:rPr>
          <w:t>14.3</w:t>
        </w:r>
        <w:r>
          <w:rPr>
            <w:rFonts w:asciiTheme="minorHAnsi" w:eastAsiaTheme="minorEastAsia" w:hAnsiTheme="minorHAnsi" w:cstheme="minorBidi"/>
            <w:b w:val="0"/>
            <w:bCs w:val="0"/>
            <w:noProof/>
            <w:sz w:val="21"/>
          </w:rPr>
          <w:tab/>
        </w:r>
        <w:r w:rsidRPr="00610381">
          <w:rPr>
            <w:rStyle w:val="a5"/>
            <w:noProof/>
          </w:rPr>
          <w:t>Confgure manangement gateway</w:t>
        </w:r>
        <w:r>
          <w:rPr>
            <w:noProof/>
            <w:webHidden/>
          </w:rPr>
          <w:tab/>
        </w:r>
        <w:r>
          <w:rPr>
            <w:noProof/>
            <w:webHidden/>
          </w:rPr>
          <w:fldChar w:fldCharType="begin"/>
        </w:r>
        <w:r>
          <w:rPr>
            <w:noProof/>
            <w:webHidden/>
          </w:rPr>
          <w:instrText xml:space="preserve"> PAGEREF _Toc484533165 \h </w:instrText>
        </w:r>
        <w:r>
          <w:rPr>
            <w:noProof/>
            <w:webHidden/>
          </w:rPr>
        </w:r>
        <w:r>
          <w:rPr>
            <w:noProof/>
            <w:webHidden/>
          </w:rPr>
          <w:fldChar w:fldCharType="separate"/>
        </w:r>
        <w:r>
          <w:rPr>
            <w:noProof/>
            <w:webHidden/>
          </w:rPr>
          <w:t>53</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166" w:history="1">
        <w:r w:rsidRPr="00610381">
          <w:rPr>
            <w:rStyle w:val="a5"/>
            <w:rFonts w:ascii="Arial" w:hAnsi="Arial" w:cs="Arial"/>
            <w:noProof/>
          </w:rPr>
          <w:t>15.</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DHCP Management Configuration</w:t>
        </w:r>
        <w:r>
          <w:rPr>
            <w:noProof/>
            <w:webHidden/>
          </w:rPr>
          <w:tab/>
        </w:r>
        <w:r>
          <w:rPr>
            <w:noProof/>
            <w:webHidden/>
          </w:rPr>
          <w:fldChar w:fldCharType="begin"/>
        </w:r>
        <w:r>
          <w:rPr>
            <w:noProof/>
            <w:webHidden/>
          </w:rPr>
          <w:instrText xml:space="preserve"> PAGEREF _Toc484533166 \h </w:instrText>
        </w:r>
        <w:r>
          <w:rPr>
            <w:noProof/>
            <w:webHidden/>
          </w:rPr>
        </w:r>
        <w:r>
          <w:rPr>
            <w:noProof/>
            <w:webHidden/>
          </w:rPr>
          <w:fldChar w:fldCharType="separate"/>
        </w:r>
        <w:r>
          <w:rPr>
            <w:noProof/>
            <w:webHidden/>
          </w:rPr>
          <w:t>55</w:t>
        </w:r>
        <w:r>
          <w:rPr>
            <w:noProof/>
            <w:webHidden/>
          </w:rPr>
          <w:fldChar w:fldCharType="end"/>
        </w:r>
      </w:hyperlink>
    </w:p>
    <w:p w:rsidR="00ED4C3B" w:rsidRDefault="00ED4C3B">
      <w:pPr>
        <w:pStyle w:val="20"/>
        <w:tabs>
          <w:tab w:val="right" w:leader="dot" w:pos="8302"/>
        </w:tabs>
        <w:rPr>
          <w:rFonts w:asciiTheme="minorHAnsi" w:eastAsiaTheme="minorEastAsia" w:hAnsiTheme="minorHAnsi" w:cstheme="minorBidi"/>
          <w:b w:val="0"/>
          <w:bCs w:val="0"/>
          <w:noProof/>
          <w:sz w:val="21"/>
        </w:rPr>
      </w:pPr>
      <w:hyperlink w:anchor="_Toc484533167" w:history="1">
        <w:r w:rsidRPr="00610381">
          <w:rPr>
            <w:rStyle w:val="a5"/>
            <w:noProof/>
          </w:rPr>
          <w:t>15.1 Configure DHCP server</w:t>
        </w:r>
        <w:r>
          <w:rPr>
            <w:noProof/>
            <w:webHidden/>
          </w:rPr>
          <w:tab/>
        </w:r>
        <w:r>
          <w:rPr>
            <w:noProof/>
            <w:webHidden/>
          </w:rPr>
          <w:fldChar w:fldCharType="begin"/>
        </w:r>
        <w:r>
          <w:rPr>
            <w:noProof/>
            <w:webHidden/>
          </w:rPr>
          <w:instrText xml:space="preserve"> PAGEREF _Toc484533167 \h </w:instrText>
        </w:r>
        <w:r>
          <w:rPr>
            <w:noProof/>
            <w:webHidden/>
          </w:rPr>
        </w:r>
        <w:r>
          <w:rPr>
            <w:noProof/>
            <w:webHidden/>
          </w:rPr>
          <w:fldChar w:fldCharType="separate"/>
        </w:r>
        <w:r>
          <w:rPr>
            <w:noProof/>
            <w:webHidden/>
          </w:rPr>
          <w:t>55</w:t>
        </w:r>
        <w:r>
          <w:rPr>
            <w:noProof/>
            <w:webHidden/>
          </w:rPr>
          <w:fldChar w:fldCharType="end"/>
        </w:r>
      </w:hyperlink>
    </w:p>
    <w:p w:rsidR="00ED4C3B" w:rsidRDefault="00ED4C3B">
      <w:pPr>
        <w:pStyle w:val="20"/>
        <w:tabs>
          <w:tab w:val="right" w:leader="dot" w:pos="8302"/>
        </w:tabs>
        <w:rPr>
          <w:rFonts w:asciiTheme="minorHAnsi" w:eastAsiaTheme="minorEastAsia" w:hAnsiTheme="minorHAnsi" w:cstheme="minorBidi"/>
          <w:b w:val="0"/>
          <w:bCs w:val="0"/>
          <w:noProof/>
          <w:sz w:val="21"/>
        </w:rPr>
      </w:pPr>
      <w:hyperlink w:anchor="_Toc484533168" w:history="1">
        <w:r w:rsidRPr="00610381">
          <w:rPr>
            <w:rStyle w:val="a5"/>
            <w:noProof/>
          </w:rPr>
          <w:t>15.2 Configure DHCP relay</w:t>
        </w:r>
        <w:r>
          <w:rPr>
            <w:noProof/>
            <w:webHidden/>
          </w:rPr>
          <w:tab/>
        </w:r>
        <w:r>
          <w:rPr>
            <w:noProof/>
            <w:webHidden/>
          </w:rPr>
          <w:fldChar w:fldCharType="begin"/>
        </w:r>
        <w:r>
          <w:rPr>
            <w:noProof/>
            <w:webHidden/>
          </w:rPr>
          <w:instrText xml:space="preserve"> PAGEREF _Toc484533168 \h </w:instrText>
        </w:r>
        <w:r>
          <w:rPr>
            <w:noProof/>
            <w:webHidden/>
          </w:rPr>
        </w:r>
        <w:r>
          <w:rPr>
            <w:noProof/>
            <w:webHidden/>
          </w:rPr>
          <w:fldChar w:fldCharType="separate"/>
        </w:r>
        <w:r>
          <w:rPr>
            <w:noProof/>
            <w:webHidden/>
          </w:rPr>
          <w:t>55</w:t>
        </w:r>
        <w:r>
          <w:rPr>
            <w:noProof/>
            <w:webHidden/>
          </w:rPr>
          <w:fldChar w:fldCharType="end"/>
        </w:r>
      </w:hyperlink>
    </w:p>
    <w:p w:rsidR="00ED4C3B" w:rsidRDefault="00ED4C3B">
      <w:pPr>
        <w:pStyle w:val="20"/>
        <w:tabs>
          <w:tab w:val="right" w:leader="dot" w:pos="8302"/>
        </w:tabs>
        <w:rPr>
          <w:rFonts w:asciiTheme="minorHAnsi" w:eastAsiaTheme="minorEastAsia" w:hAnsiTheme="minorHAnsi" w:cstheme="minorBidi"/>
          <w:b w:val="0"/>
          <w:bCs w:val="0"/>
          <w:noProof/>
          <w:sz w:val="21"/>
        </w:rPr>
      </w:pPr>
      <w:hyperlink w:anchor="_Toc484533169" w:history="1">
        <w:r w:rsidRPr="00610381">
          <w:rPr>
            <w:rStyle w:val="a5"/>
            <w:rFonts w:ascii="Times New Roman" w:hAnsi="Times New Roman"/>
            <w:noProof/>
          </w:rPr>
          <w:t>15.3 Configure DHCP Snooping</w:t>
        </w:r>
        <w:r>
          <w:rPr>
            <w:noProof/>
            <w:webHidden/>
          </w:rPr>
          <w:tab/>
        </w:r>
        <w:r>
          <w:rPr>
            <w:noProof/>
            <w:webHidden/>
          </w:rPr>
          <w:fldChar w:fldCharType="begin"/>
        </w:r>
        <w:r>
          <w:rPr>
            <w:noProof/>
            <w:webHidden/>
          </w:rPr>
          <w:instrText xml:space="preserve"> PAGEREF _Toc484533169 \h </w:instrText>
        </w:r>
        <w:r>
          <w:rPr>
            <w:noProof/>
            <w:webHidden/>
          </w:rPr>
        </w:r>
        <w:r>
          <w:rPr>
            <w:noProof/>
            <w:webHidden/>
          </w:rPr>
          <w:fldChar w:fldCharType="separate"/>
        </w:r>
        <w:r>
          <w:rPr>
            <w:noProof/>
            <w:webHidden/>
          </w:rPr>
          <w:t>57</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170" w:history="1">
        <w:r w:rsidRPr="00610381">
          <w:rPr>
            <w:rStyle w:val="a5"/>
            <w:rFonts w:ascii="Arial" w:hAnsi="Arial" w:cs="Arial"/>
            <w:noProof/>
          </w:rPr>
          <w:t>16.</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PON Management Configuration</w:t>
        </w:r>
        <w:r>
          <w:rPr>
            <w:noProof/>
            <w:webHidden/>
          </w:rPr>
          <w:tab/>
        </w:r>
        <w:r>
          <w:rPr>
            <w:noProof/>
            <w:webHidden/>
          </w:rPr>
          <w:fldChar w:fldCharType="begin"/>
        </w:r>
        <w:r>
          <w:rPr>
            <w:noProof/>
            <w:webHidden/>
          </w:rPr>
          <w:instrText xml:space="preserve"> PAGEREF _Toc484533170 \h </w:instrText>
        </w:r>
        <w:r>
          <w:rPr>
            <w:noProof/>
            <w:webHidden/>
          </w:rPr>
        </w:r>
        <w:r>
          <w:rPr>
            <w:noProof/>
            <w:webHidden/>
          </w:rPr>
          <w:fldChar w:fldCharType="separate"/>
        </w:r>
        <w:r>
          <w:rPr>
            <w:noProof/>
            <w:webHidden/>
          </w:rPr>
          <w:t>60</w:t>
        </w:r>
        <w:r>
          <w:rPr>
            <w:noProof/>
            <w:webHidden/>
          </w:rPr>
          <w:fldChar w:fldCharType="end"/>
        </w:r>
      </w:hyperlink>
    </w:p>
    <w:p w:rsidR="00ED4C3B" w:rsidRDefault="00ED4C3B">
      <w:pPr>
        <w:pStyle w:val="20"/>
        <w:tabs>
          <w:tab w:val="right" w:leader="dot" w:pos="8302"/>
        </w:tabs>
        <w:rPr>
          <w:rFonts w:asciiTheme="minorHAnsi" w:eastAsiaTheme="minorEastAsia" w:hAnsiTheme="minorHAnsi" w:cstheme="minorBidi"/>
          <w:b w:val="0"/>
          <w:bCs w:val="0"/>
          <w:noProof/>
          <w:sz w:val="21"/>
        </w:rPr>
      </w:pPr>
      <w:hyperlink w:anchor="_Toc484533172" w:history="1">
        <w:r w:rsidRPr="00610381">
          <w:rPr>
            <w:rStyle w:val="a5"/>
            <w:noProof/>
          </w:rPr>
          <w:t>16.1Enable/Disable PON</w:t>
        </w:r>
        <w:r>
          <w:rPr>
            <w:noProof/>
            <w:webHidden/>
          </w:rPr>
          <w:tab/>
        </w:r>
        <w:r>
          <w:rPr>
            <w:noProof/>
            <w:webHidden/>
          </w:rPr>
          <w:fldChar w:fldCharType="begin"/>
        </w:r>
        <w:r>
          <w:rPr>
            <w:noProof/>
            <w:webHidden/>
          </w:rPr>
          <w:instrText xml:space="preserve"> PAGEREF _Toc484533172 \h </w:instrText>
        </w:r>
        <w:r>
          <w:rPr>
            <w:noProof/>
            <w:webHidden/>
          </w:rPr>
        </w:r>
        <w:r>
          <w:rPr>
            <w:noProof/>
            <w:webHidden/>
          </w:rPr>
          <w:fldChar w:fldCharType="separate"/>
        </w:r>
        <w:r>
          <w:rPr>
            <w:noProof/>
            <w:webHidden/>
          </w:rPr>
          <w:t>60</w:t>
        </w:r>
        <w:r>
          <w:rPr>
            <w:noProof/>
            <w:webHidden/>
          </w:rPr>
          <w:fldChar w:fldCharType="end"/>
        </w:r>
      </w:hyperlink>
    </w:p>
    <w:p w:rsidR="00ED4C3B" w:rsidRDefault="00ED4C3B">
      <w:pPr>
        <w:pStyle w:val="20"/>
        <w:tabs>
          <w:tab w:val="right" w:leader="dot" w:pos="8302"/>
        </w:tabs>
        <w:rPr>
          <w:rFonts w:asciiTheme="minorHAnsi" w:eastAsiaTheme="minorEastAsia" w:hAnsiTheme="minorHAnsi" w:cstheme="minorBidi"/>
          <w:b w:val="0"/>
          <w:bCs w:val="0"/>
          <w:noProof/>
          <w:sz w:val="21"/>
        </w:rPr>
      </w:pPr>
      <w:hyperlink w:anchor="_Toc484533173" w:history="1">
        <w:r w:rsidRPr="00610381">
          <w:rPr>
            <w:rStyle w:val="a5"/>
            <w:noProof/>
          </w:rPr>
          <w:t>16.2 PON downstream encryption</w:t>
        </w:r>
        <w:r>
          <w:rPr>
            <w:noProof/>
            <w:webHidden/>
          </w:rPr>
          <w:tab/>
        </w:r>
        <w:r>
          <w:rPr>
            <w:noProof/>
            <w:webHidden/>
          </w:rPr>
          <w:fldChar w:fldCharType="begin"/>
        </w:r>
        <w:r>
          <w:rPr>
            <w:noProof/>
            <w:webHidden/>
          </w:rPr>
          <w:instrText xml:space="preserve"> PAGEREF _Toc484533173 \h </w:instrText>
        </w:r>
        <w:r>
          <w:rPr>
            <w:noProof/>
            <w:webHidden/>
          </w:rPr>
        </w:r>
        <w:r>
          <w:rPr>
            <w:noProof/>
            <w:webHidden/>
          </w:rPr>
          <w:fldChar w:fldCharType="separate"/>
        </w:r>
        <w:r>
          <w:rPr>
            <w:noProof/>
            <w:webHidden/>
          </w:rPr>
          <w:t>60</w:t>
        </w:r>
        <w:r>
          <w:rPr>
            <w:noProof/>
            <w:webHidden/>
          </w:rPr>
          <w:fldChar w:fldCharType="end"/>
        </w:r>
      </w:hyperlink>
    </w:p>
    <w:p w:rsidR="00ED4C3B" w:rsidRDefault="00ED4C3B">
      <w:pPr>
        <w:pStyle w:val="20"/>
        <w:tabs>
          <w:tab w:val="right" w:leader="dot" w:pos="8302"/>
        </w:tabs>
        <w:rPr>
          <w:rFonts w:asciiTheme="minorHAnsi" w:eastAsiaTheme="minorEastAsia" w:hAnsiTheme="minorHAnsi" w:cstheme="minorBidi"/>
          <w:b w:val="0"/>
          <w:bCs w:val="0"/>
          <w:noProof/>
          <w:sz w:val="21"/>
        </w:rPr>
      </w:pPr>
      <w:hyperlink w:anchor="_Toc484533174" w:history="1">
        <w:r w:rsidRPr="00610381">
          <w:rPr>
            <w:rStyle w:val="a5"/>
            <w:noProof/>
          </w:rPr>
          <w:t>16.3 Configure maximum RTT</w:t>
        </w:r>
        <w:r>
          <w:rPr>
            <w:noProof/>
            <w:webHidden/>
          </w:rPr>
          <w:tab/>
        </w:r>
        <w:r>
          <w:rPr>
            <w:noProof/>
            <w:webHidden/>
          </w:rPr>
          <w:fldChar w:fldCharType="begin"/>
        </w:r>
        <w:r>
          <w:rPr>
            <w:noProof/>
            <w:webHidden/>
          </w:rPr>
          <w:instrText xml:space="preserve"> PAGEREF _Toc484533174 \h </w:instrText>
        </w:r>
        <w:r>
          <w:rPr>
            <w:noProof/>
            <w:webHidden/>
          </w:rPr>
        </w:r>
        <w:r>
          <w:rPr>
            <w:noProof/>
            <w:webHidden/>
          </w:rPr>
          <w:fldChar w:fldCharType="separate"/>
        </w:r>
        <w:r>
          <w:rPr>
            <w:noProof/>
            <w:webHidden/>
          </w:rPr>
          <w:t>61</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75" w:history="1">
        <w:r w:rsidRPr="00610381">
          <w:rPr>
            <w:rStyle w:val="a5"/>
            <w:noProof/>
          </w:rPr>
          <w:t>16.4</w:t>
        </w:r>
        <w:r>
          <w:rPr>
            <w:rFonts w:asciiTheme="minorHAnsi" w:eastAsiaTheme="minorEastAsia" w:hAnsiTheme="minorHAnsi" w:cstheme="minorBidi"/>
            <w:b w:val="0"/>
            <w:bCs w:val="0"/>
            <w:noProof/>
            <w:sz w:val="21"/>
          </w:rPr>
          <w:tab/>
        </w:r>
        <w:r w:rsidRPr="00610381">
          <w:rPr>
            <w:rStyle w:val="a5"/>
            <w:noProof/>
          </w:rPr>
          <w:t>PON ONU laser detect</w:t>
        </w:r>
        <w:r>
          <w:rPr>
            <w:noProof/>
            <w:webHidden/>
          </w:rPr>
          <w:tab/>
        </w:r>
        <w:r>
          <w:rPr>
            <w:noProof/>
            <w:webHidden/>
          </w:rPr>
          <w:fldChar w:fldCharType="begin"/>
        </w:r>
        <w:r>
          <w:rPr>
            <w:noProof/>
            <w:webHidden/>
          </w:rPr>
          <w:instrText xml:space="preserve"> PAGEREF _Toc484533175 \h </w:instrText>
        </w:r>
        <w:r>
          <w:rPr>
            <w:noProof/>
            <w:webHidden/>
          </w:rPr>
        </w:r>
        <w:r>
          <w:rPr>
            <w:noProof/>
            <w:webHidden/>
          </w:rPr>
          <w:fldChar w:fldCharType="separate"/>
        </w:r>
        <w:r>
          <w:rPr>
            <w:noProof/>
            <w:webHidden/>
          </w:rPr>
          <w:t>61</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76" w:history="1">
        <w:r w:rsidRPr="00610381">
          <w:rPr>
            <w:rStyle w:val="a5"/>
            <w:noProof/>
          </w:rPr>
          <w:t>16.5</w:t>
        </w:r>
        <w:r>
          <w:rPr>
            <w:rFonts w:asciiTheme="minorHAnsi" w:eastAsiaTheme="minorEastAsia" w:hAnsiTheme="minorHAnsi" w:cstheme="minorBidi"/>
            <w:b w:val="0"/>
            <w:bCs w:val="0"/>
            <w:noProof/>
            <w:sz w:val="21"/>
          </w:rPr>
          <w:tab/>
        </w:r>
        <w:r w:rsidRPr="00610381">
          <w:rPr>
            <w:rStyle w:val="a5"/>
            <w:noProof/>
          </w:rPr>
          <w:t>Show PON port statistics</w:t>
        </w:r>
        <w:r>
          <w:rPr>
            <w:noProof/>
            <w:webHidden/>
          </w:rPr>
          <w:tab/>
        </w:r>
        <w:r>
          <w:rPr>
            <w:noProof/>
            <w:webHidden/>
          </w:rPr>
          <w:fldChar w:fldCharType="begin"/>
        </w:r>
        <w:r>
          <w:rPr>
            <w:noProof/>
            <w:webHidden/>
          </w:rPr>
          <w:instrText xml:space="preserve"> PAGEREF _Toc484533176 \h </w:instrText>
        </w:r>
        <w:r>
          <w:rPr>
            <w:noProof/>
            <w:webHidden/>
          </w:rPr>
        </w:r>
        <w:r>
          <w:rPr>
            <w:noProof/>
            <w:webHidden/>
          </w:rPr>
          <w:fldChar w:fldCharType="separate"/>
        </w:r>
        <w:r>
          <w:rPr>
            <w:noProof/>
            <w:webHidden/>
          </w:rPr>
          <w:t>61</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77" w:history="1">
        <w:r w:rsidRPr="00610381">
          <w:rPr>
            <w:rStyle w:val="a5"/>
            <w:noProof/>
          </w:rPr>
          <w:t>16.6</w:t>
        </w:r>
        <w:r>
          <w:rPr>
            <w:rFonts w:asciiTheme="minorHAnsi" w:eastAsiaTheme="minorEastAsia" w:hAnsiTheme="minorHAnsi" w:cstheme="minorBidi"/>
            <w:b w:val="0"/>
            <w:bCs w:val="0"/>
            <w:noProof/>
            <w:sz w:val="21"/>
          </w:rPr>
          <w:tab/>
        </w:r>
        <w:r w:rsidRPr="00610381">
          <w:rPr>
            <w:rStyle w:val="a5"/>
            <w:noProof/>
          </w:rPr>
          <w:t>Show optical module parameters and alarms</w:t>
        </w:r>
        <w:r>
          <w:rPr>
            <w:noProof/>
            <w:webHidden/>
          </w:rPr>
          <w:tab/>
        </w:r>
        <w:r>
          <w:rPr>
            <w:noProof/>
            <w:webHidden/>
          </w:rPr>
          <w:fldChar w:fldCharType="begin"/>
        </w:r>
        <w:r>
          <w:rPr>
            <w:noProof/>
            <w:webHidden/>
          </w:rPr>
          <w:instrText xml:space="preserve"> PAGEREF _Toc484533177 \h </w:instrText>
        </w:r>
        <w:r>
          <w:rPr>
            <w:noProof/>
            <w:webHidden/>
          </w:rPr>
        </w:r>
        <w:r>
          <w:rPr>
            <w:noProof/>
            <w:webHidden/>
          </w:rPr>
          <w:fldChar w:fldCharType="separate"/>
        </w:r>
        <w:r>
          <w:rPr>
            <w:noProof/>
            <w:webHidden/>
          </w:rPr>
          <w:t>62</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178" w:history="1">
        <w:r w:rsidRPr="00610381">
          <w:rPr>
            <w:rStyle w:val="a5"/>
            <w:rFonts w:ascii="Arial" w:hAnsi="Arial" w:cs="Arial"/>
            <w:noProof/>
          </w:rPr>
          <w:t>17.</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ONU Management Configuration</w:t>
        </w:r>
        <w:r>
          <w:rPr>
            <w:noProof/>
            <w:webHidden/>
          </w:rPr>
          <w:tab/>
        </w:r>
        <w:r>
          <w:rPr>
            <w:noProof/>
            <w:webHidden/>
          </w:rPr>
          <w:fldChar w:fldCharType="begin"/>
        </w:r>
        <w:r>
          <w:rPr>
            <w:noProof/>
            <w:webHidden/>
          </w:rPr>
          <w:instrText xml:space="preserve"> PAGEREF _Toc484533178 \h </w:instrText>
        </w:r>
        <w:r>
          <w:rPr>
            <w:noProof/>
            <w:webHidden/>
          </w:rPr>
        </w:r>
        <w:r>
          <w:rPr>
            <w:noProof/>
            <w:webHidden/>
          </w:rPr>
          <w:fldChar w:fldCharType="separate"/>
        </w:r>
        <w:r>
          <w:rPr>
            <w:noProof/>
            <w:webHidden/>
          </w:rPr>
          <w:t>63</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80" w:history="1">
        <w:r w:rsidRPr="00610381">
          <w:rPr>
            <w:rStyle w:val="a5"/>
            <w:noProof/>
          </w:rPr>
          <w:t>17.1</w:t>
        </w:r>
        <w:r>
          <w:rPr>
            <w:rFonts w:asciiTheme="minorHAnsi" w:eastAsiaTheme="minorEastAsia" w:hAnsiTheme="minorHAnsi" w:cstheme="minorBidi"/>
            <w:b w:val="0"/>
            <w:bCs w:val="0"/>
            <w:noProof/>
            <w:sz w:val="21"/>
          </w:rPr>
          <w:tab/>
        </w:r>
        <w:r w:rsidRPr="00610381">
          <w:rPr>
            <w:rStyle w:val="a5"/>
            <w:noProof/>
          </w:rPr>
          <w:t>ONU basic configuration</w:t>
        </w:r>
        <w:r>
          <w:rPr>
            <w:noProof/>
            <w:webHidden/>
          </w:rPr>
          <w:tab/>
        </w:r>
        <w:r>
          <w:rPr>
            <w:noProof/>
            <w:webHidden/>
          </w:rPr>
          <w:fldChar w:fldCharType="begin"/>
        </w:r>
        <w:r>
          <w:rPr>
            <w:noProof/>
            <w:webHidden/>
          </w:rPr>
          <w:instrText xml:space="preserve"> PAGEREF _Toc484533180 \h </w:instrText>
        </w:r>
        <w:r>
          <w:rPr>
            <w:noProof/>
            <w:webHidden/>
          </w:rPr>
        </w:r>
        <w:r>
          <w:rPr>
            <w:noProof/>
            <w:webHidden/>
          </w:rPr>
          <w:fldChar w:fldCharType="separate"/>
        </w:r>
        <w:r>
          <w:rPr>
            <w:noProof/>
            <w:webHidden/>
          </w:rPr>
          <w:t>63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81" w:history="1">
        <w:r w:rsidRPr="00610381">
          <w:rPr>
            <w:rStyle w:val="a5"/>
            <w:noProof/>
          </w:rPr>
          <w:t>17.1.1</w:t>
        </w:r>
        <w:r>
          <w:rPr>
            <w:rFonts w:asciiTheme="minorHAnsi" w:eastAsiaTheme="minorEastAsia" w:hAnsiTheme="minorHAnsi" w:cstheme="minorBidi"/>
            <w:noProof/>
            <w:sz w:val="21"/>
            <w:szCs w:val="22"/>
          </w:rPr>
          <w:tab/>
        </w:r>
        <w:r w:rsidRPr="00610381">
          <w:rPr>
            <w:rStyle w:val="a5"/>
            <w:noProof/>
          </w:rPr>
          <w:t>Configure ONU authentication mode</w:t>
        </w:r>
        <w:r>
          <w:rPr>
            <w:noProof/>
            <w:webHidden/>
          </w:rPr>
          <w:tab/>
        </w:r>
        <w:r>
          <w:rPr>
            <w:noProof/>
            <w:webHidden/>
          </w:rPr>
          <w:fldChar w:fldCharType="begin"/>
        </w:r>
        <w:r>
          <w:rPr>
            <w:noProof/>
            <w:webHidden/>
          </w:rPr>
          <w:instrText xml:space="preserve"> PAGEREF _Toc484533181 \h </w:instrText>
        </w:r>
        <w:r>
          <w:rPr>
            <w:noProof/>
            <w:webHidden/>
          </w:rPr>
        </w:r>
        <w:r>
          <w:rPr>
            <w:noProof/>
            <w:webHidden/>
          </w:rPr>
          <w:fldChar w:fldCharType="separate"/>
        </w:r>
        <w:r>
          <w:rPr>
            <w:noProof/>
            <w:webHidden/>
          </w:rPr>
          <w:t>63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82" w:history="1">
        <w:r w:rsidRPr="00610381">
          <w:rPr>
            <w:rStyle w:val="a5"/>
            <w:noProof/>
          </w:rPr>
          <w:t>17.1.2</w:t>
        </w:r>
        <w:r>
          <w:rPr>
            <w:rFonts w:asciiTheme="minorHAnsi" w:eastAsiaTheme="minorEastAsia" w:hAnsiTheme="minorHAnsi" w:cstheme="minorBidi"/>
            <w:noProof/>
            <w:sz w:val="21"/>
            <w:szCs w:val="22"/>
          </w:rPr>
          <w:tab/>
        </w:r>
        <w:r w:rsidRPr="00610381">
          <w:rPr>
            <w:rStyle w:val="a5"/>
            <w:noProof/>
          </w:rPr>
          <w:t>Remove authorized ONU</w:t>
        </w:r>
        <w:r>
          <w:rPr>
            <w:noProof/>
            <w:webHidden/>
          </w:rPr>
          <w:tab/>
        </w:r>
        <w:r>
          <w:rPr>
            <w:noProof/>
            <w:webHidden/>
          </w:rPr>
          <w:fldChar w:fldCharType="begin"/>
        </w:r>
        <w:r>
          <w:rPr>
            <w:noProof/>
            <w:webHidden/>
          </w:rPr>
          <w:instrText xml:space="preserve"> PAGEREF _Toc484533182 \h </w:instrText>
        </w:r>
        <w:r>
          <w:rPr>
            <w:noProof/>
            <w:webHidden/>
          </w:rPr>
        </w:r>
        <w:r>
          <w:rPr>
            <w:noProof/>
            <w:webHidden/>
          </w:rPr>
          <w:fldChar w:fldCharType="separate"/>
        </w:r>
        <w:r>
          <w:rPr>
            <w:noProof/>
            <w:webHidden/>
          </w:rPr>
          <w:t>63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83" w:history="1">
        <w:r w:rsidRPr="00610381">
          <w:rPr>
            <w:rStyle w:val="a5"/>
            <w:noProof/>
          </w:rPr>
          <w:t>17.1.3</w:t>
        </w:r>
        <w:r>
          <w:rPr>
            <w:rFonts w:asciiTheme="minorHAnsi" w:eastAsiaTheme="minorEastAsia" w:hAnsiTheme="minorHAnsi" w:cstheme="minorBidi"/>
            <w:noProof/>
            <w:sz w:val="21"/>
            <w:szCs w:val="22"/>
          </w:rPr>
          <w:tab/>
        </w:r>
        <w:r w:rsidRPr="00610381">
          <w:rPr>
            <w:rStyle w:val="a5"/>
            <w:noProof/>
          </w:rPr>
          <w:t>Deregister or reset ONU</w:t>
        </w:r>
        <w:r>
          <w:rPr>
            <w:noProof/>
            <w:webHidden/>
          </w:rPr>
          <w:tab/>
        </w:r>
        <w:r>
          <w:rPr>
            <w:noProof/>
            <w:webHidden/>
          </w:rPr>
          <w:fldChar w:fldCharType="begin"/>
        </w:r>
        <w:r>
          <w:rPr>
            <w:noProof/>
            <w:webHidden/>
          </w:rPr>
          <w:instrText xml:space="preserve"> PAGEREF _Toc484533183 \h </w:instrText>
        </w:r>
        <w:r>
          <w:rPr>
            <w:noProof/>
            <w:webHidden/>
          </w:rPr>
        </w:r>
        <w:r>
          <w:rPr>
            <w:noProof/>
            <w:webHidden/>
          </w:rPr>
          <w:fldChar w:fldCharType="separate"/>
        </w:r>
        <w:r>
          <w:rPr>
            <w:noProof/>
            <w:webHidden/>
          </w:rPr>
          <w:t>64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84" w:history="1">
        <w:r w:rsidRPr="00610381">
          <w:rPr>
            <w:rStyle w:val="a5"/>
            <w:noProof/>
          </w:rPr>
          <w:t>17.1.4</w:t>
        </w:r>
        <w:r>
          <w:rPr>
            <w:rFonts w:asciiTheme="minorHAnsi" w:eastAsiaTheme="minorEastAsia" w:hAnsiTheme="minorHAnsi" w:cstheme="minorBidi"/>
            <w:noProof/>
            <w:sz w:val="21"/>
            <w:szCs w:val="22"/>
          </w:rPr>
          <w:tab/>
        </w:r>
        <w:r w:rsidRPr="00610381">
          <w:rPr>
            <w:rStyle w:val="a5"/>
            <w:noProof/>
          </w:rPr>
          <w:t>Configure ONU authorization MAC list</w:t>
        </w:r>
        <w:r>
          <w:rPr>
            <w:noProof/>
            <w:webHidden/>
          </w:rPr>
          <w:tab/>
        </w:r>
        <w:r>
          <w:rPr>
            <w:noProof/>
            <w:webHidden/>
          </w:rPr>
          <w:fldChar w:fldCharType="begin"/>
        </w:r>
        <w:r>
          <w:rPr>
            <w:noProof/>
            <w:webHidden/>
          </w:rPr>
          <w:instrText xml:space="preserve"> PAGEREF _Toc484533184 \h </w:instrText>
        </w:r>
        <w:r>
          <w:rPr>
            <w:noProof/>
            <w:webHidden/>
          </w:rPr>
        </w:r>
        <w:r>
          <w:rPr>
            <w:noProof/>
            <w:webHidden/>
          </w:rPr>
          <w:fldChar w:fldCharType="separate"/>
        </w:r>
        <w:r>
          <w:rPr>
            <w:noProof/>
            <w:webHidden/>
          </w:rPr>
          <w:t>64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85" w:history="1">
        <w:r w:rsidRPr="00610381">
          <w:rPr>
            <w:rStyle w:val="a5"/>
            <w:noProof/>
          </w:rPr>
          <w:t>17.1.5</w:t>
        </w:r>
        <w:r>
          <w:rPr>
            <w:rFonts w:asciiTheme="minorHAnsi" w:eastAsiaTheme="minorEastAsia" w:hAnsiTheme="minorHAnsi" w:cstheme="minorBidi"/>
            <w:noProof/>
            <w:sz w:val="21"/>
            <w:szCs w:val="22"/>
          </w:rPr>
          <w:tab/>
        </w:r>
        <w:r w:rsidRPr="00610381">
          <w:rPr>
            <w:rStyle w:val="a5"/>
            <w:noProof/>
          </w:rPr>
          <w:t>Configure ONU authorization LOID list</w:t>
        </w:r>
        <w:r>
          <w:rPr>
            <w:noProof/>
            <w:webHidden/>
          </w:rPr>
          <w:tab/>
        </w:r>
        <w:r>
          <w:rPr>
            <w:noProof/>
            <w:webHidden/>
          </w:rPr>
          <w:fldChar w:fldCharType="begin"/>
        </w:r>
        <w:r>
          <w:rPr>
            <w:noProof/>
            <w:webHidden/>
          </w:rPr>
          <w:instrText xml:space="preserve"> PAGEREF _Toc484533185 \h </w:instrText>
        </w:r>
        <w:r>
          <w:rPr>
            <w:noProof/>
            <w:webHidden/>
          </w:rPr>
        </w:r>
        <w:r>
          <w:rPr>
            <w:noProof/>
            <w:webHidden/>
          </w:rPr>
          <w:fldChar w:fldCharType="separate"/>
        </w:r>
        <w:r>
          <w:rPr>
            <w:noProof/>
            <w:webHidden/>
          </w:rPr>
          <w:t>64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86" w:history="1">
        <w:r w:rsidRPr="00610381">
          <w:rPr>
            <w:rStyle w:val="a5"/>
            <w:noProof/>
          </w:rPr>
          <w:t>17.1.6</w:t>
        </w:r>
        <w:r>
          <w:rPr>
            <w:rFonts w:asciiTheme="minorHAnsi" w:eastAsiaTheme="minorEastAsia" w:hAnsiTheme="minorHAnsi" w:cstheme="minorBidi"/>
            <w:noProof/>
            <w:sz w:val="21"/>
            <w:szCs w:val="22"/>
          </w:rPr>
          <w:tab/>
        </w:r>
        <w:r w:rsidRPr="00610381">
          <w:rPr>
            <w:rStyle w:val="a5"/>
            <w:noProof/>
          </w:rPr>
          <w:t>Measure ONU distance</w:t>
        </w:r>
        <w:r>
          <w:rPr>
            <w:noProof/>
            <w:webHidden/>
          </w:rPr>
          <w:tab/>
        </w:r>
        <w:r>
          <w:rPr>
            <w:noProof/>
            <w:webHidden/>
          </w:rPr>
          <w:fldChar w:fldCharType="begin"/>
        </w:r>
        <w:r>
          <w:rPr>
            <w:noProof/>
            <w:webHidden/>
          </w:rPr>
          <w:instrText xml:space="preserve"> PAGEREF _Toc484533186 \h </w:instrText>
        </w:r>
        <w:r>
          <w:rPr>
            <w:noProof/>
            <w:webHidden/>
          </w:rPr>
        </w:r>
        <w:r>
          <w:rPr>
            <w:noProof/>
            <w:webHidden/>
          </w:rPr>
          <w:fldChar w:fldCharType="separate"/>
        </w:r>
        <w:r>
          <w:rPr>
            <w:noProof/>
            <w:webHidden/>
          </w:rPr>
          <w:t>65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87" w:history="1">
        <w:r w:rsidRPr="00610381">
          <w:rPr>
            <w:rStyle w:val="a5"/>
            <w:noProof/>
          </w:rPr>
          <w:t>17.1.7</w:t>
        </w:r>
        <w:r>
          <w:rPr>
            <w:rFonts w:asciiTheme="minorHAnsi" w:eastAsiaTheme="minorEastAsia" w:hAnsiTheme="minorHAnsi" w:cstheme="minorBidi"/>
            <w:noProof/>
            <w:sz w:val="21"/>
            <w:szCs w:val="22"/>
          </w:rPr>
          <w:tab/>
        </w:r>
        <w:r w:rsidRPr="00610381">
          <w:rPr>
            <w:rStyle w:val="a5"/>
            <w:noProof/>
          </w:rPr>
          <w:t>Configure ONU description string</w:t>
        </w:r>
        <w:r>
          <w:rPr>
            <w:noProof/>
            <w:webHidden/>
          </w:rPr>
          <w:tab/>
        </w:r>
        <w:r>
          <w:rPr>
            <w:noProof/>
            <w:webHidden/>
          </w:rPr>
          <w:fldChar w:fldCharType="begin"/>
        </w:r>
        <w:r>
          <w:rPr>
            <w:noProof/>
            <w:webHidden/>
          </w:rPr>
          <w:instrText xml:space="preserve"> PAGEREF _Toc484533187 \h </w:instrText>
        </w:r>
        <w:r>
          <w:rPr>
            <w:noProof/>
            <w:webHidden/>
          </w:rPr>
        </w:r>
        <w:r>
          <w:rPr>
            <w:noProof/>
            <w:webHidden/>
          </w:rPr>
          <w:fldChar w:fldCharType="separate"/>
        </w:r>
        <w:r>
          <w:rPr>
            <w:noProof/>
            <w:webHidden/>
          </w:rPr>
          <w:t>65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88" w:history="1">
        <w:r w:rsidRPr="00610381">
          <w:rPr>
            <w:rStyle w:val="a5"/>
            <w:noProof/>
          </w:rPr>
          <w:t>17.1.8</w:t>
        </w:r>
        <w:r>
          <w:rPr>
            <w:rFonts w:asciiTheme="minorHAnsi" w:eastAsiaTheme="minorEastAsia" w:hAnsiTheme="minorHAnsi" w:cstheme="minorBidi"/>
            <w:noProof/>
            <w:sz w:val="21"/>
            <w:szCs w:val="22"/>
          </w:rPr>
          <w:tab/>
        </w:r>
        <w:r w:rsidRPr="00610381">
          <w:rPr>
            <w:rStyle w:val="a5"/>
            <w:noProof/>
          </w:rPr>
          <w:t>Configure ONU downstream encryption</w:t>
        </w:r>
        <w:r>
          <w:rPr>
            <w:noProof/>
            <w:webHidden/>
          </w:rPr>
          <w:tab/>
        </w:r>
        <w:r>
          <w:rPr>
            <w:noProof/>
            <w:webHidden/>
          </w:rPr>
          <w:fldChar w:fldCharType="begin"/>
        </w:r>
        <w:r>
          <w:rPr>
            <w:noProof/>
            <w:webHidden/>
          </w:rPr>
          <w:instrText xml:space="preserve"> PAGEREF _Toc484533188 \h </w:instrText>
        </w:r>
        <w:r>
          <w:rPr>
            <w:noProof/>
            <w:webHidden/>
          </w:rPr>
        </w:r>
        <w:r>
          <w:rPr>
            <w:noProof/>
            <w:webHidden/>
          </w:rPr>
          <w:fldChar w:fldCharType="separate"/>
        </w:r>
        <w:r>
          <w:rPr>
            <w:noProof/>
            <w:webHidden/>
          </w:rPr>
          <w:t>65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89" w:history="1">
        <w:r w:rsidRPr="00610381">
          <w:rPr>
            <w:rStyle w:val="a5"/>
            <w:noProof/>
          </w:rPr>
          <w:t>17.1.9</w:t>
        </w:r>
        <w:r>
          <w:rPr>
            <w:rFonts w:asciiTheme="minorHAnsi" w:eastAsiaTheme="minorEastAsia" w:hAnsiTheme="minorHAnsi" w:cstheme="minorBidi"/>
            <w:noProof/>
            <w:sz w:val="21"/>
            <w:szCs w:val="22"/>
          </w:rPr>
          <w:tab/>
        </w:r>
        <w:r w:rsidRPr="00610381">
          <w:rPr>
            <w:rStyle w:val="a5"/>
            <w:noProof/>
          </w:rPr>
          <w:t>Configure ONU upstream bandwidth</w:t>
        </w:r>
        <w:r>
          <w:rPr>
            <w:noProof/>
            <w:webHidden/>
          </w:rPr>
          <w:tab/>
        </w:r>
        <w:r>
          <w:rPr>
            <w:noProof/>
            <w:webHidden/>
          </w:rPr>
          <w:fldChar w:fldCharType="begin"/>
        </w:r>
        <w:r>
          <w:rPr>
            <w:noProof/>
            <w:webHidden/>
          </w:rPr>
          <w:instrText xml:space="preserve"> PAGEREF _Toc484533189 \h </w:instrText>
        </w:r>
        <w:r>
          <w:rPr>
            <w:noProof/>
            <w:webHidden/>
          </w:rPr>
        </w:r>
        <w:r>
          <w:rPr>
            <w:noProof/>
            <w:webHidden/>
          </w:rPr>
          <w:fldChar w:fldCharType="separate"/>
        </w:r>
        <w:r>
          <w:rPr>
            <w:noProof/>
            <w:webHidden/>
          </w:rPr>
          <w:t>65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90" w:history="1">
        <w:r w:rsidRPr="00610381">
          <w:rPr>
            <w:rStyle w:val="a5"/>
            <w:noProof/>
          </w:rPr>
          <w:t>17.1.10</w:t>
        </w:r>
        <w:r>
          <w:rPr>
            <w:rFonts w:asciiTheme="minorHAnsi" w:eastAsiaTheme="minorEastAsia" w:hAnsiTheme="minorHAnsi" w:cstheme="minorBidi"/>
            <w:noProof/>
            <w:sz w:val="21"/>
            <w:szCs w:val="22"/>
          </w:rPr>
          <w:tab/>
        </w:r>
        <w:r w:rsidRPr="00610381">
          <w:rPr>
            <w:rStyle w:val="a5"/>
            <w:noProof/>
          </w:rPr>
          <w:t>Configure ONU downstream bandwidth</w:t>
        </w:r>
        <w:r>
          <w:rPr>
            <w:noProof/>
            <w:webHidden/>
          </w:rPr>
          <w:tab/>
        </w:r>
        <w:r>
          <w:rPr>
            <w:noProof/>
            <w:webHidden/>
          </w:rPr>
          <w:fldChar w:fldCharType="begin"/>
        </w:r>
        <w:r>
          <w:rPr>
            <w:noProof/>
            <w:webHidden/>
          </w:rPr>
          <w:instrText xml:space="preserve"> PAGEREF _Toc484533190 \h </w:instrText>
        </w:r>
        <w:r>
          <w:rPr>
            <w:noProof/>
            <w:webHidden/>
          </w:rPr>
        </w:r>
        <w:r>
          <w:rPr>
            <w:noProof/>
            <w:webHidden/>
          </w:rPr>
          <w:fldChar w:fldCharType="separate"/>
        </w:r>
        <w:r>
          <w:rPr>
            <w:noProof/>
            <w:webHidden/>
          </w:rPr>
          <w:t>66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91" w:history="1">
        <w:r w:rsidRPr="00610381">
          <w:rPr>
            <w:rStyle w:val="a5"/>
            <w:noProof/>
          </w:rPr>
          <w:t>17.1.11</w:t>
        </w:r>
        <w:r>
          <w:rPr>
            <w:rFonts w:asciiTheme="minorHAnsi" w:eastAsiaTheme="minorEastAsia" w:hAnsiTheme="minorHAnsi" w:cstheme="minorBidi"/>
            <w:noProof/>
            <w:sz w:val="21"/>
            <w:szCs w:val="22"/>
          </w:rPr>
          <w:tab/>
        </w:r>
        <w:r w:rsidRPr="00610381">
          <w:rPr>
            <w:rStyle w:val="a5"/>
            <w:noProof/>
          </w:rPr>
          <w:t>Configure ONU MAC limit</w:t>
        </w:r>
        <w:r>
          <w:rPr>
            <w:noProof/>
            <w:webHidden/>
          </w:rPr>
          <w:tab/>
        </w:r>
        <w:r>
          <w:rPr>
            <w:noProof/>
            <w:webHidden/>
          </w:rPr>
          <w:fldChar w:fldCharType="begin"/>
        </w:r>
        <w:r>
          <w:rPr>
            <w:noProof/>
            <w:webHidden/>
          </w:rPr>
          <w:instrText xml:space="preserve"> PAGEREF _Toc484533191 \h </w:instrText>
        </w:r>
        <w:r>
          <w:rPr>
            <w:noProof/>
            <w:webHidden/>
          </w:rPr>
        </w:r>
        <w:r>
          <w:rPr>
            <w:noProof/>
            <w:webHidden/>
          </w:rPr>
          <w:fldChar w:fldCharType="separate"/>
        </w:r>
        <w:r>
          <w:rPr>
            <w:noProof/>
            <w:webHidden/>
          </w:rPr>
          <w:t>66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92" w:history="1">
        <w:r w:rsidRPr="00610381">
          <w:rPr>
            <w:rStyle w:val="a5"/>
            <w:noProof/>
          </w:rPr>
          <w:t>17.1.12</w:t>
        </w:r>
        <w:r>
          <w:rPr>
            <w:rFonts w:asciiTheme="minorHAnsi" w:eastAsiaTheme="minorEastAsia" w:hAnsiTheme="minorHAnsi" w:cstheme="minorBidi"/>
            <w:noProof/>
            <w:sz w:val="21"/>
            <w:szCs w:val="22"/>
          </w:rPr>
          <w:tab/>
        </w:r>
        <w:r w:rsidRPr="00610381">
          <w:rPr>
            <w:rStyle w:val="a5"/>
            <w:noProof/>
          </w:rPr>
          <w:t>Show ONU status</w:t>
        </w:r>
        <w:r>
          <w:rPr>
            <w:noProof/>
            <w:webHidden/>
          </w:rPr>
          <w:tab/>
        </w:r>
        <w:r>
          <w:rPr>
            <w:noProof/>
            <w:webHidden/>
          </w:rPr>
          <w:fldChar w:fldCharType="begin"/>
        </w:r>
        <w:r>
          <w:rPr>
            <w:noProof/>
            <w:webHidden/>
          </w:rPr>
          <w:instrText xml:space="preserve"> PAGEREF _Toc484533192 \h </w:instrText>
        </w:r>
        <w:r>
          <w:rPr>
            <w:noProof/>
            <w:webHidden/>
          </w:rPr>
        </w:r>
        <w:r>
          <w:rPr>
            <w:noProof/>
            <w:webHidden/>
          </w:rPr>
          <w:fldChar w:fldCharType="separate"/>
        </w:r>
        <w:r>
          <w:rPr>
            <w:noProof/>
            <w:webHidden/>
          </w:rPr>
          <w:t>66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93" w:history="1">
        <w:r w:rsidRPr="00610381">
          <w:rPr>
            <w:rStyle w:val="a5"/>
            <w:noProof/>
          </w:rPr>
          <w:t>17.1.13</w:t>
        </w:r>
        <w:r>
          <w:rPr>
            <w:rFonts w:asciiTheme="minorHAnsi" w:eastAsiaTheme="minorEastAsia" w:hAnsiTheme="minorHAnsi" w:cstheme="minorBidi"/>
            <w:noProof/>
            <w:sz w:val="21"/>
            <w:szCs w:val="22"/>
          </w:rPr>
          <w:tab/>
        </w:r>
        <w:r w:rsidRPr="00610381">
          <w:rPr>
            <w:rStyle w:val="a5"/>
            <w:noProof/>
          </w:rPr>
          <w:t>Show ONU statistics</w:t>
        </w:r>
        <w:r>
          <w:rPr>
            <w:noProof/>
            <w:webHidden/>
          </w:rPr>
          <w:tab/>
        </w:r>
        <w:r>
          <w:rPr>
            <w:noProof/>
            <w:webHidden/>
          </w:rPr>
          <w:fldChar w:fldCharType="begin"/>
        </w:r>
        <w:r>
          <w:rPr>
            <w:noProof/>
            <w:webHidden/>
          </w:rPr>
          <w:instrText xml:space="preserve"> PAGEREF _Toc484533193 \h </w:instrText>
        </w:r>
        <w:r>
          <w:rPr>
            <w:noProof/>
            <w:webHidden/>
          </w:rPr>
        </w:r>
        <w:r>
          <w:rPr>
            <w:noProof/>
            <w:webHidden/>
          </w:rPr>
          <w:fldChar w:fldCharType="separate"/>
        </w:r>
        <w:r>
          <w:rPr>
            <w:noProof/>
            <w:webHidden/>
          </w:rPr>
          <w:t>67</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194" w:history="1">
        <w:r w:rsidRPr="00610381">
          <w:rPr>
            <w:rStyle w:val="a5"/>
            <w:noProof/>
          </w:rPr>
          <w:t>17.2</w:t>
        </w:r>
        <w:r>
          <w:rPr>
            <w:rFonts w:asciiTheme="minorHAnsi" w:eastAsiaTheme="minorEastAsia" w:hAnsiTheme="minorHAnsi" w:cstheme="minorBidi"/>
            <w:b w:val="0"/>
            <w:bCs w:val="0"/>
            <w:noProof/>
            <w:sz w:val="21"/>
          </w:rPr>
          <w:tab/>
        </w:r>
        <w:r w:rsidRPr="00610381">
          <w:rPr>
            <w:rStyle w:val="a5"/>
            <w:noProof/>
          </w:rPr>
          <w:t>ONU global configuration</w:t>
        </w:r>
        <w:r>
          <w:rPr>
            <w:noProof/>
            <w:webHidden/>
          </w:rPr>
          <w:tab/>
        </w:r>
        <w:r>
          <w:rPr>
            <w:noProof/>
            <w:webHidden/>
          </w:rPr>
          <w:fldChar w:fldCharType="begin"/>
        </w:r>
        <w:r>
          <w:rPr>
            <w:noProof/>
            <w:webHidden/>
          </w:rPr>
          <w:instrText xml:space="preserve"> PAGEREF _Toc484533194 \h </w:instrText>
        </w:r>
        <w:r>
          <w:rPr>
            <w:noProof/>
            <w:webHidden/>
          </w:rPr>
        </w:r>
        <w:r>
          <w:rPr>
            <w:noProof/>
            <w:webHidden/>
          </w:rPr>
          <w:fldChar w:fldCharType="separate"/>
        </w:r>
        <w:r>
          <w:rPr>
            <w:noProof/>
            <w:webHidden/>
          </w:rPr>
          <w:t>67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95" w:history="1">
        <w:r w:rsidRPr="00610381">
          <w:rPr>
            <w:rStyle w:val="a5"/>
            <w:noProof/>
          </w:rPr>
          <w:t>17.2.1</w:t>
        </w:r>
        <w:r>
          <w:rPr>
            <w:rFonts w:asciiTheme="minorHAnsi" w:eastAsiaTheme="minorEastAsia" w:hAnsiTheme="minorHAnsi" w:cstheme="minorBidi"/>
            <w:noProof/>
            <w:sz w:val="21"/>
            <w:szCs w:val="22"/>
          </w:rPr>
          <w:tab/>
        </w:r>
        <w:r w:rsidRPr="00610381">
          <w:rPr>
            <w:rStyle w:val="a5"/>
            <w:noProof/>
          </w:rPr>
          <w:t>Show ONU information</w:t>
        </w:r>
        <w:r>
          <w:rPr>
            <w:noProof/>
            <w:webHidden/>
          </w:rPr>
          <w:tab/>
        </w:r>
        <w:r>
          <w:rPr>
            <w:noProof/>
            <w:webHidden/>
          </w:rPr>
          <w:fldChar w:fldCharType="begin"/>
        </w:r>
        <w:r>
          <w:rPr>
            <w:noProof/>
            <w:webHidden/>
          </w:rPr>
          <w:instrText xml:space="preserve"> PAGEREF _Toc484533195 \h </w:instrText>
        </w:r>
        <w:r>
          <w:rPr>
            <w:noProof/>
            <w:webHidden/>
          </w:rPr>
        </w:r>
        <w:r>
          <w:rPr>
            <w:noProof/>
            <w:webHidden/>
          </w:rPr>
          <w:fldChar w:fldCharType="separate"/>
        </w:r>
        <w:r>
          <w:rPr>
            <w:noProof/>
            <w:webHidden/>
          </w:rPr>
          <w:t>67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96" w:history="1">
        <w:r w:rsidRPr="00610381">
          <w:rPr>
            <w:rStyle w:val="a5"/>
            <w:noProof/>
          </w:rPr>
          <w:t>17.2.2</w:t>
        </w:r>
        <w:r>
          <w:rPr>
            <w:rFonts w:asciiTheme="minorHAnsi" w:eastAsiaTheme="minorEastAsia" w:hAnsiTheme="minorHAnsi" w:cstheme="minorBidi"/>
            <w:noProof/>
            <w:sz w:val="21"/>
            <w:szCs w:val="22"/>
          </w:rPr>
          <w:tab/>
        </w:r>
        <w:r w:rsidRPr="00610381">
          <w:rPr>
            <w:rStyle w:val="a5"/>
            <w:noProof/>
          </w:rPr>
          <w:t>Update ONU image</w:t>
        </w:r>
        <w:r>
          <w:rPr>
            <w:noProof/>
            <w:webHidden/>
          </w:rPr>
          <w:tab/>
        </w:r>
        <w:r>
          <w:rPr>
            <w:noProof/>
            <w:webHidden/>
          </w:rPr>
          <w:fldChar w:fldCharType="begin"/>
        </w:r>
        <w:r>
          <w:rPr>
            <w:noProof/>
            <w:webHidden/>
          </w:rPr>
          <w:instrText xml:space="preserve"> PAGEREF _Toc484533196 \h </w:instrText>
        </w:r>
        <w:r>
          <w:rPr>
            <w:noProof/>
            <w:webHidden/>
          </w:rPr>
        </w:r>
        <w:r>
          <w:rPr>
            <w:noProof/>
            <w:webHidden/>
          </w:rPr>
          <w:fldChar w:fldCharType="separate"/>
        </w:r>
        <w:r>
          <w:rPr>
            <w:noProof/>
            <w:webHidden/>
          </w:rPr>
          <w:t>68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97" w:history="1">
        <w:r w:rsidRPr="00610381">
          <w:rPr>
            <w:rStyle w:val="a5"/>
            <w:noProof/>
          </w:rPr>
          <w:t>17.2.3</w:t>
        </w:r>
        <w:r>
          <w:rPr>
            <w:rFonts w:asciiTheme="minorHAnsi" w:eastAsiaTheme="minorEastAsia" w:hAnsiTheme="minorHAnsi" w:cstheme="minorBidi"/>
            <w:noProof/>
            <w:sz w:val="21"/>
            <w:szCs w:val="22"/>
          </w:rPr>
          <w:tab/>
        </w:r>
        <w:r w:rsidRPr="00610381">
          <w:rPr>
            <w:rStyle w:val="a5"/>
            <w:noProof/>
          </w:rPr>
          <w:t>Auto upgrade ONU</w:t>
        </w:r>
        <w:r>
          <w:rPr>
            <w:noProof/>
            <w:webHidden/>
          </w:rPr>
          <w:tab/>
        </w:r>
        <w:r>
          <w:rPr>
            <w:noProof/>
            <w:webHidden/>
          </w:rPr>
          <w:fldChar w:fldCharType="begin"/>
        </w:r>
        <w:r>
          <w:rPr>
            <w:noProof/>
            <w:webHidden/>
          </w:rPr>
          <w:instrText xml:space="preserve"> PAGEREF _Toc484533197 \h </w:instrText>
        </w:r>
        <w:r>
          <w:rPr>
            <w:noProof/>
            <w:webHidden/>
          </w:rPr>
        </w:r>
        <w:r>
          <w:rPr>
            <w:noProof/>
            <w:webHidden/>
          </w:rPr>
          <w:fldChar w:fldCharType="separate"/>
        </w:r>
        <w:r>
          <w:rPr>
            <w:noProof/>
            <w:webHidden/>
          </w:rPr>
          <w:t>68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98" w:history="1">
        <w:r w:rsidRPr="00610381">
          <w:rPr>
            <w:rStyle w:val="a5"/>
            <w:noProof/>
          </w:rPr>
          <w:t>17.2.4</w:t>
        </w:r>
        <w:r>
          <w:rPr>
            <w:rFonts w:asciiTheme="minorHAnsi" w:eastAsiaTheme="minorEastAsia" w:hAnsiTheme="minorHAnsi" w:cstheme="minorBidi"/>
            <w:noProof/>
            <w:sz w:val="21"/>
            <w:szCs w:val="22"/>
          </w:rPr>
          <w:tab/>
        </w:r>
        <w:r w:rsidRPr="00610381">
          <w:rPr>
            <w:rStyle w:val="a5"/>
            <w:noProof/>
          </w:rPr>
          <w:t>Configure ONU management IP</w:t>
        </w:r>
        <w:r>
          <w:rPr>
            <w:noProof/>
            <w:webHidden/>
          </w:rPr>
          <w:tab/>
        </w:r>
        <w:r>
          <w:rPr>
            <w:noProof/>
            <w:webHidden/>
          </w:rPr>
          <w:fldChar w:fldCharType="begin"/>
        </w:r>
        <w:r>
          <w:rPr>
            <w:noProof/>
            <w:webHidden/>
          </w:rPr>
          <w:instrText xml:space="preserve"> PAGEREF _Toc484533198 \h </w:instrText>
        </w:r>
        <w:r>
          <w:rPr>
            <w:noProof/>
            <w:webHidden/>
          </w:rPr>
        </w:r>
        <w:r>
          <w:rPr>
            <w:noProof/>
            <w:webHidden/>
          </w:rPr>
          <w:fldChar w:fldCharType="separate"/>
        </w:r>
        <w:r>
          <w:rPr>
            <w:noProof/>
            <w:webHidden/>
          </w:rPr>
          <w:t>69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199" w:history="1">
        <w:r w:rsidRPr="00610381">
          <w:rPr>
            <w:rStyle w:val="a5"/>
            <w:noProof/>
          </w:rPr>
          <w:t>17.2.5</w:t>
        </w:r>
        <w:r>
          <w:rPr>
            <w:rFonts w:asciiTheme="minorHAnsi" w:eastAsiaTheme="minorEastAsia" w:hAnsiTheme="minorHAnsi" w:cstheme="minorBidi"/>
            <w:noProof/>
            <w:sz w:val="21"/>
            <w:szCs w:val="22"/>
          </w:rPr>
          <w:tab/>
        </w:r>
        <w:r w:rsidRPr="00610381">
          <w:rPr>
            <w:rStyle w:val="a5"/>
            <w:noProof/>
          </w:rPr>
          <w:t>Configure ONU SNMP</w:t>
        </w:r>
        <w:r>
          <w:rPr>
            <w:noProof/>
            <w:webHidden/>
          </w:rPr>
          <w:tab/>
        </w:r>
        <w:r>
          <w:rPr>
            <w:noProof/>
            <w:webHidden/>
          </w:rPr>
          <w:fldChar w:fldCharType="begin"/>
        </w:r>
        <w:r>
          <w:rPr>
            <w:noProof/>
            <w:webHidden/>
          </w:rPr>
          <w:instrText xml:space="preserve"> PAGEREF _Toc484533199 \h </w:instrText>
        </w:r>
        <w:r>
          <w:rPr>
            <w:noProof/>
            <w:webHidden/>
          </w:rPr>
        </w:r>
        <w:r>
          <w:rPr>
            <w:noProof/>
            <w:webHidden/>
          </w:rPr>
          <w:fldChar w:fldCharType="separate"/>
        </w:r>
        <w:r>
          <w:rPr>
            <w:noProof/>
            <w:webHidden/>
          </w:rPr>
          <w:t>69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0" w:history="1">
        <w:r w:rsidRPr="00610381">
          <w:rPr>
            <w:rStyle w:val="a5"/>
            <w:noProof/>
          </w:rPr>
          <w:t>17.2.6</w:t>
        </w:r>
        <w:r>
          <w:rPr>
            <w:rFonts w:asciiTheme="minorHAnsi" w:eastAsiaTheme="minorEastAsia" w:hAnsiTheme="minorHAnsi" w:cstheme="minorBidi"/>
            <w:noProof/>
            <w:sz w:val="21"/>
            <w:szCs w:val="22"/>
          </w:rPr>
          <w:tab/>
        </w:r>
        <w:r w:rsidRPr="00610381">
          <w:rPr>
            <w:rStyle w:val="a5"/>
            <w:noProof/>
          </w:rPr>
          <w:t>Confiure ONU multi LLID</w:t>
        </w:r>
        <w:r>
          <w:rPr>
            <w:noProof/>
            <w:webHidden/>
          </w:rPr>
          <w:tab/>
        </w:r>
        <w:r>
          <w:rPr>
            <w:noProof/>
            <w:webHidden/>
          </w:rPr>
          <w:fldChar w:fldCharType="begin"/>
        </w:r>
        <w:r>
          <w:rPr>
            <w:noProof/>
            <w:webHidden/>
          </w:rPr>
          <w:instrText xml:space="preserve"> PAGEREF _Toc484533200 \h </w:instrText>
        </w:r>
        <w:r>
          <w:rPr>
            <w:noProof/>
            <w:webHidden/>
          </w:rPr>
        </w:r>
        <w:r>
          <w:rPr>
            <w:noProof/>
            <w:webHidden/>
          </w:rPr>
          <w:fldChar w:fldCharType="separate"/>
        </w:r>
        <w:r>
          <w:rPr>
            <w:noProof/>
            <w:webHidden/>
          </w:rPr>
          <w:t>69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1" w:history="1">
        <w:r w:rsidRPr="00610381">
          <w:rPr>
            <w:rStyle w:val="a5"/>
            <w:noProof/>
          </w:rPr>
          <w:t>17.2.7</w:t>
        </w:r>
        <w:r>
          <w:rPr>
            <w:rFonts w:asciiTheme="minorHAnsi" w:eastAsiaTheme="minorEastAsia" w:hAnsiTheme="minorHAnsi" w:cstheme="minorBidi"/>
            <w:noProof/>
            <w:sz w:val="21"/>
            <w:szCs w:val="22"/>
          </w:rPr>
          <w:tab/>
        </w:r>
        <w:r w:rsidRPr="00610381">
          <w:rPr>
            <w:rStyle w:val="a5"/>
            <w:noProof/>
          </w:rPr>
          <w:t>Configure ONU primary PON interface</w:t>
        </w:r>
        <w:r>
          <w:rPr>
            <w:noProof/>
            <w:webHidden/>
          </w:rPr>
          <w:tab/>
        </w:r>
        <w:r>
          <w:rPr>
            <w:noProof/>
            <w:webHidden/>
          </w:rPr>
          <w:fldChar w:fldCharType="begin"/>
        </w:r>
        <w:r>
          <w:rPr>
            <w:noProof/>
            <w:webHidden/>
          </w:rPr>
          <w:instrText xml:space="preserve"> PAGEREF _Toc484533201 \h </w:instrText>
        </w:r>
        <w:r>
          <w:rPr>
            <w:noProof/>
            <w:webHidden/>
          </w:rPr>
        </w:r>
        <w:r>
          <w:rPr>
            <w:noProof/>
            <w:webHidden/>
          </w:rPr>
          <w:fldChar w:fldCharType="separate"/>
        </w:r>
        <w:r>
          <w:rPr>
            <w:noProof/>
            <w:webHidden/>
          </w:rPr>
          <w:t>70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2" w:history="1">
        <w:r w:rsidRPr="00610381">
          <w:rPr>
            <w:rStyle w:val="a5"/>
            <w:noProof/>
          </w:rPr>
          <w:t>17.2.8</w:t>
        </w:r>
        <w:r>
          <w:rPr>
            <w:rFonts w:asciiTheme="minorHAnsi" w:eastAsiaTheme="minorEastAsia" w:hAnsiTheme="minorHAnsi" w:cstheme="minorBidi"/>
            <w:noProof/>
            <w:sz w:val="21"/>
            <w:szCs w:val="22"/>
          </w:rPr>
          <w:tab/>
        </w:r>
        <w:r w:rsidRPr="00610381">
          <w:rPr>
            <w:rStyle w:val="a5"/>
            <w:noProof/>
          </w:rPr>
          <w:t>Configure ONU FEC function</w:t>
        </w:r>
        <w:r>
          <w:rPr>
            <w:noProof/>
            <w:webHidden/>
          </w:rPr>
          <w:tab/>
        </w:r>
        <w:r>
          <w:rPr>
            <w:noProof/>
            <w:webHidden/>
          </w:rPr>
          <w:fldChar w:fldCharType="begin"/>
        </w:r>
        <w:r>
          <w:rPr>
            <w:noProof/>
            <w:webHidden/>
          </w:rPr>
          <w:instrText xml:space="preserve"> PAGEREF _Toc484533202 \h </w:instrText>
        </w:r>
        <w:r>
          <w:rPr>
            <w:noProof/>
            <w:webHidden/>
          </w:rPr>
        </w:r>
        <w:r>
          <w:rPr>
            <w:noProof/>
            <w:webHidden/>
          </w:rPr>
          <w:fldChar w:fldCharType="separate"/>
        </w:r>
        <w:r>
          <w:rPr>
            <w:noProof/>
            <w:webHidden/>
          </w:rPr>
          <w:t>70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3" w:history="1">
        <w:r w:rsidRPr="00610381">
          <w:rPr>
            <w:rStyle w:val="a5"/>
            <w:noProof/>
          </w:rPr>
          <w:t>17.2.9</w:t>
        </w:r>
        <w:r>
          <w:rPr>
            <w:rFonts w:asciiTheme="minorHAnsi" w:eastAsiaTheme="minorEastAsia" w:hAnsiTheme="minorHAnsi" w:cstheme="minorBidi"/>
            <w:noProof/>
            <w:sz w:val="21"/>
            <w:szCs w:val="22"/>
          </w:rPr>
          <w:tab/>
        </w:r>
        <w:r w:rsidRPr="00610381">
          <w:rPr>
            <w:rStyle w:val="a5"/>
            <w:noProof/>
          </w:rPr>
          <w:t>Configure optical link protection</w:t>
        </w:r>
        <w:r>
          <w:rPr>
            <w:noProof/>
            <w:webHidden/>
          </w:rPr>
          <w:tab/>
        </w:r>
        <w:r>
          <w:rPr>
            <w:noProof/>
            <w:webHidden/>
          </w:rPr>
          <w:fldChar w:fldCharType="begin"/>
        </w:r>
        <w:r>
          <w:rPr>
            <w:noProof/>
            <w:webHidden/>
          </w:rPr>
          <w:instrText xml:space="preserve"> PAGEREF _Toc484533203 \h </w:instrText>
        </w:r>
        <w:r>
          <w:rPr>
            <w:noProof/>
            <w:webHidden/>
          </w:rPr>
        </w:r>
        <w:r>
          <w:rPr>
            <w:noProof/>
            <w:webHidden/>
          </w:rPr>
          <w:fldChar w:fldCharType="separate"/>
        </w:r>
        <w:r>
          <w:rPr>
            <w:noProof/>
            <w:webHidden/>
          </w:rPr>
          <w:t>70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4" w:history="1">
        <w:r w:rsidRPr="00610381">
          <w:rPr>
            <w:rStyle w:val="a5"/>
            <w:noProof/>
          </w:rPr>
          <w:t>17.2.10</w:t>
        </w:r>
        <w:r>
          <w:rPr>
            <w:rFonts w:asciiTheme="minorHAnsi" w:eastAsiaTheme="minorEastAsia" w:hAnsiTheme="minorHAnsi" w:cstheme="minorBidi"/>
            <w:noProof/>
            <w:sz w:val="21"/>
            <w:szCs w:val="22"/>
          </w:rPr>
          <w:tab/>
        </w:r>
        <w:r w:rsidRPr="00610381">
          <w:rPr>
            <w:rStyle w:val="a5"/>
            <w:noProof/>
          </w:rPr>
          <w:t>Configure ONU SLA function</w:t>
        </w:r>
        <w:r>
          <w:rPr>
            <w:noProof/>
            <w:webHidden/>
          </w:rPr>
          <w:tab/>
        </w:r>
        <w:r>
          <w:rPr>
            <w:noProof/>
            <w:webHidden/>
          </w:rPr>
          <w:fldChar w:fldCharType="begin"/>
        </w:r>
        <w:r>
          <w:rPr>
            <w:noProof/>
            <w:webHidden/>
          </w:rPr>
          <w:instrText xml:space="preserve"> PAGEREF _Toc484533204 \h </w:instrText>
        </w:r>
        <w:r>
          <w:rPr>
            <w:noProof/>
            <w:webHidden/>
          </w:rPr>
        </w:r>
        <w:r>
          <w:rPr>
            <w:noProof/>
            <w:webHidden/>
          </w:rPr>
          <w:fldChar w:fldCharType="separate"/>
        </w:r>
        <w:r>
          <w:rPr>
            <w:noProof/>
            <w:webHidden/>
          </w:rPr>
          <w:t>71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5" w:history="1">
        <w:r w:rsidRPr="00610381">
          <w:rPr>
            <w:rStyle w:val="a5"/>
            <w:noProof/>
          </w:rPr>
          <w:t>17.2.11</w:t>
        </w:r>
        <w:r>
          <w:rPr>
            <w:rFonts w:asciiTheme="minorHAnsi" w:eastAsiaTheme="minorEastAsia" w:hAnsiTheme="minorHAnsi" w:cstheme="minorBidi"/>
            <w:noProof/>
            <w:sz w:val="21"/>
            <w:szCs w:val="22"/>
          </w:rPr>
          <w:tab/>
        </w:r>
        <w:r w:rsidRPr="00610381">
          <w:rPr>
            <w:rStyle w:val="a5"/>
            <w:noProof/>
          </w:rPr>
          <w:t>Configure ONU multicast mode</w:t>
        </w:r>
        <w:r>
          <w:rPr>
            <w:noProof/>
            <w:webHidden/>
          </w:rPr>
          <w:tab/>
        </w:r>
        <w:r>
          <w:rPr>
            <w:noProof/>
            <w:webHidden/>
          </w:rPr>
          <w:fldChar w:fldCharType="begin"/>
        </w:r>
        <w:r>
          <w:rPr>
            <w:noProof/>
            <w:webHidden/>
          </w:rPr>
          <w:instrText xml:space="preserve"> PAGEREF _Toc484533205 \h </w:instrText>
        </w:r>
        <w:r>
          <w:rPr>
            <w:noProof/>
            <w:webHidden/>
          </w:rPr>
        </w:r>
        <w:r>
          <w:rPr>
            <w:noProof/>
            <w:webHidden/>
          </w:rPr>
          <w:fldChar w:fldCharType="separate"/>
        </w:r>
        <w:r>
          <w:rPr>
            <w:noProof/>
            <w:webHidden/>
          </w:rPr>
          <w:t>71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6" w:history="1">
        <w:r w:rsidRPr="00610381">
          <w:rPr>
            <w:rStyle w:val="a5"/>
            <w:noProof/>
          </w:rPr>
          <w:t>17.2.12</w:t>
        </w:r>
        <w:r>
          <w:rPr>
            <w:rFonts w:asciiTheme="minorHAnsi" w:eastAsiaTheme="minorEastAsia" w:hAnsiTheme="minorHAnsi" w:cstheme="minorBidi"/>
            <w:noProof/>
            <w:sz w:val="21"/>
            <w:szCs w:val="22"/>
          </w:rPr>
          <w:tab/>
        </w:r>
        <w:r w:rsidRPr="00610381">
          <w:rPr>
            <w:rStyle w:val="a5"/>
            <w:noProof/>
          </w:rPr>
          <w:t>Configure ONU fast leave function</w:t>
        </w:r>
        <w:r>
          <w:rPr>
            <w:noProof/>
            <w:webHidden/>
          </w:rPr>
          <w:tab/>
        </w:r>
        <w:r>
          <w:rPr>
            <w:noProof/>
            <w:webHidden/>
          </w:rPr>
          <w:fldChar w:fldCharType="begin"/>
        </w:r>
        <w:r>
          <w:rPr>
            <w:noProof/>
            <w:webHidden/>
          </w:rPr>
          <w:instrText xml:space="preserve"> PAGEREF _Toc484533206 \h </w:instrText>
        </w:r>
        <w:r>
          <w:rPr>
            <w:noProof/>
            <w:webHidden/>
          </w:rPr>
        </w:r>
        <w:r>
          <w:rPr>
            <w:noProof/>
            <w:webHidden/>
          </w:rPr>
          <w:fldChar w:fldCharType="separate"/>
        </w:r>
        <w:r>
          <w:rPr>
            <w:noProof/>
            <w:webHidden/>
          </w:rPr>
          <w:t>72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7" w:history="1">
        <w:r w:rsidRPr="00610381">
          <w:rPr>
            <w:rStyle w:val="a5"/>
            <w:noProof/>
          </w:rPr>
          <w:t>17.2.13</w:t>
        </w:r>
        <w:r>
          <w:rPr>
            <w:rFonts w:asciiTheme="minorHAnsi" w:eastAsiaTheme="minorEastAsia" w:hAnsiTheme="minorHAnsi" w:cstheme="minorBidi"/>
            <w:noProof/>
            <w:sz w:val="21"/>
            <w:szCs w:val="22"/>
          </w:rPr>
          <w:tab/>
        </w:r>
        <w:r w:rsidRPr="00610381">
          <w:rPr>
            <w:rStyle w:val="a5"/>
            <w:noProof/>
          </w:rPr>
          <w:t>Restart ONU</w:t>
        </w:r>
        <w:r>
          <w:rPr>
            <w:noProof/>
            <w:webHidden/>
          </w:rPr>
          <w:tab/>
        </w:r>
        <w:r>
          <w:rPr>
            <w:noProof/>
            <w:webHidden/>
          </w:rPr>
          <w:fldChar w:fldCharType="begin"/>
        </w:r>
        <w:r>
          <w:rPr>
            <w:noProof/>
            <w:webHidden/>
          </w:rPr>
          <w:instrText xml:space="preserve"> PAGEREF _Toc484533207 \h </w:instrText>
        </w:r>
        <w:r>
          <w:rPr>
            <w:noProof/>
            <w:webHidden/>
          </w:rPr>
        </w:r>
        <w:r>
          <w:rPr>
            <w:noProof/>
            <w:webHidden/>
          </w:rPr>
          <w:fldChar w:fldCharType="separate"/>
        </w:r>
        <w:r>
          <w:rPr>
            <w:noProof/>
            <w:webHidden/>
          </w:rPr>
          <w:t>72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8" w:history="1">
        <w:r w:rsidRPr="00610381">
          <w:rPr>
            <w:rStyle w:val="a5"/>
            <w:noProof/>
          </w:rPr>
          <w:t>17.2.14</w:t>
        </w:r>
        <w:r>
          <w:rPr>
            <w:rFonts w:asciiTheme="minorHAnsi" w:eastAsiaTheme="minorEastAsia" w:hAnsiTheme="minorHAnsi" w:cstheme="minorBidi"/>
            <w:noProof/>
            <w:sz w:val="21"/>
            <w:szCs w:val="22"/>
          </w:rPr>
          <w:tab/>
        </w:r>
        <w:r w:rsidRPr="00610381">
          <w:rPr>
            <w:rStyle w:val="a5"/>
            <w:noProof/>
          </w:rPr>
          <w:t>Configure ONU power saving mode</w:t>
        </w:r>
        <w:r>
          <w:rPr>
            <w:noProof/>
            <w:webHidden/>
          </w:rPr>
          <w:tab/>
        </w:r>
        <w:r>
          <w:rPr>
            <w:noProof/>
            <w:webHidden/>
          </w:rPr>
          <w:fldChar w:fldCharType="begin"/>
        </w:r>
        <w:r>
          <w:rPr>
            <w:noProof/>
            <w:webHidden/>
          </w:rPr>
          <w:instrText xml:space="preserve"> PAGEREF _Toc484533208 \h </w:instrText>
        </w:r>
        <w:r>
          <w:rPr>
            <w:noProof/>
            <w:webHidden/>
          </w:rPr>
        </w:r>
        <w:r>
          <w:rPr>
            <w:noProof/>
            <w:webHidden/>
          </w:rPr>
          <w:fldChar w:fldCharType="separate"/>
        </w:r>
        <w:r>
          <w:rPr>
            <w:noProof/>
            <w:webHidden/>
          </w:rPr>
          <w:t>72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09" w:history="1">
        <w:r w:rsidRPr="00610381">
          <w:rPr>
            <w:rStyle w:val="a5"/>
            <w:noProof/>
          </w:rPr>
          <w:t>17.2.15</w:t>
        </w:r>
        <w:r>
          <w:rPr>
            <w:rFonts w:asciiTheme="minorHAnsi" w:eastAsiaTheme="minorEastAsia" w:hAnsiTheme="minorHAnsi" w:cstheme="minorBidi"/>
            <w:noProof/>
            <w:sz w:val="21"/>
            <w:szCs w:val="22"/>
          </w:rPr>
          <w:tab/>
        </w:r>
        <w:r w:rsidRPr="00610381">
          <w:rPr>
            <w:rStyle w:val="a5"/>
            <w:noProof/>
          </w:rPr>
          <w:t>Configure ONU sleep duration and wake up duration</w:t>
        </w:r>
        <w:r>
          <w:rPr>
            <w:noProof/>
            <w:webHidden/>
          </w:rPr>
          <w:tab/>
        </w:r>
        <w:r>
          <w:rPr>
            <w:noProof/>
            <w:webHidden/>
          </w:rPr>
          <w:fldChar w:fldCharType="begin"/>
        </w:r>
        <w:r>
          <w:rPr>
            <w:noProof/>
            <w:webHidden/>
          </w:rPr>
          <w:instrText xml:space="preserve"> PAGEREF _Toc484533209 \h </w:instrText>
        </w:r>
        <w:r>
          <w:rPr>
            <w:noProof/>
            <w:webHidden/>
          </w:rPr>
        </w:r>
        <w:r>
          <w:rPr>
            <w:noProof/>
            <w:webHidden/>
          </w:rPr>
          <w:fldChar w:fldCharType="separate"/>
        </w:r>
        <w:r>
          <w:rPr>
            <w:noProof/>
            <w:webHidden/>
          </w:rPr>
          <w:t>73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10" w:history="1">
        <w:r w:rsidRPr="00610381">
          <w:rPr>
            <w:rStyle w:val="a5"/>
            <w:noProof/>
          </w:rPr>
          <w:t>17.2.16</w:t>
        </w:r>
        <w:r>
          <w:rPr>
            <w:rFonts w:asciiTheme="minorHAnsi" w:eastAsiaTheme="minorEastAsia" w:hAnsiTheme="minorHAnsi" w:cstheme="minorBidi"/>
            <w:noProof/>
            <w:sz w:val="21"/>
            <w:szCs w:val="22"/>
          </w:rPr>
          <w:tab/>
        </w:r>
        <w:r w:rsidRPr="00610381">
          <w:rPr>
            <w:rStyle w:val="a5"/>
            <w:noProof/>
          </w:rPr>
          <w:t>Configure ONU optical link protection mechanism</w:t>
        </w:r>
        <w:r>
          <w:rPr>
            <w:noProof/>
            <w:webHidden/>
          </w:rPr>
          <w:tab/>
        </w:r>
        <w:r>
          <w:rPr>
            <w:noProof/>
            <w:webHidden/>
          </w:rPr>
          <w:fldChar w:fldCharType="begin"/>
        </w:r>
        <w:r>
          <w:rPr>
            <w:noProof/>
            <w:webHidden/>
          </w:rPr>
          <w:instrText xml:space="preserve"> PAGEREF _Toc484533210 \h </w:instrText>
        </w:r>
        <w:r>
          <w:rPr>
            <w:noProof/>
            <w:webHidden/>
          </w:rPr>
        </w:r>
        <w:r>
          <w:rPr>
            <w:noProof/>
            <w:webHidden/>
          </w:rPr>
          <w:fldChar w:fldCharType="separate"/>
        </w:r>
        <w:r>
          <w:rPr>
            <w:noProof/>
            <w:webHidden/>
          </w:rPr>
          <w:t>73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11" w:history="1">
        <w:r w:rsidRPr="00610381">
          <w:rPr>
            <w:rStyle w:val="a5"/>
            <w:noProof/>
          </w:rPr>
          <w:t>17.2.17</w:t>
        </w:r>
        <w:r>
          <w:rPr>
            <w:rFonts w:asciiTheme="minorHAnsi" w:eastAsiaTheme="minorEastAsia" w:hAnsiTheme="minorHAnsi" w:cstheme="minorBidi"/>
            <w:noProof/>
            <w:sz w:val="21"/>
            <w:szCs w:val="22"/>
          </w:rPr>
          <w:tab/>
        </w:r>
        <w:r w:rsidRPr="00610381">
          <w:rPr>
            <w:rStyle w:val="a5"/>
            <w:noProof/>
          </w:rPr>
          <w:t>Confiure ONU PON power supply control</w:t>
        </w:r>
        <w:r>
          <w:rPr>
            <w:noProof/>
            <w:webHidden/>
          </w:rPr>
          <w:tab/>
        </w:r>
        <w:r>
          <w:rPr>
            <w:noProof/>
            <w:webHidden/>
          </w:rPr>
          <w:fldChar w:fldCharType="begin"/>
        </w:r>
        <w:r>
          <w:rPr>
            <w:noProof/>
            <w:webHidden/>
          </w:rPr>
          <w:instrText xml:space="preserve"> PAGEREF _Toc484533211 \h </w:instrText>
        </w:r>
        <w:r>
          <w:rPr>
            <w:noProof/>
            <w:webHidden/>
          </w:rPr>
        </w:r>
        <w:r>
          <w:rPr>
            <w:noProof/>
            <w:webHidden/>
          </w:rPr>
          <w:fldChar w:fldCharType="separate"/>
        </w:r>
        <w:r>
          <w:rPr>
            <w:noProof/>
            <w:webHidden/>
          </w:rPr>
          <w:t>74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12" w:history="1">
        <w:r w:rsidRPr="00610381">
          <w:rPr>
            <w:rStyle w:val="a5"/>
            <w:noProof/>
          </w:rPr>
          <w:t>17.2.18</w:t>
        </w:r>
        <w:r>
          <w:rPr>
            <w:rFonts w:asciiTheme="minorHAnsi" w:eastAsiaTheme="minorEastAsia" w:hAnsiTheme="minorHAnsi" w:cstheme="minorBidi"/>
            <w:noProof/>
            <w:sz w:val="21"/>
            <w:szCs w:val="22"/>
          </w:rPr>
          <w:tab/>
        </w:r>
        <w:r w:rsidRPr="00610381">
          <w:rPr>
            <w:rStyle w:val="a5"/>
            <w:noProof/>
          </w:rPr>
          <w:t>Configure ONU MAC aging time</w:t>
        </w:r>
        <w:r>
          <w:rPr>
            <w:noProof/>
            <w:webHidden/>
          </w:rPr>
          <w:tab/>
        </w:r>
        <w:r>
          <w:rPr>
            <w:noProof/>
            <w:webHidden/>
          </w:rPr>
          <w:fldChar w:fldCharType="begin"/>
        </w:r>
        <w:r>
          <w:rPr>
            <w:noProof/>
            <w:webHidden/>
          </w:rPr>
          <w:instrText xml:space="preserve"> PAGEREF _Toc484533212 \h </w:instrText>
        </w:r>
        <w:r>
          <w:rPr>
            <w:noProof/>
            <w:webHidden/>
          </w:rPr>
        </w:r>
        <w:r>
          <w:rPr>
            <w:noProof/>
            <w:webHidden/>
          </w:rPr>
          <w:fldChar w:fldCharType="separate"/>
        </w:r>
        <w:r>
          <w:rPr>
            <w:noProof/>
            <w:webHidden/>
          </w:rPr>
          <w:t>74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13" w:history="1">
        <w:r w:rsidRPr="00610381">
          <w:rPr>
            <w:rStyle w:val="a5"/>
            <w:noProof/>
          </w:rPr>
          <w:t>17.2.19</w:t>
        </w:r>
        <w:r>
          <w:rPr>
            <w:rFonts w:asciiTheme="minorHAnsi" w:eastAsiaTheme="minorEastAsia" w:hAnsiTheme="minorHAnsi" w:cstheme="minorBidi"/>
            <w:noProof/>
            <w:sz w:val="21"/>
            <w:szCs w:val="22"/>
          </w:rPr>
          <w:tab/>
        </w:r>
        <w:r w:rsidRPr="00610381">
          <w:rPr>
            <w:rStyle w:val="a5"/>
            <w:noProof/>
          </w:rPr>
          <w:t>Configure ONU PON port performance statistics</w:t>
        </w:r>
        <w:r>
          <w:rPr>
            <w:noProof/>
            <w:webHidden/>
          </w:rPr>
          <w:tab/>
        </w:r>
        <w:r>
          <w:rPr>
            <w:noProof/>
            <w:webHidden/>
          </w:rPr>
          <w:fldChar w:fldCharType="begin"/>
        </w:r>
        <w:r>
          <w:rPr>
            <w:noProof/>
            <w:webHidden/>
          </w:rPr>
          <w:instrText xml:space="preserve"> PAGEREF _Toc484533213 \h </w:instrText>
        </w:r>
        <w:r>
          <w:rPr>
            <w:noProof/>
            <w:webHidden/>
          </w:rPr>
        </w:r>
        <w:r>
          <w:rPr>
            <w:noProof/>
            <w:webHidden/>
          </w:rPr>
          <w:fldChar w:fldCharType="separate"/>
        </w:r>
        <w:r>
          <w:rPr>
            <w:noProof/>
            <w:webHidden/>
          </w:rPr>
          <w:t>75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14" w:history="1">
        <w:r w:rsidRPr="00610381">
          <w:rPr>
            <w:rStyle w:val="a5"/>
            <w:noProof/>
          </w:rPr>
          <w:t>17.2.20</w:t>
        </w:r>
        <w:r>
          <w:rPr>
            <w:rFonts w:asciiTheme="minorHAnsi" w:eastAsiaTheme="minorEastAsia" w:hAnsiTheme="minorHAnsi" w:cstheme="minorBidi"/>
            <w:noProof/>
            <w:sz w:val="21"/>
            <w:szCs w:val="22"/>
          </w:rPr>
          <w:tab/>
        </w:r>
        <w:r w:rsidRPr="00610381">
          <w:rPr>
            <w:rStyle w:val="a5"/>
            <w:noProof/>
          </w:rPr>
          <w:t>Clear/show ONU PON port statistics</w:t>
        </w:r>
        <w:r>
          <w:rPr>
            <w:noProof/>
            <w:webHidden/>
          </w:rPr>
          <w:tab/>
        </w:r>
        <w:r>
          <w:rPr>
            <w:noProof/>
            <w:webHidden/>
          </w:rPr>
          <w:fldChar w:fldCharType="begin"/>
        </w:r>
        <w:r>
          <w:rPr>
            <w:noProof/>
            <w:webHidden/>
          </w:rPr>
          <w:instrText xml:space="preserve"> PAGEREF _Toc484533214 \h </w:instrText>
        </w:r>
        <w:r>
          <w:rPr>
            <w:noProof/>
            <w:webHidden/>
          </w:rPr>
        </w:r>
        <w:r>
          <w:rPr>
            <w:noProof/>
            <w:webHidden/>
          </w:rPr>
          <w:fldChar w:fldCharType="separate"/>
        </w:r>
        <w:r>
          <w:rPr>
            <w:noProof/>
            <w:webHidden/>
          </w:rPr>
          <w:t>75</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15" w:history="1">
        <w:r w:rsidRPr="00610381">
          <w:rPr>
            <w:rStyle w:val="a5"/>
            <w:noProof/>
          </w:rPr>
          <w:t>17.3</w:t>
        </w:r>
        <w:r>
          <w:rPr>
            <w:rFonts w:asciiTheme="minorHAnsi" w:eastAsiaTheme="minorEastAsia" w:hAnsiTheme="minorHAnsi" w:cstheme="minorBidi"/>
            <w:b w:val="0"/>
            <w:bCs w:val="0"/>
            <w:noProof/>
            <w:sz w:val="21"/>
          </w:rPr>
          <w:tab/>
        </w:r>
        <w:r w:rsidRPr="00610381">
          <w:rPr>
            <w:rStyle w:val="a5"/>
            <w:noProof/>
          </w:rPr>
          <w:t>ONU port configuration</w:t>
        </w:r>
        <w:r>
          <w:rPr>
            <w:noProof/>
            <w:webHidden/>
          </w:rPr>
          <w:tab/>
        </w:r>
        <w:r>
          <w:rPr>
            <w:noProof/>
            <w:webHidden/>
          </w:rPr>
          <w:fldChar w:fldCharType="begin"/>
        </w:r>
        <w:r>
          <w:rPr>
            <w:noProof/>
            <w:webHidden/>
          </w:rPr>
          <w:instrText xml:space="preserve"> PAGEREF _Toc484533215 \h </w:instrText>
        </w:r>
        <w:r>
          <w:rPr>
            <w:noProof/>
            <w:webHidden/>
          </w:rPr>
        </w:r>
        <w:r>
          <w:rPr>
            <w:noProof/>
            <w:webHidden/>
          </w:rPr>
          <w:fldChar w:fldCharType="separate"/>
        </w:r>
        <w:r>
          <w:rPr>
            <w:noProof/>
            <w:webHidden/>
          </w:rPr>
          <w:t>75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16" w:history="1">
        <w:r w:rsidRPr="00610381">
          <w:rPr>
            <w:rStyle w:val="a5"/>
            <w:noProof/>
          </w:rPr>
          <w:t>17.3.1</w:t>
        </w:r>
        <w:r>
          <w:rPr>
            <w:rFonts w:asciiTheme="minorHAnsi" w:eastAsiaTheme="minorEastAsia" w:hAnsiTheme="minorHAnsi" w:cstheme="minorBidi"/>
            <w:noProof/>
            <w:sz w:val="21"/>
            <w:szCs w:val="22"/>
          </w:rPr>
          <w:tab/>
        </w:r>
        <w:r w:rsidRPr="00610381">
          <w:rPr>
            <w:rStyle w:val="a5"/>
            <w:noProof/>
          </w:rPr>
          <w:t>Show onu port information</w:t>
        </w:r>
        <w:r>
          <w:rPr>
            <w:noProof/>
            <w:webHidden/>
          </w:rPr>
          <w:tab/>
        </w:r>
        <w:r>
          <w:rPr>
            <w:noProof/>
            <w:webHidden/>
          </w:rPr>
          <w:fldChar w:fldCharType="begin"/>
        </w:r>
        <w:r>
          <w:rPr>
            <w:noProof/>
            <w:webHidden/>
          </w:rPr>
          <w:instrText xml:space="preserve"> PAGEREF _Toc484533216 \h </w:instrText>
        </w:r>
        <w:r>
          <w:rPr>
            <w:noProof/>
            <w:webHidden/>
          </w:rPr>
        </w:r>
        <w:r>
          <w:rPr>
            <w:noProof/>
            <w:webHidden/>
          </w:rPr>
          <w:fldChar w:fldCharType="separate"/>
        </w:r>
        <w:r>
          <w:rPr>
            <w:noProof/>
            <w:webHidden/>
          </w:rPr>
          <w:t>75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17" w:history="1">
        <w:r w:rsidRPr="00610381">
          <w:rPr>
            <w:rStyle w:val="a5"/>
            <w:noProof/>
          </w:rPr>
          <w:t>17.3.2</w:t>
        </w:r>
        <w:r>
          <w:rPr>
            <w:rFonts w:asciiTheme="minorHAnsi" w:eastAsiaTheme="minorEastAsia" w:hAnsiTheme="minorHAnsi" w:cstheme="minorBidi"/>
            <w:noProof/>
            <w:sz w:val="21"/>
            <w:szCs w:val="22"/>
          </w:rPr>
          <w:tab/>
        </w:r>
        <w:r w:rsidRPr="00610381">
          <w:rPr>
            <w:rStyle w:val="a5"/>
            <w:noProof/>
          </w:rPr>
          <w:t>Enable/Disable ONU port</w:t>
        </w:r>
        <w:r>
          <w:rPr>
            <w:noProof/>
            <w:webHidden/>
          </w:rPr>
          <w:tab/>
        </w:r>
        <w:r>
          <w:rPr>
            <w:noProof/>
            <w:webHidden/>
          </w:rPr>
          <w:fldChar w:fldCharType="begin"/>
        </w:r>
        <w:r>
          <w:rPr>
            <w:noProof/>
            <w:webHidden/>
          </w:rPr>
          <w:instrText xml:space="preserve"> PAGEREF _Toc484533217 \h </w:instrText>
        </w:r>
        <w:r>
          <w:rPr>
            <w:noProof/>
            <w:webHidden/>
          </w:rPr>
        </w:r>
        <w:r>
          <w:rPr>
            <w:noProof/>
            <w:webHidden/>
          </w:rPr>
          <w:fldChar w:fldCharType="separate"/>
        </w:r>
        <w:r>
          <w:rPr>
            <w:noProof/>
            <w:webHidden/>
          </w:rPr>
          <w:t>76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18" w:history="1">
        <w:r w:rsidRPr="00610381">
          <w:rPr>
            <w:rStyle w:val="a5"/>
            <w:noProof/>
          </w:rPr>
          <w:t>17.3.3</w:t>
        </w:r>
        <w:r>
          <w:rPr>
            <w:rFonts w:asciiTheme="minorHAnsi" w:eastAsiaTheme="minorEastAsia" w:hAnsiTheme="minorHAnsi" w:cstheme="minorBidi"/>
            <w:noProof/>
            <w:sz w:val="21"/>
            <w:szCs w:val="22"/>
          </w:rPr>
          <w:tab/>
        </w:r>
        <w:r w:rsidRPr="00610381">
          <w:rPr>
            <w:rStyle w:val="a5"/>
            <w:noProof/>
          </w:rPr>
          <w:t>Configure ONU port autonegotiation</w:t>
        </w:r>
        <w:r>
          <w:rPr>
            <w:noProof/>
            <w:webHidden/>
          </w:rPr>
          <w:tab/>
        </w:r>
        <w:r>
          <w:rPr>
            <w:noProof/>
            <w:webHidden/>
          </w:rPr>
          <w:fldChar w:fldCharType="begin"/>
        </w:r>
        <w:r>
          <w:rPr>
            <w:noProof/>
            <w:webHidden/>
          </w:rPr>
          <w:instrText xml:space="preserve"> PAGEREF _Toc484533218 \h </w:instrText>
        </w:r>
        <w:r>
          <w:rPr>
            <w:noProof/>
            <w:webHidden/>
          </w:rPr>
        </w:r>
        <w:r>
          <w:rPr>
            <w:noProof/>
            <w:webHidden/>
          </w:rPr>
          <w:fldChar w:fldCharType="separate"/>
        </w:r>
        <w:r>
          <w:rPr>
            <w:noProof/>
            <w:webHidden/>
          </w:rPr>
          <w:t>76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19" w:history="1">
        <w:r w:rsidRPr="00610381">
          <w:rPr>
            <w:rStyle w:val="a5"/>
            <w:noProof/>
          </w:rPr>
          <w:t>17.3.4</w:t>
        </w:r>
        <w:r>
          <w:rPr>
            <w:rFonts w:asciiTheme="minorHAnsi" w:eastAsiaTheme="minorEastAsia" w:hAnsiTheme="minorHAnsi" w:cstheme="minorBidi"/>
            <w:noProof/>
            <w:sz w:val="21"/>
            <w:szCs w:val="22"/>
          </w:rPr>
          <w:tab/>
        </w:r>
        <w:r w:rsidRPr="00610381">
          <w:rPr>
            <w:rStyle w:val="a5"/>
            <w:noProof/>
          </w:rPr>
          <w:t>Configure ONU port re-autonegotiation</w:t>
        </w:r>
        <w:r>
          <w:rPr>
            <w:noProof/>
            <w:webHidden/>
          </w:rPr>
          <w:tab/>
        </w:r>
        <w:r>
          <w:rPr>
            <w:noProof/>
            <w:webHidden/>
          </w:rPr>
          <w:fldChar w:fldCharType="begin"/>
        </w:r>
        <w:r>
          <w:rPr>
            <w:noProof/>
            <w:webHidden/>
          </w:rPr>
          <w:instrText xml:space="preserve"> PAGEREF _Toc484533219 \h </w:instrText>
        </w:r>
        <w:r>
          <w:rPr>
            <w:noProof/>
            <w:webHidden/>
          </w:rPr>
        </w:r>
        <w:r>
          <w:rPr>
            <w:noProof/>
            <w:webHidden/>
          </w:rPr>
          <w:fldChar w:fldCharType="separate"/>
        </w:r>
        <w:r>
          <w:rPr>
            <w:noProof/>
            <w:webHidden/>
          </w:rPr>
          <w:t>76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0" w:history="1">
        <w:r w:rsidRPr="00610381">
          <w:rPr>
            <w:rStyle w:val="a5"/>
            <w:noProof/>
          </w:rPr>
          <w:t>17.3.5</w:t>
        </w:r>
        <w:r>
          <w:rPr>
            <w:rFonts w:asciiTheme="minorHAnsi" w:eastAsiaTheme="minorEastAsia" w:hAnsiTheme="minorHAnsi" w:cstheme="minorBidi"/>
            <w:noProof/>
            <w:sz w:val="21"/>
            <w:szCs w:val="22"/>
          </w:rPr>
          <w:tab/>
        </w:r>
        <w:r w:rsidRPr="00610381">
          <w:rPr>
            <w:rStyle w:val="a5"/>
            <w:noProof/>
          </w:rPr>
          <w:t>Configure ONU port upstream policy</w:t>
        </w:r>
        <w:r>
          <w:rPr>
            <w:noProof/>
            <w:webHidden/>
          </w:rPr>
          <w:tab/>
        </w:r>
        <w:r>
          <w:rPr>
            <w:noProof/>
            <w:webHidden/>
          </w:rPr>
          <w:fldChar w:fldCharType="begin"/>
        </w:r>
        <w:r>
          <w:rPr>
            <w:noProof/>
            <w:webHidden/>
          </w:rPr>
          <w:instrText xml:space="preserve"> PAGEREF _Toc484533220 \h </w:instrText>
        </w:r>
        <w:r>
          <w:rPr>
            <w:noProof/>
            <w:webHidden/>
          </w:rPr>
        </w:r>
        <w:r>
          <w:rPr>
            <w:noProof/>
            <w:webHidden/>
          </w:rPr>
          <w:fldChar w:fldCharType="separate"/>
        </w:r>
        <w:r>
          <w:rPr>
            <w:noProof/>
            <w:webHidden/>
          </w:rPr>
          <w:t>77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1" w:history="1">
        <w:r w:rsidRPr="00610381">
          <w:rPr>
            <w:rStyle w:val="a5"/>
            <w:noProof/>
          </w:rPr>
          <w:t>17.3.6</w:t>
        </w:r>
        <w:r>
          <w:rPr>
            <w:rFonts w:asciiTheme="minorHAnsi" w:eastAsiaTheme="minorEastAsia" w:hAnsiTheme="minorHAnsi" w:cstheme="minorBidi"/>
            <w:noProof/>
            <w:sz w:val="21"/>
            <w:szCs w:val="22"/>
          </w:rPr>
          <w:tab/>
        </w:r>
        <w:r w:rsidRPr="00610381">
          <w:rPr>
            <w:rStyle w:val="a5"/>
            <w:noProof/>
          </w:rPr>
          <w:t>Configure ONU port downstream rate limit</w:t>
        </w:r>
        <w:r>
          <w:rPr>
            <w:noProof/>
            <w:webHidden/>
          </w:rPr>
          <w:tab/>
        </w:r>
        <w:r>
          <w:rPr>
            <w:noProof/>
            <w:webHidden/>
          </w:rPr>
          <w:fldChar w:fldCharType="begin"/>
        </w:r>
        <w:r>
          <w:rPr>
            <w:noProof/>
            <w:webHidden/>
          </w:rPr>
          <w:instrText xml:space="preserve"> PAGEREF _Toc484533221 \h </w:instrText>
        </w:r>
        <w:r>
          <w:rPr>
            <w:noProof/>
            <w:webHidden/>
          </w:rPr>
        </w:r>
        <w:r>
          <w:rPr>
            <w:noProof/>
            <w:webHidden/>
          </w:rPr>
          <w:fldChar w:fldCharType="separate"/>
        </w:r>
        <w:r>
          <w:rPr>
            <w:noProof/>
            <w:webHidden/>
          </w:rPr>
          <w:t>77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2" w:history="1">
        <w:r w:rsidRPr="00610381">
          <w:rPr>
            <w:rStyle w:val="a5"/>
            <w:noProof/>
          </w:rPr>
          <w:t>17.3.7</w:t>
        </w:r>
        <w:r>
          <w:rPr>
            <w:rFonts w:asciiTheme="minorHAnsi" w:eastAsiaTheme="minorEastAsia" w:hAnsiTheme="minorHAnsi" w:cstheme="minorBidi"/>
            <w:noProof/>
            <w:sz w:val="21"/>
            <w:szCs w:val="22"/>
          </w:rPr>
          <w:tab/>
        </w:r>
        <w:r w:rsidRPr="00610381">
          <w:rPr>
            <w:rStyle w:val="a5"/>
            <w:noProof/>
          </w:rPr>
          <w:t>Configure ONU port flow control</w:t>
        </w:r>
        <w:r>
          <w:rPr>
            <w:noProof/>
            <w:webHidden/>
          </w:rPr>
          <w:tab/>
        </w:r>
        <w:r>
          <w:rPr>
            <w:noProof/>
            <w:webHidden/>
          </w:rPr>
          <w:fldChar w:fldCharType="begin"/>
        </w:r>
        <w:r>
          <w:rPr>
            <w:noProof/>
            <w:webHidden/>
          </w:rPr>
          <w:instrText xml:space="preserve"> PAGEREF _Toc484533222 \h </w:instrText>
        </w:r>
        <w:r>
          <w:rPr>
            <w:noProof/>
            <w:webHidden/>
          </w:rPr>
        </w:r>
        <w:r>
          <w:rPr>
            <w:noProof/>
            <w:webHidden/>
          </w:rPr>
          <w:fldChar w:fldCharType="separate"/>
        </w:r>
        <w:r>
          <w:rPr>
            <w:noProof/>
            <w:webHidden/>
          </w:rPr>
          <w:t>77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3" w:history="1">
        <w:r w:rsidRPr="00610381">
          <w:rPr>
            <w:rStyle w:val="a5"/>
            <w:noProof/>
          </w:rPr>
          <w:t>17.3.8</w:t>
        </w:r>
        <w:r>
          <w:rPr>
            <w:rFonts w:asciiTheme="minorHAnsi" w:eastAsiaTheme="minorEastAsia" w:hAnsiTheme="minorHAnsi" w:cstheme="minorBidi"/>
            <w:noProof/>
            <w:sz w:val="21"/>
            <w:szCs w:val="22"/>
          </w:rPr>
          <w:tab/>
        </w:r>
        <w:r w:rsidRPr="00610381">
          <w:rPr>
            <w:rStyle w:val="a5"/>
            <w:noProof/>
          </w:rPr>
          <w:t>Configure ONU port loopback detection</w:t>
        </w:r>
        <w:r>
          <w:rPr>
            <w:noProof/>
            <w:webHidden/>
          </w:rPr>
          <w:tab/>
        </w:r>
        <w:r>
          <w:rPr>
            <w:noProof/>
            <w:webHidden/>
          </w:rPr>
          <w:fldChar w:fldCharType="begin"/>
        </w:r>
        <w:r>
          <w:rPr>
            <w:noProof/>
            <w:webHidden/>
          </w:rPr>
          <w:instrText xml:space="preserve"> PAGEREF _Toc484533223 \h </w:instrText>
        </w:r>
        <w:r>
          <w:rPr>
            <w:noProof/>
            <w:webHidden/>
          </w:rPr>
        </w:r>
        <w:r>
          <w:rPr>
            <w:noProof/>
            <w:webHidden/>
          </w:rPr>
          <w:fldChar w:fldCharType="separate"/>
        </w:r>
        <w:r>
          <w:rPr>
            <w:noProof/>
            <w:webHidden/>
          </w:rPr>
          <w:t>78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4" w:history="1">
        <w:r w:rsidRPr="00610381">
          <w:rPr>
            <w:rStyle w:val="a5"/>
            <w:noProof/>
          </w:rPr>
          <w:t>17.3.9</w:t>
        </w:r>
        <w:r>
          <w:rPr>
            <w:rFonts w:asciiTheme="minorHAnsi" w:eastAsiaTheme="minorEastAsia" w:hAnsiTheme="minorHAnsi" w:cstheme="minorBidi"/>
            <w:noProof/>
            <w:sz w:val="21"/>
            <w:szCs w:val="22"/>
          </w:rPr>
          <w:tab/>
        </w:r>
        <w:r w:rsidRPr="00610381">
          <w:rPr>
            <w:rStyle w:val="a5"/>
            <w:noProof/>
          </w:rPr>
          <w:t>Configure ONU loop port auto-shutdown</w:t>
        </w:r>
        <w:r>
          <w:rPr>
            <w:noProof/>
            <w:webHidden/>
          </w:rPr>
          <w:tab/>
        </w:r>
        <w:r>
          <w:rPr>
            <w:noProof/>
            <w:webHidden/>
          </w:rPr>
          <w:fldChar w:fldCharType="begin"/>
        </w:r>
        <w:r>
          <w:rPr>
            <w:noProof/>
            <w:webHidden/>
          </w:rPr>
          <w:instrText xml:space="preserve"> PAGEREF _Toc484533224 \h </w:instrText>
        </w:r>
        <w:r>
          <w:rPr>
            <w:noProof/>
            <w:webHidden/>
          </w:rPr>
        </w:r>
        <w:r>
          <w:rPr>
            <w:noProof/>
            <w:webHidden/>
          </w:rPr>
          <w:fldChar w:fldCharType="separate"/>
        </w:r>
        <w:r>
          <w:rPr>
            <w:noProof/>
            <w:webHidden/>
          </w:rPr>
          <w:t>78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5" w:history="1">
        <w:r w:rsidRPr="00610381">
          <w:rPr>
            <w:rStyle w:val="a5"/>
            <w:noProof/>
          </w:rPr>
          <w:t>17.3.10</w:t>
        </w:r>
        <w:r>
          <w:rPr>
            <w:rFonts w:asciiTheme="minorHAnsi" w:eastAsiaTheme="minorEastAsia" w:hAnsiTheme="minorHAnsi" w:cstheme="minorBidi"/>
            <w:noProof/>
            <w:sz w:val="21"/>
            <w:szCs w:val="22"/>
          </w:rPr>
          <w:tab/>
        </w:r>
        <w:r w:rsidRPr="00610381">
          <w:rPr>
            <w:rStyle w:val="a5"/>
            <w:noProof/>
          </w:rPr>
          <w:t>Configure ONU port VLAN mode.</w:t>
        </w:r>
        <w:r>
          <w:rPr>
            <w:noProof/>
            <w:webHidden/>
          </w:rPr>
          <w:tab/>
        </w:r>
        <w:r>
          <w:rPr>
            <w:noProof/>
            <w:webHidden/>
          </w:rPr>
          <w:fldChar w:fldCharType="begin"/>
        </w:r>
        <w:r>
          <w:rPr>
            <w:noProof/>
            <w:webHidden/>
          </w:rPr>
          <w:instrText xml:space="preserve"> PAGEREF _Toc484533225 \h </w:instrText>
        </w:r>
        <w:r>
          <w:rPr>
            <w:noProof/>
            <w:webHidden/>
          </w:rPr>
        </w:r>
        <w:r>
          <w:rPr>
            <w:noProof/>
            <w:webHidden/>
          </w:rPr>
          <w:fldChar w:fldCharType="separate"/>
        </w:r>
        <w:r>
          <w:rPr>
            <w:noProof/>
            <w:webHidden/>
          </w:rPr>
          <w:t>78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6" w:history="1">
        <w:r w:rsidRPr="00610381">
          <w:rPr>
            <w:rStyle w:val="a5"/>
            <w:noProof/>
          </w:rPr>
          <w:t>17.3.11</w:t>
        </w:r>
        <w:r>
          <w:rPr>
            <w:rFonts w:asciiTheme="minorHAnsi" w:eastAsiaTheme="minorEastAsia" w:hAnsiTheme="minorHAnsi" w:cstheme="minorBidi"/>
            <w:noProof/>
            <w:sz w:val="21"/>
            <w:szCs w:val="22"/>
          </w:rPr>
          <w:tab/>
        </w:r>
        <w:r w:rsidRPr="00610381">
          <w:rPr>
            <w:rStyle w:val="a5"/>
            <w:noProof/>
          </w:rPr>
          <w:t>Configure ONU port PVID</w:t>
        </w:r>
        <w:r>
          <w:rPr>
            <w:noProof/>
            <w:webHidden/>
          </w:rPr>
          <w:tab/>
        </w:r>
        <w:r>
          <w:rPr>
            <w:noProof/>
            <w:webHidden/>
          </w:rPr>
          <w:fldChar w:fldCharType="begin"/>
        </w:r>
        <w:r>
          <w:rPr>
            <w:noProof/>
            <w:webHidden/>
          </w:rPr>
          <w:instrText xml:space="preserve"> PAGEREF _Toc484533226 \h </w:instrText>
        </w:r>
        <w:r>
          <w:rPr>
            <w:noProof/>
            <w:webHidden/>
          </w:rPr>
        </w:r>
        <w:r>
          <w:rPr>
            <w:noProof/>
            <w:webHidden/>
          </w:rPr>
          <w:fldChar w:fldCharType="separate"/>
        </w:r>
        <w:r>
          <w:rPr>
            <w:noProof/>
            <w:webHidden/>
          </w:rPr>
          <w:t>79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7" w:history="1">
        <w:r w:rsidRPr="00610381">
          <w:rPr>
            <w:rStyle w:val="a5"/>
            <w:noProof/>
          </w:rPr>
          <w:t>17.3.12</w:t>
        </w:r>
        <w:r>
          <w:rPr>
            <w:rFonts w:asciiTheme="minorHAnsi" w:eastAsiaTheme="minorEastAsia" w:hAnsiTheme="minorHAnsi" w:cstheme="minorBidi"/>
            <w:noProof/>
            <w:sz w:val="21"/>
            <w:szCs w:val="22"/>
          </w:rPr>
          <w:tab/>
        </w:r>
        <w:r w:rsidRPr="00610381">
          <w:rPr>
            <w:rStyle w:val="a5"/>
            <w:noProof/>
          </w:rPr>
          <w:t>Configure ONU port VLAN translation entries</w:t>
        </w:r>
        <w:r>
          <w:rPr>
            <w:noProof/>
            <w:webHidden/>
          </w:rPr>
          <w:tab/>
        </w:r>
        <w:r>
          <w:rPr>
            <w:noProof/>
            <w:webHidden/>
          </w:rPr>
          <w:fldChar w:fldCharType="begin"/>
        </w:r>
        <w:r>
          <w:rPr>
            <w:noProof/>
            <w:webHidden/>
          </w:rPr>
          <w:instrText xml:space="preserve"> PAGEREF _Toc484533227 \h </w:instrText>
        </w:r>
        <w:r>
          <w:rPr>
            <w:noProof/>
            <w:webHidden/>
          </w:rPr>
        </w:r>
        <w:r>
          <w:rPr>
            <w:noProof/>
            <w:webHidden/>
          </w:rPr>
          <w:fldChar w:fldCharType="separate"/>
        </w:r>
        <w:r>
          <w:rPr>
            <w:noProof/>
            <w:webHidden/>
          </w:rPr>
          <w:t>79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8" w:history="1">
        <w:r w:rsidRPr="00610381">
          <w:rPr>
            <w:rStyle w:val="a5"/>
            <w:noProof/>
          </w:rPr>
          <w:t>17.3.13</w:t>
        </w:r>
        <w:r>
          <w:rPr>
            <w:rFonts w:asciiTheme="minorHAnsi" w:eastAsiaTheme="minorEastAsia" w:hAnsiTheme="minorHAnsi" w:cstheme="minorBidi"/>
            <w:noProof/>
            <w:sz w:val="21"/>
            <w:szCs w:val="22"/>
          </w:rPr>
          <w:tab/>
        </w:r>
        <w:r w:rsidRPr="00610381">
          <w:rPr>
            <w:rStyle w:val="a5"/>
            <w:noProof/>
          </w:rPr>
          <w:t>Configure ONU port VLAN trunk entries</w:t>
        </w:r>
        <w:r>
          <w:rPr>
            <w:noProof/>
            <w:webHidden/>
          </w:rPr>
          <w:tab/>
        </w:r>
        <w:r>
          <w:rPr>
            <w:noProof/>
            <w:webHidden/>
          </w:rPr>
          <w:fldChar w:fldCharType="begin"/>
        </w:r>
        <w:r>
          <w:rPr>
            <w:noProof/>
            <w:webHidden/>
          </w:rPr>
          <w:instrText xml:space="preserve"> PAGEREF _Toc484533228 \h </w:instrText>
        </w:r>
        <w:r>
          <w:rPr>
            <w:noProof/>
            <w:webHidden/>
          </w:rPr>
        </w:r>
        <w:r>
          <w:rPr>
            <w:noProof/>
            <w:webHidden/>
          </w:rPr>
          <w:fldChar w:fldCharType="separate"/>
        </w:r>
        <w:r>
          <w:rPr>
            <w:noProof/>
            <w:webHidden/>
          </w:rPr>
          <w:t>79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29" w:history="1">
        <w:r w:rsidRPr="00610381">
          <w:rPr>
            <w:rStyle w:val="a5"/>
            <w:noProof/>
          </w:rPr>
          <w:t>17.3.14</w:t>
        </w:r>
        <w:r>
          <w:rPr>
            <w:rFonts w:asciiTheme="minorHAnsi" w:eastAsiaTheme="minorEastAsia" w:hAnsiTheme="minorHAnsi" w:cstheme="minorBidi"/>
            <w:noProof/>
            <w:sz w:val="21"/>
            <w:szCs w:val="22"/>
          </w:rPr>
          <w:tab/>
        </w:r>
        <w:r w:rsidRPr="00610381">
          <w:rPr>
            <w:rStyle w:val="a5"/>
            <w:noProof/>
          </w:rPr>
          <w:t>Configure ONU port VLAN aggregation entries</w:t>
        </w:r>
        <w:r>
          <w:rPr>
            <w:noProof/>
            <w:webHidden/>
          </w:rPr>
          <w:tab/>
        </w:r>
        <w:r>
          <w:rPr>
            <w:noProof/>
            <w:webHidden/>
          </w:rPr>
          <w:fldChar w:fldCharType="begin"/>
        </w:r>
        <w:r>
          <w:rPr>
            <w:noProof/>
            <w:webHidden/>
          </w:rPr>
          <w:instrText xml:space="preserve"> PAGEREF _Toc484533229 \h </w:instrText>
        </w:r>
        <w:r>
          <w:rPr>
            <w:noProof/>
            <w:webHidden/>
          </w:rPr>
        </w:r>
        <w:r>
          <w:rPr>
            <w:noProof/>
            <w:webHidden/>
          </w:rPr>
          <w:fldChar w:fldCharType="separate"/>
        </w:r>
        <w:r>
          <w:rPr>
            <w:noProof/>
            <w:webHidden/>
          </w:rPr>
          <w:t>80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30" w:history="1">
        <w:r w:rsidRPr="00610381">
          <w:rPr>
            <w:rStyle w:val="a5"/>
            <w:noProof/>
          </w:rPr>
          <w:t>17.3.15</w:t>
        </w:r>
        <w:r>
          <w:rPr>
            <w:rFonts w:asciiTheme="minorHAnsi" w:eastAsiaTheme="minorEastAsia" w:hAnsiTheme="minorHAnsi" w:cstheme="minorBidi"/>
            <w:noProof/>
            <w:sz w:val="21"/>
            <w:szCs w:val="22"/>
          </w:rPr>
          <w:tab/>
        </w:r>
        <w:r w:rsidRPr="00610381">
          <w:rPr>
            <w:rStyle w:val="a5"/>
            <w:noProof/>
          </w:rPr>
          <w:t>Show ONU port VLAN configurations</w:t>
        </w:r>
        <w:r>
          <w:rPr>
            <w:noProof/>
            <w:webHidden/>
          </w:rPr>
          <w:tab/>
        </w:r>
        <w:r>
          <w:rPr>
            <w:noProof/>
            <w:webHidden/>
          </w:rPr>
          <w:fldChar w:fldCharType="begin"/>
        </w:r>
        <w:r>
          <w:rPr>
            <w:noProof/>
            <w:webHidden/>
          </w:rPr>
          <w:instrText xml:space="preserve"> PAGEREF _Toc484533230 \h </w:instrText>
        </w:r>
        <w:r>
          <w:rPr>
            <w:noProof/>
            <w:webHidden/>
          </w:rPr>
        </w:r>
        <w:r>
          <w:rPr>
            <w:noProof/>
            <w:webHidden/>
          </w:rPr>
          <w:fldChar w:fldCharType="separate"/>
        </w:r>
        <w:r>
          <w:rPr>
            <w:noProof/>
            <w:webHidden/>
          </w:rPr>
          <w:t>80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31" w:history="1">
        <w:r w:rsidRPr="00610381">
          <w:rPr>
            <w:rStyle w:val="a5"/>
            <w:noProof/>
          </w:rPr>
          <w:t>17.3.16</w:t>
        </w:r>
        <w:r>
          <w:rPr>
            <w:rFonts w:asciiTheme="minorHAnsi" w:eastAsiaTheme="minorEastAsia" w:hAnsiTheme="minorHAnsi" w:cstheme="minorBidi"/>
            <w:noProof/>
            <w:sz w:val="21"/>
            <w:szCs w:val="22"/>
          </w:rPr>
          <w:tab/>
        </w:r>
        <w:r w:rsidRPr="00610381">
          <w:rPr>
            <w:rStyle w:val="a5"/>
            <w:noProof/>
          </w:rPr>
          <w:t>Configure ONU port QoS function</w:t>
        </w:r>
        <w:r>
          <w:rPr>
            <w:noProof/>
            <w:webHidden/>
          </w:rPr>
          <w:tab/>
        </w:r>
        <w:r>
          <w:rPr>
            <w:noProof/>
            <w:webHidden/>
          </w:rPr>
          <w:fldChar w:fldCharType="begin"/>
        </w:r>
        <w:r>
          <w:rPr>
            <w:noProof/>
            <w:webHidden/>
          </w:rPr>
          <w:instrText xml:space="preserve"> PAGEREF _Toc484533231 \h </w:instrText>
        </w:r>
        <w:r>
          <w:rPr>
            <w:noProof/>
            <w:webHidden/>
          </w:rPr>
        </w:r>
        <w:r>
          <w:rPr>
            <w:noProof/>
            <w:webHidden/>
          </w:rPr>
          <w:fldChar w:fldCharType="separate"/>
        </w:r>
        <w:r>
          <w:rPr>
            <w:noProof/>
            <w:webHidden/>
          </w:rPr>
          <w:t>80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32" w:history="1">
        <w:r w:rsidRPr="00610381">
          <w:rPr>
            <w:rStyle w:val="a5"/>
            <w:noProof/>
          </w:rPr>
          <w:t>17.3.17</w:t>
        </w:r>
        <w:r>
          <w:rPr>
            <w:rFonts w:asciiTheme="minorHAnsi" w:eastAsiaTheme="minorEastAsia" w:hAnsiTheme="minorHAnsi" w:cstheme="minorBidi"/>
            <w:noProof/>
            <w:sz w:val="21"/>
            <w:szCs w:val="22"/>
          </w:rPr>
          <w:tab/>
        </w:r>
        <w:r w:rsidRPr="00610381">
          <w:rPr>
            <w:rStyle w:val="a5"/>
            <w:noProof/>
          </w:rPr>
          <w:t>Configure ONU port multicast VLAN</w:t>
        </w:r>
        <w:r>
          <w:rPr>
            <w:noProof/>
            <w:webHidden/>
          </w:rPr>
          <w:tab/>
        </w:r>
        <w:r>
          <w:rPr>
            <w:noProof/>
            <w:webHidden/>
          </w:rPr>
          <w:fldChar w:fldCharType="begin"/>
        </w:r>
        <w:r>
          <w:rPr>
            <w:noProof/>
            <w:webHidden/>
          </w:rPr>
          <w:instrText xml:space="preserve"> PAGEREF _Toc484533232 \h </w:instrText>
        </w:r>
        <w:r>
          <w:rPr>
            <w:noProof/>
            <w:webHidden/>
          </w:rPr>
        </w:r>
        <w:r>
          <w:rPr>
            <w:noProof/>
            <w:webHidden/>
          </w:rPr>
          <w:fldChar w:fldCharType="separate"/>
        </w:r>
        <w:r>
          <w:rPr>
            <w:noProof/>
            <w:webHidden/>
          </w:rPr>
          <w:t>81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33" w:history="1">
        <w:r w:rsidRPr="00610381">
          <w:rPr>
            <w:rStyle w:val="a5"/>
            <w:noProof/>
          </w:rPr>
          <w:t>17.3.18</w:t>
        </w:r>
        <w:r>
          <w:rPr>
            <w:rFonts w:asciiTheme="minorHAnsi" w:eastAsiaTheme="minorEastAsia" w:hAnsiTheme="minorHAnsi" w:cstheme="minorBidi"/>
            <w:noProof/>
            <w:sz w:val="21"/>
            <w:szCs w:val="22"/>
          </w:rPr>
          <w:tab/>
        </w:r>
        <w:r w:rsidRPr="00610381">
          <w:rPr>
            <w:rStyle w:val="a5"/>
            <w:noProof/>
          </w:rPr>
          <w:t>Configure ONU port maximum multicast groups</w:t>
        </w:r>
        <w:r>
          <w:rPr>
            <w:noProof/>
            <w:webHidden/>
          </w:rPr>
          <w:tab/>
        </w:r>
        <w:r>
          <w:rPr>
            <w:noProof/>
            <w:webHidden/>
          </w:rPr>
          <w:fldChar w:fldCharType="begin"/>
        </w:r>
        <w:r>
          <w:rPr>
            <w:noProof/>
            <w:webHidden/>
          </w:rPr>
          <w:instrText xml:space="preserve"> PAGEREF _Toc484533233 \h </w:instrText>
        </w:r>
        <w:r>
          <w:rPr>
            <w:noProof/>
            <w:webHidden/>
          </w:rPr>
        </w:r>
        <w:r>
          <w:rPr>
            <w:noProof/>
            <w:webHidden/>
          </w:rPr>
          <w:fldChar w:fldCharType="separate"/>
        </w:r>
        <w:r>
          <w:rPr>
            <w:noProof/>
            <w:webHidden/>
          </w:rPr>
          <w:t>81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34" w:history="1">
        <w:r w:rsidRPr="00610381">
          <w:rPr>
            <w:rStyle w:val="a5"/>
            <w:noProof/>
          </w:rPr>
          <w:t>17.3.19</w:t>
        </w:r>
        <w:r>
          <w:rPr>
            <w:rFonts w:asciiTheme="minorHAnsi" w:eastAsiaTheme="minorEastAsia" w:hAnsiTheme="minorHAnsi" w:cstheme="minorBidi"/>
            <w:noProof/>
            <w:sz w:val="21"/>
            <w:szCs w:val="22"/>
          </w:rPr>
          <w:tab/>
        </w:r>
        <w:r w:rsidRPr="00610381">
          <w:rPr>
            <w:rStyle w:val="a5"/>
            <w:noProof/>
          </w:rPr>
          <w:t>Configure ONU port multicast VLAN strip</w:t>
        </w:r>
        <w:r>
          <w:rPr>
            <w:noProof/>
            <w:webHidden/>
          </w:rPr>
          <w:tab/>
        </w:r>
        <w:r>
          <w:rPr>
            <w:noProof/>
            <w:webHidden/>
          </w:rPr>
          <w:fldChar w:fldCharType="begin"/>
        </w:r>
        <w:r>
          <w:rPr>
            <w:noProof/>
            <w:webHidden/>
          </w:rPr>
          <w:instrText xml:space="preserve"> PAGEREF _Toc484533234 \h </w:instrText>
        </w:r>
        <w:r>
          <w:rPr>
            <w:noProof/>
            <w:webHidden/>
          </w:rPr>
        </w:r>
        <w:r>
          <w:rPr>
            <w:noProof/>
            <w:webHidden/>
          </w:rPr>
          <w:fldChar w:fldCharType="separate"/>
        </w:r>
        <w:r>
          <w:rPr>
            <w:noProof/>
            <w:webHidden/>
          </w:rPr>
          <w:t>82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35" w:history="1">
        <w:r w:rsidRPr="00610381">
          <w:rPr>
            <w:rStyle w:val="a5"/>
            <w:noProof/>
          </w:rPr>
          <w:t>17.3.20</w:t>
        </w:r>
        <w:r>
          <w:rPr>
            <w:rFonts w:asciiTheme="minorHAnsi" w:eastAsiaTheme="minorEastAsia" w:hAnsiTheme="minorHAnsi" w:cstheme="minorBidi"/>
            <w:noProof/>
            <w:sz w:val="21"/>
            <w:szCs w:val="22"/>
          </w:rPr>
          <w:tab/>
        </w:r>
        <w:r w:rsidRPr="00610381">
          <w:rPr>
            <w:rStyle w:val="a5"/>
            <w:noProof/>
          </w:rPr>
          <w:t>Configure ONU port statistics</w:t>
        </w:r>
        <w:r>
          <w:rPr>
            <w:noProof/>
            <w:webHidden/>
          </w:rPr>
          <w:tab/>
        </w:r>
        <w:r>
          <w:rPr>
            <w:noProof/>
            <w:webHidden/>
          </w:rPr>
          <w:fldChar w:fldCharType="begin"/>
        </w:r>
        <w:r>
          <w:rPr>
            <w:noProof/>
            <w:webHidden/>
          </w:rPr>
          <w:instrText xml:space="preserve"> PAGEREF _Toc484533235 \h </w:instrText>
        </w:r>
        <w:r>
          <w:rPr>
            <w:noProof/>
            <w:webHidden/>
          </w:rPr>
        </w:r>
        <w:r>
          <w:rPr>
            <w:noProof/>
            <w:webHidden/>
          </w:rPr>
          <w:fldChar w:fldCharType="separate"/>
        </w:r>
        <w:r>
          <w:rPr>
            <w:noProof/>
            <w:webHidden/>
          </w:rPr>
          <w:t>82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36" w:history="1">
        <w:r w:rsidRPr="00610381">
          <w:rPr>
            <w:rStyle w:val="a5"/>
            <w:noProof/>
          </w:rPr>
          <w:t>17.3.21</w:t>
        </w:r>
        <w:r>
          <w:rPr>
            <w:rFonts w:asciiTheme="minorHAnsi" w:eastAsiaTheme="minorEastAsia" w:hAnsiTheme="minorHAnsi" w:cstheme="minorBidi"/>
            <w:noProof/>
            <w:sz w:val="21"/>
            <w:szCs w:val="22"/>
          </w:rPr>
          <w:tab/>
        </w:r>
        <w:r w:rsidRPr="00610381">
          <w:rPr>
            <w:rStyle w:val="a5"/>
            <w:noProof/>
          </w:rPr>
          <w:t>Clear/Show ONU port statistics</w:t>
        </w:r>
        <w:r>
          <w:rPr>
            <w:noProof/>
            <w:webHidden/>
          </w:rPr>
          <w:tab/>
        </w:r>
        <w:r>
          <w:rPr>
            <w:noProof/>
            <w:webHidden/>
          </w:rPr>
          <w:fldChar w:fldCharType="begin"/>
        </w:r>
        <w:r>
          <w:rPr>
            <w:noProof/>
            <w:webHidden/>
          </w:rPr>
          <w:instrText xml:space="preserve"> PAGEREF _Toc484533236 \h </w:instrText>
        </w:r>
        <w:r>
          <w:rPr>
            <w:noProof/>
            <w:webHidden/>
          </w:rPr>
        </w:r>
        <w:r>
          <w:rPr>
            <w:noProof/>
            <w:webHidden/>
          </w:rPr>
          <w:fldChar w:fldCharType="separate"/>
        </w:r>
        <w:r>
          <w:rPr>
            <w:noProof/>
            <w:webHidden/>
          </w:rPr>
          <w:t>83</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37" w:history="1">
        <w:r w:rsidRPr="00610381">
          <w:rPr>
            <w:rStyle w:val="a5"/>
            <w:noProof/>
          </w:rPr>
          <w:t>17.4</w:t>
        </w:r>
        <w:r>
          <w:rPr>
            <w:rFonts w:asciiTheme="minorHAnsi" w:eastAsiaTheme="minorEastAsia" w:hAnsiTheme="minorHAnsi" w:cstheme="minorBidi"/>
            <w:b w:val="0"/>
            <w:bCs w:val="0"/>
            <w:noProof/>
            <w:sz w:val="21"/>
          </w:rPr>
          <w:tab/>
        </w:r>
        <w:r w:rsidRPr="00610381">
          <w:rPr>
            <w:rStyle w:val="a5"/>
            <w:noProof/>
          </w:rPr>
          <w:t>ONU remote voice configuration</w:t>
        </w:r>
        <w:r>
          <w:rPr>
            <w:noProof/>
            <w:webHidden/>
          </w:rPr>
          <w:tab/>
        </w:r>
        <w:r>
          <w:rPr>
            <w:noProof/>
            <w:webHidden/>
          </w:rPr>
          <w:fldChar w:fldCharType="begin"/>
        </w:r>
        <w:r>
          <w:rPr>
            <w:noProof/>
            <w:webHidden/>
          </w:rPr>
          <w:instrText xml:space="preserve"> PAGEREF _Toc484533237 \h </w:instrText>
        </w:r>
        <w:r>
          <w:rPr>
            <w:noProof/>
            <w:webHidden/>
          </w:rPr>
        </w:r>
        <w:r>
          <w:rPr>
            <w:noProof/>
            <w:webHidden/>
          </w:rPr>
          <w:fldChar w:fldCharType="separate"/>
        </w:r>
        <w:r>
          <w:rPr>
            <w:noProof/>
            <w:webHidden/>
          </w:rPr>
          <w:t>83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38" w:history="1">
        <w:r w:rsidRPr="00610381">
          <w:rPr>
            <w:rStyle w:val="a5"/>
            <w:noProof/>
          </w:rPr>
          <w:t>17.4.1</w:t>
        </w:r>
        <w:r>
          <w:rPr>
            <w:rFonts w:asciiTheme="minorHAnsi" w:eastAsiaTheme="minorEastAsia" w:hAnsiTheme="minorHAnsi" w:cstheme="minorBidi"/>
            <w:noProof/>
            <w:sz w:val="21"/>
            <w:szCs w:val="22"/>
          </w:rPr>
          <w:tab/>
        </w:r>
        <w:r w:rsidRPr="00610381">
          <w:rPr>
            <w:rStyle w:val="a5"/>
            <w:noProof/>
          </w:rPr>
          <w:t>Show basic information</w:t>
        </w:r>
        <w:r>
          <w:rPr>
            <w:noProof/>
            <w:webHidden/>
          </w:rPr>
          <w:tab/>
        </w:r>
        <w:r>
          <w:rPr>
            <w:noProof/>
            <w:webHidden/>
          </w:rPr>
          <w:fldChar w:fldCharType="begin"/>
        </w:r>
        <w:r>
          <w:rPr>
            <w:noProof/>
            <w:webHidden/>
          </w:rPr>
          <w:instrText xml:space="preserve"> PAGEREF _Toc484533238 \h </w:instrText>
        </w:r>
        <w:r>
          <w:rPr>
            <w:noProof/>
            <w:webHidden/>
          </w:rPr>
        </w:r>
        <w:r>
          <w:rPr>
            <w:noProof/>
            <w:webHidden/>
          </w:rPr>
          <w:fldChar w:fldCharType="separate"/>
        </w:r>
        <w:r>
          <w:rPr>
            <w:noProof/>
            <w:webHidden/>
          </w:rPr>
          <w:t>83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39" w:history="1">
        <w:r w:rsidRPr="00610381">
          <w:rPr>
            <w:rStyle w:val="a5"/>
            <w:noProof/>
          </w:rPr>
          <w:t>17.4.2</w:t>
        </w:r>
        <w:r>
          <w:rPr>
            <w:rFonts w:asciiTheme="minorHAnsi" w:eastAsiaTheme="minorEastAsia" w:hAnsiTheme="minorHAnsi" w:cstheme="minorBidi"/>
            <w:noProof/>
            <w:sz w:val="21"/>
            <w:szCs w:val="22"/>
          </w:rPr>
          <w:tab/>
        </w:r>
        <w:r w:rsidRPr="00610381">
          <w:rPr>
            <w:rStyle w:val="a5"/>
            <w:noProof/>
          </w:rPr>
          <w:t>Configure global parameters</w:t>
        </w:r>
        <w:r>
          <w:rPr>
            <w:noProof/>
            <w:webHidden/>
          </w:rPr>
          <w:tab/>
        </w:r>
        <w:r>
          <w:rPr>
            <w:noProof/>
            <w:webHidden/>
          </w:rPr>
          <w:fldChar w:fldCharType="begin"/>
        </w:r>
        <w:r>
          <w:rPr>
            <w:noProof/>
            <w:webHidden/>
          </w:rPr>
          <w:instrText xml:space="preserve"> PAGEREF _Toc484533239 \h </w:instrText>
        </w:r>
        <w:r>
          <w:rPr>
            <w:noProof/>
            <w:webHidden/>
          </w:rPr>
        </w:r>
        <w:r>
          <w:rPr>
            <w:noProof/>
            <w:webHidden/>
          </w:rPr>
          <w:fldChar w:fldCharType="separate"/>
        </w:r>
        <w:r>
          <w:rPr>
            <w:noProof/>
            <w:webHidden/>
          </w:rPr>
          <w:t>83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40" w:history="1">
        <w:r w:rsidRPr="00610381">
          <w:rPr>
            <w:rStyle w:val="a5"/>
            <w:noProof/>
          </w:rPr>
          <w:t>17.4.3</w:t>
        </w:r>
        <w:r>
          <w:rPr>
            <w:rFonts w:asciiTheme="minorHAnsi" w:eastAsiaTheme="minorEastAsia" w:hAnsiTheme="minorHAnsi" w:cstheme="minorBidi"/>
            <w:noProof/>
            <w:sz w:val="21"/>
            <w:szCs w:val="22"/>
          </w:rPr>
          <w:tab/>
        </w:r>
        <w:r w:rsidRPr="00610381">
          <w:rPr>
            <w:rStyle w:val="a5"/>
            <w:noProof/>
          </w:rPr>
          <w:t>Enable/disable POTS port</w:t>
        </w:r>
        <w:r>
          <w:rPr>
            <w:noProof/>
            <w:webHidden/>
          </w:rPr>
          <w:tab/>
        </w:r>
        <w:r>
          <w:rPr>
            <w:noProof/>
            <w:webHidden/>
          </w:rPr>
          <w:fldChar w:fldCharType="begin"/>
        </w:r>
        <w:r>
          <w:rPr>
            <w:noProof/>
            <w:webHidden/>
          </w:rPr>
          <w:instrText xml:space="preserve"> PAGEREF _Toc484533240 \h </w:instrText>
        </w:r>
        <w:r>
          <w:rPr>
            <w:noProof/>
            <w:webHidden/>
          </w:rPr>
        </w:r>
        <w:r>
          <w:rPr>
            <w:noProof/>
            <w:webHidden/>
          </w:rPr>
          <w:fldChar w:fldCharType="separate"/>
        </w:r>
        <w:r>
          <w:rPr>
            <w:noProof/>
            <w:webHidden/>
          </w:rPr>
          <w:t>84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41" w:history="1">
        <w:r w:rsidRPr="00610381">
          <w:rPr>
            <w:rStyle w:val="a5"/>
            <w:noProof/>
          </w:rPr>
          <w:t>17.4.4</w:t>
        </w:r>
        <w:r>
          <w:rPr>
            <w:rFonts w:asciiTheme="minorHAnsi" w:eastAsiaTheme="minorEastAsia" w:hAnsiTheme="minorHAnsi" w:cstheme="minorBidi"/>
            <w:noProof/>
            <w:sz w:val="21"/>
            <w:szCs w:val="22"/>
          </w:rPr>
          <w:tab/>
        </w:r>
        <w:r w:rsidRPr="00610381">
          <w:rPr>
            <w:rStyle w:val="a5"/>
            <w:noProof/>
          </w:rPr>
          <w:t>Configure H.248protocol</w:t>
        </w:r>
        <w:r>
          <w:rPr>
            <w:noProof/>
            <w:webHidden/>
          </w:rPr>
          <w:tab/>
        </w:r>
        <w:r>
          <w:rPr>
            <w:noProof/>
            <w:webHidden/>
          </w:rPr>
          <w:fldChar w:fldCharType="begin"/>
        </w:r>
        <w:r>
          <w:rPr>
            <w:noProof/>
            <w:webHidden/>
          </w:rPr>
          <w:instrText xml:space="preserve"> PAGEREF _Toc484533241 \h </w:instrText>
        </w:r>
        <w:r>
          <w:rPr>
            <w:noProof/>
            <w:webHidden/>
          </w:rPr>
        </w:r>
        <w:r>
          <w:rPr>
            <w:noProof/>
            <w:webHidden/>
          </w:rPr>
          <w:fldChar w:fldCharType="separate"/>
        </w:r>
        <w:r>
          <w:rPr>
            <w:noProof/>
            <w:webHidden/>
          </w:rPr>
          <w:t>84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42" w:history="1">
        <w:r w:rsidRPr="00610381">
          <w:rPr>
            <w:rStyle w:val="a5"/>
            <w:noProof/>
          </w:rPr>
          <w:t>17.4.5</w:t>
        </w:r>
        <w:r>
          <w:rPr>
            <w:rFonts w:asciiTheme="minorHAnsi" w:eastAsiaTheme="minorEastAsia" w:hAnsiTheme="minorHAnsi" w:cstheme="minorBidi"/>
            <w:noProof/>
            <w:sz w:val="21"/>
            <w:szCs w:val="22"/>
          </w:rPr>
          <w:tab/>
        </w:r>
        <w:r w:rsidRPr="00610381">
          <w:rPr>
            <w:rStyle w:val="a5"/>
            <w:noProof/>
          </w:rPr>
          <w:t>Configure POTS UserTID information(H.248)</w:t>
        </w:r>
        <w:r>
          <w:rPr>
            <w:noProof/>
            <w:webHidden/>
          </w:rPr>
          <w:tab/>
        </w:r>
        <w:r>
          <w:rPr>
            <w:noProof/>
            <w:webHidden/>
          </w:rPr>
          <w:fldChar w:fldCharType="begin"/>
        </w:r>
        <w:r>
          <w:rPr>
            <w:noProof/>
            <w:webHidden/>
          </w:rPr>
          <w:instrText xml:space="preserve"> PAGEREF _Toc484533242 \h </w:instrText>
        </w:r>
        <w:r>
          <w:rPr>
            <w:noProof/>
            <w:webHidden/>
          </w:rPr>
        </w:r>
        <w:r>
          <w:rPr>
            <w:noProof/>
            <w:webHidden/>
          </w:rPr>
          <w:fldChar w:fldCharType="separate"/>
        </w:r>
        <w:r>
          <w:rPr>
            <w:noProof/>
            <w:webHidden/>
          </w:rPr>
          <w:t>85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43" w:history="1">
        <w:r w:rsidRPr="00610381">
          <w:rPr>
            <w:rStyle w:val="a5"/>
            <w:noProof/>
          </w:rPr>
          <w:t>17.4.6</w:t>
        </w:r>
        <w:r>
          <w:rPr>
            <w:rFonts w:asciiTheme="minorHAnsi" w:eastAsiaTheme="minorEastAsia" w:hAnsiTheme="minorHAnsi" w:cstheme="minorBidi"/>
            <w:noProof/>
            <w:sz w:val="21"/>
            <w:szCs w:val="22"/>
          </w:rPr>
          <w:tab/>
        </w:r>
        <w:r w:rsidRPr="00610381">
          <w:rPr>
            <w:rStyle w:val="a5"/>
            <w:noProof/>
          </w:rPr>
          <w:t>Configure RTP TID information(H.248)</w:t>
        </w:r>
        <w:r>
          <w:rPr>
            <w:noProof/>
            <w:webHidden/>
          </w:rPr>
          <w:tab/>
        </w:r>
        <w:r>
          <w:rPr>
            <w:noProof/>
            <w:webHidden/>
          </w:rPr>
          <w:fldChar w:fldCharType="begin"/>
        </w:r>
        <w:r>
          <w:rPr>
            <w:noProof/>
            <w:webHidden/>
          </w:rPr>
          <w:instrText xml:space="preserve"> PAGEREF _Toc484533243 \h </w:instrText>
        </w:r>
        <w:r>
          <w:rPr>
            <w:noProof/>
            <w:webHidden/>
          </w:rPr>
        </w:r>
        <w:r>
          <w:rPr>
            <w:noProof/>
            <w:webHidden/>
          </w:rPr>
          <w:fldChar w:fldCharType="separate"/>
        </w:r>
        <w:r>
          <w:rPr>
            <w:noProof/>
            <w:webHidden/>
          </w:rPr>
          <w:t>85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44" w:history="1">
        <w:r w:rsidRPr="00610381">
          <w:rPr>
            <w:rStyle w:val="a5"/>
            <w:noProof/>
          </w:rPr>
          <w:t>17.4.7</w:t>
        </w:r>
        <w:r>
          <w:rPr>
            <w:rFonts w:asciiTheme="minorHAnsi" w:eastAsiaTheme="minorEastAsia" w:hAnsiTheme="minorHAnsi" w:cstheme="minorBidi"/>
            <w:noProof/>
            <w:sz w:val="21"/>
            <w:szCs w:val="22"/>
          </w:rPr>
          <w:tab/>
        </w:r>
        <w:r w:rsidRPr="00610381">
          <w:rPr>
            <w:rStyle w:val="a5"/>
            <w:noProof/>
          </w:rPr>
          <w:t>Configure SIP protocol</w:t>
        </w:r>
        <w:r>
          <w:rPr>
            <w:noProof/>
            <w:webHidden/>
          </w:rPr>
          <w:tab/>
        </w:r>
        <w:r>
          <w:rPr>
            <w:noProof/>
            <w:webHidden/>
          </w:rPr>
          <w:fldChar w:fldCharType="begin"/>
        </w:r>
        <w:r>
          <w:rPr>
            <w:noProof/>
            <w:webHidden/>
          </w:rPr>
          <w:instrText xml:space="preserve"> PAGEREF _Toc484533244 \h </w:instrText>
        </w:r>
        <w:r>
          <w:rPr>
            <w:noProof/>
            <w:webHidden/>
          </w:rPr>
        </w:r>
        <w:r>
          <w:rPr>
            <w:noProof/>
            <w:webHidden/>
          </w:rPr>
          <w:fldChar w:fldCharType="separate"/>
        </w:r>
        <w:r>
          <w:rPr>
            <w:noProof/>
            <w:webHidden/>
          </w:rPr>
          <w:t>85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45" w:history="1">
        <w:r w:rsidRPr="00610381">
          <w:rPr>
            <w:rStyle w:val="a5"/>
            <w:noProof/>
          </w:rPr>
          <w:t>17.4.8</w:t>
        </w:r>
        <w:r>
          <w:rPr>
            <w:rFonts w:asciiTheme="minorHAnsi" w:eastAsiaTheme="minorEastAsia" w:hAnsiTheme="minorHAnsi" w:cstheme="minorBidi"/>
            <w:noProof/>
            <w:sz w:val="21"/>
            <w:szCs w:val="22"/>
          </w:rPr>
          <w:tab/>
        </w:r>
        <w:r w:rsidRPr="00610381">
          <w:rPr>
            <w:rStyle w:val="a5"/>
            <w:noProof/>
          </w:rPr>
          <w:t>Configure SIP account parameters of POTS</w:t>
        </w:r>
        <w:r>
          <w:rPr>
            <w:noProof/>
            <w:webHidden/>
          </w:rPr>
          <w:tab/>
        </w:r>
        <w:r>
          <w:rPr>
            <w:noProof/>
            <w:webHidden/>
          </w:rPr>
          <w:fldChar w:fldCharType="begin"/>
        </w:r>
        <w:r>
          <w:rPr>
            <w:noProof/>
            <w:webHidden/>
          </w:rPr>
          <w:instrText xml:space="preserve"> PAGEREF _Toc484533245 \h </w:instrText>
        </w:r>
        <w:r>
          <w:rPr>
            <w:noProof/>
            <w:webHidden/>
          </w:rPr>
        </w:r>
        <w:r>
          <w:rPr>
            <w:noProof/>
            <w:webHidden/>
          </w:rPr>
          <w:fldChar w:fldCharType="separate"/>
        </w:r>
        <w:r>
          <w:rPr>
            <w:noProof/>
            <w:webHidden/>
          </w:rPr>
          <w:t>86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46" w:history="1">
        <w:r w:rsidRPr="00610381">
          <w:rPr>
            <w:rStyle w:val="a5"/>
            <w:noProof/>
          </w:rPr>
          <w:t>17.4.9</w:t>
        </w:r>
        <w:r>
          <w:rPr>
            <w:rFonts w:asciiTheme="minorHAnsi" w:eastAsiaTheme="minorEastAsia" w:hAnsiTheme="minorHAnsi" w:cstheme="minorBidi"/>
            <w:noProof/>
            <w:sz w:val="21"/>
            <w:szCs w:val="22"/>
          </w:rPr>
          <w:tab/>
        </w:r>
        <w:r w:rsidRPr="00610381">
          <w:rPr>
            <w:rStyle w:val="a5"/>
            <w:noProof/>
          </w:rPr>
          <w:t>Configure fax mode</w:t>
        </w:r>
        <w:r>
          <w:rPr>
            <w:noProof/>
            <w:webHidden/>
          </w:rPr>
          <w:tab/>
        </w:r>
        <w:r>
          <w:rPr>
            <w:noProof/>
            <w:webHidden/>
          </w:rPr>
          <w:fldChar w:fldCharType="begin"/>
        </w:r>
        <w:r>
          <w:rPr>
            <w:noProof/>
            <w:webHidden/>
          </w:rPr>
          <w:instrText xml:space="preserve"> PAGEREF _Toc484533246 \h </w:instrText>
        </w:r>
        <w:r>
          <w:rPr>
            <w:noProof/>
            <w:webHidden/>
          </w:rPr>
        </w:r>
        <w:r>
          <w:rPr>
            <w:noProof/>
            <w:webHidden/>
          </w:rPr>
          <w:fldChar w:fldCharType="separate"/>
        </w:r>
        <w:r>
          <w:rPr>
            <w:noProof/>
            <w:webHidden/>
          </w:rPr>
          <w:t>86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47" w:history="1">
        <w:r w:rsidRPr="00610381">
          <w:rPr>
            <w:rStyle w:val="a5"/>
            <w:noProof/>
          </w:rPr>
          <w:t>17.4.10</w:t>
        </w:r>
        <w:r>
          <w:rPr>
            <w:rFonts w:asciiTheme="minorHAnsi" w:eastAsiaTheme="minorEastAsia" w:hAnsiTheme="minorHAnsi" w:cstheme="minorBidi"/>
            <w:noProof/>
            <w:sz w:val="21"/>
            <w:szCs w:val="22"/>
          </w:rPr>
          <w:tab/>
        </w:r>
        <w:r w:rsidRPr="00610381">
          <w:rPr>
            <w:rStyle w:val="a5"/>
            <w:noProof/>
          </w:rPr>
          <w:t>VoIP module operation</w:t>
        </w:r>
        <w:r>
          <w:rPr>
            <w:noProof/>
            <w:webHidden/>
          </w:rPr>
          <w:tab/>
        </w:r>
        <w:r>
          <w:rPr>
            <w:noProof/>
            <w:webHidden/>
          </w:rPr>
          <w:fldChar w:fldCharType="begin"/>
        </w:r>
        <w:r>
          <w:rPr>
            <w:noProof/>
            <w:webHidden/>
          </w:rPr>
          <w:instrText xml:space="preserve"> PAGEREF _Toc484533247 \h </w:instrText>
        </w:r>
        <w:r>
          <w:rPr>
            <w:noProof/>
            <w:webHidden/>
          </w:rPr>
        </w:r>
        <w:r>
          <w:rPr>
            <w:noProof/>
            <w:webHidden/>
          </w:rPr>
          <w:fldChar w:fldCharType="separate"/>
        </w:r>
        <w:r>
          <w:rPr>
            <w:noProof/>
            <w:webHidden/>
          </w:rPr>
          <w:t>87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48" w:history="1">
        <w:r w:rsidRPr="00610381">
          <w:rPr>
            <w:rStyle w:val="a5"/>
            <w:noProof/>
          </w:rPr>
          <w:t>17.4.11</w:t>
        </w:r>
        <w:r>
          <w:rPr>
            <w:rFonts w:asciiTheme="minorHAnsi" w:eastAsiaTheme="minorEastAsia" w:hAnsiTheme="minorHAnsi" w:cstheme="minorBidi"/>
            <w:noProof/>
            <w:sz w:val="21"/>
            <w:szCs w:val="22"/>
          </w:rPr>
          <w:tab/>
        </w:r>
        <w:r w:rsidRPr="00610381">
          <w:rPr>
            <w:rStyle w:val="a5"/>
            <w:noProof/>
          </w:rPr>
          <w:t>Configure SIP digitmap</w:t>
        </w:r>
        <w:r>
          <w:rPr>
            <w:noProof/>
            <w:webHidden/>
          </w:rPr>
          <w:tab/>
        </w:r>
        <w:r>
          <w:rPr>
            <w:noProof/>
            <w:webHidden/>
          </w:rPr>
          <w:fldChar w:fldCharType="begin"/>
        </w:r>
        <w:r>
          <w:rPr>
            <w:noProof/>
            <w:webHidden/>
          </w:rPr>
          <w:instrText xml:space="preserve"> PAGEREF _Toc484533248 \h </w:instrText>
        </w:r>
        <w:r>
          <w:rPr>
            <w:noProof/>
            <w:webHidden/>
          </w:rPr>
        </w:r>
        <w:r>
          <w:rPr>
            <w:noProof/>
            <w:webHidden/>
          </w:rPr>
          <w:fldChar w:fldCharType="separate"/>
        </w:r>
        <w:r>
          <w:rPr>
            <w:noProof/>
            <w:webHidden/>
          </w:rPr>
          <w:t>87</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49" w:history="1">
        <w:r w:rsidRPr="00610381">
          <w:rPr>
            <w:rStyle w:val="a5"/>
            <w:noProof/>
          </w:rPr>
          <w:t>17.5</w:t>
        </w:r>
        <w:r>
          <w:rPr>
            <w:rFonts w:asciiTheme="minorHAnsi" w:eastAsiaTheme="minorEastAsia" w:hAnsiTheme="minorHAnsi" w:cstheme="minorBidi"/>
            <w:b w:val="0"/>
            <w:bCs w:val="0"/>
            <w:noProof/>
            <w:sz w:val="21"/>
          </w:rPr>
          <w:tab/>
        </w:r>
        <w:r w:rsidRPr="00610381">
          <w:rPr>
            <w:rStyle w:val="a5"/>
            <w:noProof/>
          </w:rPr>
          <w:t>ONU remote alarm information</w:t>
        </w:r>
        <w:r>
          <w:rPr>
            <w:noProof/>
            <w:webHidden/>
          </w:rPr>
          <w:tab/>
        </w:r>
        <w:r>
          <w:rPr>
            <w:noProof/>
            <w:webHidden/>
          </w:rPr>
          <w:fldChar w:fldCharType="begin"/>
        </w:r>
        <w:r>
          <w:rPr>
            <w:noProof/>
            <w:webHidden/>
          </w:rPr>
          <w:instrText xml:space="preserve"> PAGEREF _Toc484533249 \h </w:instrText>
        </w:r>
        <w:r>
          <w:rPr>
            <w:noProof/>
            <w:webHidden/>
          </w:rPr>
        </w:r>
        <w:r>
          <w:rPr>
            <w:noProof/>
            <w:webHidden/>
          </w:rPr>
          <w:fldChar w:fldCharType="separate"/>
        </w:r>
        <w:r>
          <w:rPr>
            <w:noProof/>
            <w:webHidden/>
          </w:rPr>
          <w:t>87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50" w:history="1">
        <w:r w:rsidRPr="00610381">
          <w:rPr>
            <w:rStyle w:val="a5"/>
            <w:noProof/>
          </w:rPr>
          <w:t>17.5.1</w:t>
        </w:r>
        <w:r>
          <w:rPr>
            <w:rFonts w:asciiTheme="minorHAnsi" w:eastAsiaTheme="minorEastAsia" w:hAnsiTheme="minorHAnsi" w:cstheme="minorBidi"/>
            <w:noProof/>
            <w:sz w:val="21"/>
            <w:szCs w:val="22"/>
          </w:rPr>
          <w:tab/>
        </w:r>
        <w:r w:rsidRPr="00610381">
          <w:rPr>
            <w:rStyle w:val="a5"/>
            <w:noProof/>
          </w:rPr>
          <w:t>Show onu alarm information</w:t>
        </w:r>
        <w:r>
          <w:rPr>
            <w:noProof/>
            <w:webHidden/>
          </w:rPr>
          <w:tab/>
        </w:r>
        <w:r>
          <w:rPr>
            <w:noProof/>
            <w:webHidden/>
          </w:rPr>
          <w:fldChar w:fldCharType="begin"/>
        </w:r>
        <w:r>
          <w:rPr>
            <w:noProof/>
            <w:webHidden/>
          </w:rPr>
          <w:instrText xml:space="preserve"> PAGEREF _Toc484533250 \h </w:instrText>
        </w:r>
        <w:r>
          <w:rPr>
            <w:noProof/>
            <w:webHidden/>
          </w:rPr>
        </w:r>
        <w:r>
          <w:rPr>
            <w:noProof/>
            <w:webHidden/>
          </w:rPr>
          <w:fldChar w:fldCharType="separate"/>
        </w:r>
        <w:r>
          <w:rPr>
            <w:noProof/>
            <w:webHidden/>
          </w:rPr>
          <w:t>87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51" w:history="1">
        <w:r w:rsidRPr="00610381">
          <w:rPr>
            <w:rStyle w:val="a5"/>
            <w:noProof/>
          </w:rPr>
          <w:t>17.5.2</w:t>
        </w:r>
        <w:r>
          <w:rPr>
            <w:rFonts w:asciiTheme="minorHAnsi" w:eastAsiaTheme="minorEastAsia" w:hAnsiTheme="minorHAnsi" w:cstheme="minorBidi"/>
            <w:noProof/>
            <w:sz w:val="21"/>
            <w:szCs w:val="22"/>
          </w:rPr>
          <w:tab/>
        </w:r>
        <w:r w:rsidRPr="00610381">
          <w:rPr>
            <w:rStyle w:val="a5"/>
            <w:noProof/>
          </w:rPr>
          <w:t>Show onu pon alarm information</w:t>
        </w:r>
        <w:r>
          <w:rPr>
            <w:noProof/>
            <w:webHidden/>
          </w:rPr>
          <w:tab/>
        </w:r>
        <w:r>
          <w:rPr>
            <w:noProof/>
            <w:webHidden/>
          </w:rPr>
          <w:fldChar w:fldCharType="begin"/>
        </w:r>
        <w:r>
          <w:rPr>
            <w:noProof/>
            <w:webHidden/>
          </w:rPr>
          <w:instrText xml:space="preserve"> PAGEREF _Toc484533251 \h </w:instrText>
        </w:r>
        <w:r>
          <w:rPr>
            <w:noProof/>
            <w:webHidden/>
          </w:rPr>
        </w:r>
        <w:r>
          <w:rPr>
            <w:noProof/>
            <w:webHidden/>
          </w:rPr>
          <w:fldChar w:fldCharType="separate"/>
        </w:r>
        <w:r>
          <w:rPr>
            <w:noProof/>
            <w:webHidden/>
          </w:rPr>
          <w:t>88</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52" w:history="1">
        <w:r w:rsidRPr="00610381">
          <w:rPr>
            <w:rStyle w:val="a5"/>
            <w:noProof/>
          </w:rPr>
          <w:t>17.5.3</w:t>
        </w:r>
        <w:r>
          <w:rPr>
            <w:rFonts w:asciiTheme="minorHAnsi" w:eastAsiaTheme="minorEastAsia" w:hAnsiTheme="minorHAnsi" w:cstheme="minorBidi"/>
            <w:noProof/>
            <w:sz w:val="21"/>
            <w:szCs w:val="22"/>
          </w:rPr>
          <w:tab/>
        </w:r>
        <w:r w:rsidRPr="00610381">
          <w:rPr>
            <w:rStyle w:val="a5"/>
            <w:noProof/>
          </w:rPr>
          <w:t>Show onu port alarm information</w:t>
        </w:r>
        <w:r>
          <w:rPr>
            <w:noProof/>
            <w:webHidden/>
          </w:rPr>
          <w:tab/>
        </w:r>
        <w:r>
          <w:rPr>
            <w:noProof/>
            <w:webHidden/>
          </w:rPr>
          <w:fldChar w:fldCharType="begin"/>
        </w:r>
        <w:r>
          <w:rPr>
            <w:noProof/>
            <w:webHidden/>
          </w:rPr>
          <w:instrText xml:space="preserve"> PAGEREF _Toc484533252 \h </w:instrText>
        </w:r>
        <w:r>
          <w:rPr>
            <w:noProof/>
            <w:webHidden/>
          </w:rPr>
        </w:r>
        <w:r>
          <w:rPr>
            <w:noProof/>
            <w:webHidden/>
          </w:rPr>
          <w:fldChar w:fldCharType="separate"/>
        </w:r>
        <w:r>
          <w:rPr>
            <w:noProof/>
            <w:webHidden/>
          </w:rPr>
          <w:t>89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53" w:history="1">
        <w:r w:rsidRPr="00610381">
          <w:rPr>
            <w:rStyle w:val="a5"/>
            <w:noProof/>
          </w:rPr>
          <w:t>17.5.4</w:t>
        </w:r>
        <w:r>
          <w:rPr>
            <w:rFonts w:asciiTheme="minorHAnsi" w:eastAsiaTheme="minorEastAsia" w:hAnsiTheme="minorHAnsi" w:cstheme="minorBidi"/>
            <w:noProof/>
            <w:sz w:val="21"/>
            <w:szCs w:val="22"/>
          </w:rPr>
          <w:tab/>
        </w:r>
        <w:r w:rsidRPr="00610381">
          <w:rPr>
            <w:rStyle w:val="a5"/>
            <w:noProof/>
          </w:rPr>
          <w:t>Show onu pots alarm information</w:t>
        </w:r>
        <w:r>
          <w:rPr>
            <w:noProof/>
            <w:webHidden/>
          </w:rPr>
          <w:tab/>
        </w:r>
        <w:r>
          <w:rPr>
            <w:noProof/>
            <w:webHidden/>
          </w:rPr>
          <w:fldChar w:fldCharType="begin"/>
        </w:r>
        <w:r>
          <w:rPr>
            <w:noProof/>
            <w:webHidden/>
          </w:rPr>
          <w:instrText xml:space="preserve"> PAGEREF _Toc484533253 \h </w:instrText>
        </w:r>
        <w:r>
          <w:rPr>
            <w:noProof/>
            <w:webHidden/>
          </w:rPr>
        </w:r>
        <w:r>
          <w:rPr>
            <w:noProof/>
            <w:webHidden/>
          </w:rPr>
          <w:fldChar w:fldCharType="separate"/>
        </w:r>
        <w:r>
          <w:rPr>
            <w:noProof/>
            <w:webHidden/>
          </w:rPr>
          <w:t>90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54" w:history="1">
        <w:r w:rsidRPr="00610381">
          <w:rPr>
            <w:rStyle w:val="a5"/>
            <w:noProof/>
          </w:rPr>
          <w:t>17.5.5</w:t>
        </w:r>
        <w:r>
          <w:rPr>
            <w:rFonts w:asciiTheme="minorHAnsi" w:eastAsiaTheme="minorEastAsia" w:hAnsiTheme="minorHAnsi" w:cstheme="minorBidi"/>
            <w:noProof/>
            <w:sz w:val="21"/>
            <w:szCs w:val="22"/>
          </w:rPr>
          <w:tab/>
        </w:r>
        <w:r w:rsidRPr="00610381">
          <w:rPr>
            <w:rStyle w:val="a5"/>
            <w:noProof/>
          </w:rPr>
          <w:t>Show onu E1 alarm information</w:t>
        </w:r>
        <w:r>
          <w:rPr>
            <w:noProof/>
            <w:webHidden/>
          </w:rPr>
          <w:tab/>
        </w:r>
        <w:r>
          <w:rPr>
            <w:noProof/>
            <w:webHidden/>
          </w:rPr>
          <w:fldChar w:fldCharType="begin"/>
        </w:r>
        <w:r>
          <w:rPr>
            <w:noProof/>
            <w:webHidden/>
          </w:rPr>
          <w:instrText xml:space="preserve"> PAGEREF _Toc484533254 \h </w:instrText>
        </w:r>
        <w:r>
          <w:rPr>
            <w:noProof/>
            <w:webHidden/>
          </w:rPr>
        </w:r>
        <w:r>
          <w:rPr>
            <w:noProof/>
            <w:webHidden/>
          </w:rPr>
          <w:fldChar w:fldCharType="separate"/>
        </w:r>
        <w:r>
          <w:rPr>
            <w:noProof/>
            <w:webHidden/>
          </w:rPr>
          <w:t>90</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55" w:history="1">
        <w:r w:rsidRPr="00610381">
          <w:rPr>
            <w:rStyle w:val="a5"/>
            <w:noProof/>
          </w:rPr>
          <w:t>17.6</w:t>
        </w:r>
        <w:r>
          <w:rPr>
            <w:rFonts w:asciiTheme="minorHAnsi" w:eastAsiaTheme="minorEastAsia" w:hAnsiTheme="minorHAnsi" w:cstheme="minorBidi"/>
            <w:b w:val="0"/>
            <w:bCs w:val="0"/>
            <w:noProof/>
            <w:sz w:val="21"/>
          </w:rPr>
          <w:tab/>
        </w:r>
        <w:r w:rsidRPr="00610381">
          <w:rPr>
            <w:rStyle w:val="a5"/>
            <w:noProof/>
          </w:rPr>
          <w:t>ONU remote private oam configuration</w:t>
        </w:r>
        <w:r>
          <w:rPr>
            <w:noProof/>
            <w:webHidden/>
          </w:rPr>
          <w:tab/>
        </w:r>
        <w:r>
          <w:rPr>
            <w:noProof/>
            <w:webHidden/>
          </w:rPr>
          <w:fldChar w:fldCharType="begin"/>
        </w:r>
        <w:r>
          <w:rPr>
            <w:noProof/>
            <w:webHidden/>
          </w:rPr>
          <w:instrText xml:space="preserve"> PAGEREF _Toc484533255 \h </w:instrText>
        </w:r>
        <w:r>
          <w:rPr>
            <w:noProof/>
            <w:webHidden/>
          </w:rPr>
        </w:r>
        <w:r>
          <w:rPr>
            <w:noProof/>
            <w:webHidden/>
          </w:rPr>
          <w:fldChar w:fldCharType="separate"/>
        </w:r>
        <w:r>
          <w:rPr>
            <w:noProof/>
            <w:webHidden/>
          </w:rPr>
          <w:t>91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56" w:history="1">
        <w:r w:rsidRPr="00610381">
          <w:rPr>
            <w:rStyle w:val="a5"/>
            <w:noProof/>
          </w:rPr>
          <w:t>17.6.1</w:t>
        </w:r>
        <w:r>
          <w:rPr>
            <w:rFonts w:asciiTheme="minorHAnsi" w:eastAsiaTheme="minorEastAsia" w:hAnsiTheme="minorHAnsi" w:cstheme="minorBidi"/>
            <w:noProof/>
            <w:sz w:val="21"/>
            <w:szCs w:val="22"/>
          </w:rPr>
          <w:tab/>
        </w:r>
        <w:r w:rsidRPr="00610381">
          <w:rPr>
            <w:rStyle w:val="a5"/>
            <w:noProof/>
          </w:rPr>
          <w:t>Show ONU version of software|hardware</w:t>
        </w:r>
        <w:r>
          <w:rPr>
            <w:noProof/>
            <w:webHidden/>
          </w:rPr>
          <w:tab/>
        </w:r>
        <w:r>
          <w:rPr>
            <w:noProof/>
            <w:webHidden/>
          </w:rPr>
          <w:fldChar w:fldCharType="begin"/>
        </w:r>
        <w:r>
          <w:rPr>
            <w:noProof/>
            <w:webHidden/>
          </w:rPr>
          <w:instrText xml:space="preserve"> PAGEREF _Toc484533256 \h </w:instrText>
        </w:r>
        <w:r>
          <w:rPr>
            <w:noProof/>
            <w:webHidden/>
          </w:rPr>
        </w:r>
        <w:r>
          <w:rPr>
            <w:noProof/>
            <w:webHidden/>
          </w:rPr>
          <w:fldChar w:fldCharType="separate"/>
        </w:r>
        <w:r>
          <w:rPr>
            <w:noProof/>
            <w:webHidden/>
          </w:rPr>
          <w:t>91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57" w:history="1">
        <w:r w:rsidRPr="00610381">
          <w:rPr>
            <w:rStyle w:val="a5"/>
            <w:noProof/>
          </w:rPr>
          <w:t>17.6.2</w:t>
        </w:r>
        <w:r>
          <w:rPr>
            <w:rFonts w:asciiTheme="minorHAnsi" w:eastAsiaTheme="minorEastAsia" w:hAnsiTheme="minorHAnsi" w:cstheme="minorBidi"/>
            <w:noProof/>
            <w:sz w:val="21"/>
            <w:szCs w:val="22"/>
          </w:rPr>
          <w:tab/>
        </w:r>
        <w:r w:rsidRPr="00610381">
          <w:rPr>
            <w:rStyle w:val="a5"/>
            <w:noProof/>
          </w:rPr>
          <w:t>Show ONU light and port status</w:t>
        </w:r>
        <w:r>
          <w:rPr>
            <w:noProof/>
            <w:webHidden/>
          </w:rPr>
          <w:tab/>
        </w:r>
        <w:r>
          <w:rPr>
            <w:noProof/>
            <w:webHidden/>
          </w:rPr>
          <w:fldChar w:fldCharType="begin"/>
        </w:r>
        <w:r>
          <w:rPr>
            <w:noProof/>
            <w:webHidden/>
          </w:rPr>
          <w:instrText xml:space="preserve"> PAGEREF _Toc484533257 \h </w:instrText>
        </w:r>
        <w:r>
          <w:rPr>
            <w:noProof/>
            <w:webHidden/>
          </w:rPr>
        </w:r>
        <w:r>
          <w:rPr>
            <w:noProof/>
            <w:webHidden/>
          </w:rPr>
          <w:fldChar w:fldCharType="separate"/>
        </w:r>
        <w:r>
          <w:rPr>
            <w:noProof/>
            <w:webHidden/>
          </w:rPr>
          <w:t>91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58" w:history="1">
        <w:r w:rsidRPr="00610381">
          <w:rPr>
            <w:rStyle w:val="a5"/>
            <w:noProof/>
          </w:rPr>
          <w:t>17.6.3</w:t>
        </w:r>
        <w:r>
          <w:rPr>
            <w:rFonts w:asciiTheme="minorHAnsi" w:eastAsiaTheme="minorEastAsia" w:hAnsiTheme="minorHAnsi" w:cstheme="minorBidi"/>
            <w:noProof/>
            <w:sz w:val="21"/>
            <w:szCs w:val="22"/>
          </w:rPr>
          <w:tab/>
        </w:r>
        <w:r w:rsidRPr="00610381">
          <w:rPr>
            <w:rStyle w:val="a5"/>
            <w:noProof/>
          </w:rPr>
          <w:t>Configure MAC address aging time</w:t>
        </w:r>
        <w:r>
          <w:rPr>
            <w:noProof/>
            <w:webHidden/>
          </w:rPr>
          <w:tab/>
        </w:r>
        <w:r>
          <w:rPr>
            <w:noProof/>
            <w:webHidden/>
          </w:rPr>
          <w:fldChar w:fldCharType="begin"/>
        </w:r>
        <w:r>
          <w:rPr>
            <w:noProof/>
            <w:webHidden/>
          </w:rPr>
          <w:instrText xml:space="preserve"> PAGEREF _Toc484533258 \h </w:instrText>
        </w:r>
        <w:r>
          <w:rPr>
            <w:noProof/>
            <w:webHidden/>
          </w:rPr>
        </w:r>
        <w:r>
          <w:rPr>
            <w:noProof/>
            <w:webHidden/>
          </w:rPr>
          <w:fldChar w:fldCharType="separate"/>
        </w:r>
        <w:r>
          <w:rPr>
            <w:noProof/>
            <w:webHidden/>
          </w:rPr>
          <w:t>91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59" w:history="1">
        <w:r w:rsidRPr="00610381">
          <w:rPr>
            <w:rStyle w:val="a5"/>
            <w:noProof/>
          </w:rPr>
          <w:t>17.6.4</w:t>
        </w:r>
        <w:r>
          <w:rPr>
            <w:rFonts w:asciiTheme="minorHAnsi" w:eastAsiaTheme="minorEastAsia" w:hAnsiTheme="minorHAnsi" w:cstheme="minorBidi"/>
            <w:noProof/>
            <w:sz w:val="21"/>
            <w:szCs w:val="22"/>
          </w:rPr>
          <w:tab/>
        </w:r>
        <w:r w:rsidRPr="00610381">
          <w:rPr>
            <w:rStyle w:val="a5"/>
            <w:noProof/>
          </w:rPr>
          <w:t>Port max MAC addresses</w:t>
        </w:r>
        <w:r>
          <w:rPr>
            <w:noProof/>
            <w:webHidden/>
          </w:rPr>
          <w:tab/>
        </w:r>
        <w:r>
          <w:rPr>
            <w:noProof/>
            <w:webHidden/>
          </w:rPr>
          <w:fldChar w:fldCharType="begin"/>
        </w:r>
        <w:r>
          <w:rPr>
            <w:noProof/>
            <w:webHidden/>
          </w:rPr>
          <w:instrText xml:space="preserve"> PAGEREF _Toc484533259 \h </w:instrText>
        </w:r>
        <w:r>
          <w:rPr>
            <w:noProof/>
            <w:webHidden/>
          </w:rPr>
        </w:r>
        <w:r>
          <w:rPr>
            <w:noProof/>
            <w:webHidden/>
          </w:rPr>
          <w:fldChar w:fldCharType="separate"/>
        </w:r>
        <w:r>
          <w:rPr>
            <w:noProof/>
            <w:webHidden/>
          </w:rPr>
          <w:t>92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0" w:history="1">
        <w:r w:rsidRPr="00610381">
          <w:rPr>
            <w:rStyle w:val="a5"/>
            <w:noProof/>
          </w:rPr>
          <w:t>17.6.5</w:t>
        </w:r>
        <w:r>
          <w:rPr>
            <w:rFonts w:asciiTheme="minorHAnsi" w:eastAsiaTheme="minorEastAsia" w:hAnsiTheme="minorHAnsi" w:cstheme="minorBidi"/>
            <w:noProof/>
            <w:sz w:val="21"/>
            <w:szCs w:val="22"/>
          </w:rPr>
          <w:tab/>
        </w:r>
        <w:r w:rsidRPr="00610381">
          <w:rPr>
            <w:rStyle w:val="a5"/>
            <w:noProof/>
          </w:rPr>
          <w:t>Show port MAC address table</w:t>
        </w:r>
        <w:r>
          <w:rPr>
            <w:noProof/>
            <w:webHidden/>
          </w:rPr>
          <w:tab/>
        </w:r>
        <w:r>
          <w:rPr>
            <w:noProof/>
            <w:webHidden/>
          </w:rPr>
          <w:fldChar w:fldCharType="begin"/>
        </w:r>
        <w:r>
          <w:rPr>
            <w:noProof/>
            <w:webHidden/>
          </w:rPr>
          <w:instrText xml:space="preserve"> PAGEREF _Toc484533260 \h </w:instrText>
        </w:r>
        <w:r>
          <w:rPr>
            <w:noProof/>
            <w:webHidden/>
          </w:rPr>
        </w:r>
        <w:r>
          <w:rPr>
            <w:noProof/>
            <w:webHidden/>
          </w:rPr>
          <w:fldChar w:fldCharType="separate"/>
        </w:r>
        <w:r>
          <w:rPr>
            <w:noProof/>
            <w:webHidden/>
          </w:rPr>
          <w:t>92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1" w:history="1">
        <w:r w:rsidRPr="00610381">
          <w:rPr>
            <w:rStyle w:val="a5"/>
            <w:noProof/>
          </w:rPr>
          <w:t>17.6.6</w:t>
        </w:r>
        <w:r>
          <w:rPr>
            <w:rFonts w:asciiTheme="minorHAnsi" w:eastAsiaTheme="minorEastAsia" w:hAnsiTheme="minorHAnsi" w:cstheme="minorBidi"/>
            <w:noProof/>
            <w:sz w:val="21"/>
            <w:szCs w:val="22"/>
          </w:rPr>
          <w:tab/>
        </w:r>
        <w:r w:rsidRPr="00610381">
          <w:rPr>
            <w:rStyle w:val="a5"/>
            <w:noProof/>
          </w:rPr>
          <w:t>Port isolate enable|disable</w:t>
        </w:r>
        <w:r>
          <w:rPr>
            <w:noProof/>
            <w:webHidden/>
          </w:rPr>
          <w:tab/>
        </w:r>
        <w:r>
          <w:rPr>
            <w:noProof/>
            <w:webHidden/>
          </w:rPr>
          <w:fldChar w:fldCharType="begin"/>
        </w:r>
        <w:r>
          <w:rPr>
            <w:noProof/>
            <w:webHidden/>
          </w:rPr>
          <w:instrText xml:space="preserve"> PAGEREF _Toc484533261 \h </w:instrText>
        </w:r>
        <w:r>
          <w:rPr>
            <w:noProof/>
            <w:webHidden/>
          </w:rPr>
        </w:r>
        <w:r>
          <w:rPr>
            <w:noProof/>
            <w:webHidden/>
          </w:rPr>
          <w:fldChar w:fldCharType="separate"/>
        </w:r>
        <w:r>
          <w:rPr>
            <w:noProof/>
            <w:webHidden/>
          </w:rPr>
          <w:t>92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2" w:history="1">
        <w:r w:rsidRPr="00610381">
          <w:rPr>
            <w:rStyle w:val="a5"/>
            <w:noProof/>
          </w:rPr>
          <w:t>17.6.7</w:t>
        </w:r>
        <w:r>
          <w:rPr>
            <w:rFonts w:asciiTheme="minorHAnsi" w:eastAsiaTheme="minorEastAsia" w:hAnsiTheme="minorHAnsi" w:cstheme="minorBidi"/>
            <w:noProof/>
            <w:sz w:val="21"/>
            <w:szCs w:val="22"/>
          </w:rPr>
          <w:tab/>
        </w:r>
        <w:r w:rsidRPr="00610381">
          <w:rPr>
            <w:rStyle w:val="a5"/>
            <w:noProof/>
          </w:rPr>
          <w:t>Configure port negotiation mode</w:t>
        </w:r>
        <w:r>
          <w:rPr>
            <w:noProof/>
            <w:webHidden/>
          </w:rPr>
          <w:tab/>
        </w:r>
        <w:r>
          <w:rPr>
            <w:noProof/>
            <w:webHidden/>
          </w:rPr>
          <w:fldChar w:fldCharType="begin"/>
        </w:r>
        <w:r>
          <w:rPr>
            <w:noProof/>
            <w:webHidden/>
          </w:rPr>
          <w:instrText xml:space="preserve"> PAGEREF _Toc484533262 \h </w:instrText>
        </w:r>
        <w:r>
          <w:rPr>
            <w:noProof/>
            <w:webHidden/>
          </w:rPr>
        </w:r>
        <w:r>
          <w:rPr>
            <w:noProof/>
            <w:webHidden/>
          </w:rPr>
          <w:fldChar w:fldCharType="separate"/>
        </w:r>
        <w:r>
          <w:rPr>
            <w:noProof/>
            <w:webHidden/>
          </w:rPr>
          <w:t>92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3" w:history="1">
        <w:r w:rsidRPr="00610381">
          <w:rPr>
            <w:rStyle w:val="a5"/>
            <w:noProof/>
          </w:rPr>
          <w:t>17.6.8</w:t>
        </w:r>
        <w:r>
          <w:rPr>
            <w:rFonts w:asciiTheme="minorHAnsi" w:eastAsiaTheme="minorEastAsia" w:hAnsiTheme="minorHAnsi" w:cstheme="minorBidi"/>
            <w:noProof/>
            <w:sz w:val="21"/>
            <w:szCs w:val="22"/>
          </w:rPr>
          <w:tab/>
        </w:r>
        <w:r w:rsidRPr="00610381">
          <w:rPr>
            <w:rStyle w:val="a5"/>
            <w:noProof/>
          </w:rPr>
          <w:t>Show the port actually negotiation mode</w:t>
        </w:r>
        <w:r>
          <w:rPr>
            <w:noProof/>
            <w:webHidden/>
          </w:rPr>
          <w:tab/>
        </w:r>
        <w:r>
          <w:rPr>
            <w:noProof/>
            <w:webHidden/>
          </w:rPr>
          <w:fldChar w:fldCharType="begin"/>
        </w:r>
        <w:r>
          <w:rPr>
            <w:noProof/>
            <w:webHidden/>
          </w:rPr>
          <w:instrText xml:space="preserve"> PAGEREF _Toc484533263 \h </w:instrText>
        </w:r>
        <w:r>
          <w:rPr>
            <w:noProof/>
            <w:webHidden/>
          </w:rPr>
        </w:r>
        <w:r>
          <w:rPr>
            <w:noProof/>
            <w:webHidden/>
          </w:rPr>
          <w:fldChar w:fldCharType="separate"/>
        </w:r>
        <w:r>
          <w:rPr>
            <w:noProof/>
            <w:webHidden/>
          </w:rPr>
          <w:t>93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4" w:history="1">
        <w:r w:rsidRPr="00610381">
          <w:rPr>
            <w:rStyle w:val="a5"/>
            <w:noProof/>
          </w:rPr>
          <w:t>17.6.9</w:t>
        </w:r>
        <w:r>
          <w:rPr>
            <w:rFonts w:asciiTheme="minorHAnsi" w:eastAsiaTheme="minorEastAsia" w:hAnsiTheme="minorHAnsi" w:cstheme="minorBidi"/>
            <w:noProof/>
            <w:sz w:val="21"/>
            <w:szCs w:val="22"/>
          </w:rPr>
          <w:tab/>
        </w:r>
        <w:r w:rsidRPr="00610381">
          <w:rPr>
            <w:rStyle w:val="a5"/>
            <w:noProof/>
          </w:rPr>
          <w:t>Show port statistics</w:t>
        </w:r>
        <w:r>
          <w:rPr>
            <w:noProof/>
            <w:webHidden/>
          </w:rPr>
          <w:tab/>
        </w:r>
        <w:r>
          <w:rPr>
            <w:noProof/>
            <w:webHidden/>
          </w:rPr>
          <w:fldChar w:fldCharType="begin"/>
        </w:r>
        <w:r>
          <w:rPr>
            <w:noProof/>
            <w:webHidden/>
          </w:rPr>
          <w:instrText xml:space="preserve"> PAGEREF _Toc484533264 \h </w:instrText>
        </w:r>
        <w:r>
          <w:rPr>
            <w:noProof/>
            <w:webHidden/>
          </w:rPr>
        </w:r>
        <w:r>
          <w:rPr>
            <w:noProof/>
            <w:webHidden/>
          </w:rPr>
          <w:fldChar w:fldCharType="separate"/>
        </w:r>
        <w:r>
          <w:rPr>
            <w:noProof/>
            <w:webHidden/>
          </w:rPr>
          <w:t>93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5" w:history="1">
        <w:r w:rsidRPr="00610381">
          <w:rPr>
            <w:rStyle w:val="a5"/>
            <w:noProof/>
          </w:rPr>
          <w:t>17.6.10</w:t>
        </w:r>
        <w:r>
          <w:rPr>
            <w:rFonts w:asciiTheme="minorHAnsi" w:eastAsiaTheme="minorEastAsia" w:hAnsiTheme="minorHAnsi" w:cstheme="minorBidi"/>
            <w:noProof/>
            <w:sz w:val="21"/>
            <w:szCs w:val="22"/>
          </w:rPr>
          <w:tab/>
        </w:r>
        <w:r w:rsidRPr="00610381">
          <w:rPr>
            <w:rStyle w:val="a5"/>
            <w:noProof/>
          </w:rPr>
          <w:t>Configure port storm-control</w:t>
        </w:r>
        <w:r>
          <w:rPr>
            <w:noProof/>
            <w:webHidden/>
          </w:rPr>
          <w:tab/>
        </w:r>
        <w:r>
          <w:rPr>
            <w:noProof/>
            <w:webHidden/>
          </w:rPr>
          <w:fldChar w:fldCharType="begin"/>
        </w:r>
        <w:r>
          <w:rPr>
            <w:noProof/>
            <w:webHidden/>
          </w:rPr>
          <w:instrText xml:space="preserve"> PAGEREF _Toc484533265 \h </w:instrText>
        </w:r>
        <w:r>
          <w:rPr>
            <w:noProof/>
            <w:webHidden/>
          </w:rPr>
        </w:r>
        <w:r>
          <w:rPr>
            <w:noProof/>
            <w:webHidden/>
          </w:rPr>
          <w:fldChar w:fldCharType="separate"/>
        </w:r>
        <w:r>
          <w:rPr>
            <w:noProof/>
            <w:webHidden/>
          </w:rPr>
          <w:t>93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6" w:history="1">
        <w:r w:rsidRPr="00610381">
          <w:rPr>
            <w:rStyle w:val="a5"/>
            <w:noProof/>
          </w:rPr>
          <w:t>17.6.11</w:t>
        </w:r>
        <w:r>
          <w:rPr>
            <w:rFonts w:asciiTheme="minorHAnsi" w:eastAsiaTheme="minorEastAsia" w:hAnsiTheme="minorHAnsi" w:cstheme="minorBidi"/>
            <w:noProof/>
            <w:sz w:val="21"/>
            <w:szCs w:val="22"/>
          </w:rPr>
          <w:tab/>
        </w:r>
        <w:r w:rsidRPr="00610381">
          <w:rPr>
            <w:rStyle w:val="a5"/>
            <w:noProof/>
          </w:rPr>
          <w:t>WiFi configuration</w:t>
        </w:r>
        <w:r>
          <w:rPr>
            <w:noProof/>
            <w:webHidden/>
          </w:rPr>
          <w:tab/>
        </w:r>
        <w:r>
          <w:rPr>
            <w:noProof/>
            <w:webHidden/>
          </w:rPr>
          <w:fldChar w:fldCharType="begin"/>
        </w:r>
        <w:r>
          <w:rPr>
            <w:noProof/>
            <w:webHidden/>
          </w:rPr>
          <w:instrText xml:space="preserve"> PAGEREF _Toc484533266 \h </w:instrText>
        </w:r>
        <w:r>
          <w:rPr>
            <w:noProof/>
            <w:webHidden/>
          </w:rPr>
        </w:r>
        <w:r>
          <w:rPr>
            <w:noProof/>
            <w:webHidden/>
          </w:rPr>
          <w:fldChar w:fldCharType="separate"/>
        </w:r>
        <w:r>
          <w:rPr>
            <w:noProof/>
            <w:webHidden/>
          </w:rPr>
          <w:t>93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7" w:history="1">
        <w:r w:rsidRPr="00610381">
          <w:rPr>
            <w:rStyle w:val="a5"/>
            <w:noProof/>
          </w:rPr>
          <w:t>17.6.12</w:t>
        </w:r>
        <w:r>
          <w:rPr>
            <w:rFonts w:asciiTheme="minorHAnsi" w:eastAsiaTheme="minorEastAsia" w:hAnsiTheme="minorHAnsi" w:cstheme="minorBidi"/>
            <w:noProof/>
            <w:sz w:val="21"/>
            <w:szCs w:val="22"/>
          </w:rPr>
          <w:tab/>
        </w:r>
        <w:r w:rsidRPr="00610381">
          <w:rPr>
            <w:rStyle w:val="a5"/>
            <w:noProof/>
          </w:rPr>
          <w:t>SSID basic configuration</w:t>
        </w:r>
        <w:r>
          <w:rPr>
            <w:noProof/>
            <w:webHidden/>
          </w:rPr>
          <w:tab/>
        </w:r>
        <w:r>
          <w:rPr>
            <w:noProof/>
            <w:webHidden/>
          </w:rPr>
          <w:fldChar w:fldCharType="begin"/>
        </w:r>
        <w:r>
          <w:rPr>
            <w:noProof/>
            <w:webHidden/>
          </w:rPr>
          <w:instrText xml:space="preserve"> PAGEREF _Toc484533267 \h </w:instrText>
        </w:r>
        <w:r>
          <w:rPr>
            <w:noProof/>
            <w:webHidden/>
          </w:rPr>
        </w:r>
        <w:r>
          <w:rPr>
            <w:noProof/>
            <w:webHidden/>
          </w:rPr>
          <w:fldChar w:fldCharType="separate"/>
        </w:r>
        <w:r>
          <w:rPr>
            <w:noProof/>
            <w:webHidden/>
          </w:rPr>
          <w:t>94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8" w:history="1">
        <w:r w:rsidRPr="00610381">
          <w:rPr>
            <w:rStyle w:val="a5"/>
            <w:noProof/>
          </w:rPr>
          <w:t>17.6.13</w:t>
        </w:r>
        <w:r>
          <w:rPr>
            <w:rFonts w:asciiTheme="minorHAnsi" w:eastAsiaTheme="minorEastAsia" w:hAnsiTheme="minorHAnsi" w:cstheme="minorBidi"/>
            <w:noProof/>
            <w:sz w:val="21"/>
            <w:szCs w:val="22"/>
          </w:rPr>
          <w:tab/>
        </w:r>
        <w:r w:rsidRPr="00610381">
          <w:rPr>
            <w:rStyle w:val="a5"/>
            <w:noProof/>
          </w:rPr>
          <w:t>Configure WAN connection</w:t>
        </w:r>
        <w:r>
          <w:rPr>
            <w:noProof/>
            <w:webHidden/>
          </w:rPr>
          <w:tab/>
        </w:r>
        <w:r>
          <w:rPr>
            <w:noProof/>
            <w:webHidden/>
          </w:rPr>
          <w:fldChar w:fldCharType="begin"/>
        </w:r>
        <w:r>
          <w:rPr>
            <w:noProof/>
            <w:webHidden/>
          </w:rPr>
          <w:instrText xml:space="preserve"> PAGEREF _Toc484533268 \h </w:instrText>
        </w:r>
        <w:r>
          <w:rPr>
            <w:noProof/>
            <w:webHidden/>
          </w:rPr>
        </w:r>
        <w:r>
          <w:rPr>
            <w:noProof/>
            <w:webHidden/>
          </w:rPr>
          <w:fldChar w:fldCharType="separate"/>
        </w:r>
        <w:r>
          <w:rPr>
            <w:noProof/>
            <w:webHidden/>
          </w:rPr>
          <w:t>95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69" w:history="1">
        <w:r w:rsidRPr="00610381">
          <w:rPr>
            <w:rStyle w:val="a5"/>
            <w:noProof/>
          </w:rPr>
          <w:t>17.6.14</w:t>
        </w:r>
        <w:r>
          <w:rPr>
            <w:rFonts w:asciiTheme="minorHAnsi" w:eastAsiaTheme="minorEastAsia" w:hAnsiTheme="minorHAnsi" w:cstheme="minorBidi"/>
            <w:noProof/>
            <w:sz w:val="21"/>
            <w:szCs w:val="22"/>
          </w:rPr>
          <w:tab/>
        </w:r>
        <w:r w:rsidRPr="00610381">
          <w:rPr>
            <w:rStyle w:val="a5"/>
            <w:noProof/>
          </w:rPr>
          <w:t>Configure IGMP enable|disable</w:t>
        </w:r>
        <w:r>
          <w:rPr>
            <w:noProof/>
            <w:webHidden/>
          </w:rPr>
          <w:tab/>
        </w:r>
        <w:r>
          <w:rPr>
            <w:noProof/>
            <w:webHidden/>
          </w:rPr>
          <w:fldChar w:fldCharType="begin"/>
        </w:r>
        <w:r>
          <w:rPr>
            <w:noProof/>
            <w:webHidden/>
          </w:rPr>
          <w:instrText xml:space="preserve"> PAGEREF _Toc484533269 \h </w:instrText>
        </w:r>
        <w:r>
          <w:rPr>
            <w:noProof/>
            <w:webHidden/>
          </w:rPr>
        </w:r>
        <w:r>
          <w:rPr>
            <w:noProof/>
            <w:webHidden/>
          </w:rPr>
          <w:fldChar w:fldCharType="separate"/>
        </w:r>
        <w:r>
          <w:rPr>
            <w:noProof/>
            <w:webHidden/>
          </w:rPr>
          <w:t>96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70" w:history="1">
        <w:r w:rsidRPr="00610381">
          <w:rPr>
            <w:rStyle w:val="a5"/>
            <w:noProof/>
          </w:rPr>
          <w:t>17.6.15</w:t>
        </w:r>
        <w:r>
          <w:rPr>
            <w:rFonts w:asciiTheme="minorHAnsi" w:eastAsiaTheme="minorEastAsia" w:hAnsiTheme="minorHAnsi" w:cstheme="minorBidi"/>
            <w:noProof/>
            <w:sz w:val="21"/>
            <w:szCs w:val="22"/>
          </w:rPr>
          <w:tab/>
        </w:r>
        <w:r w:rsidRPr="00610381">
          <w:rPr>
            <w:rStyle w:val="a5"/>
            <w:noProof/>
          </w:rPr>
          <w:t>Configure CATV management</w:t>
        </w:r>
        <w:r>
          <w:rPr>
            <w:noProof/>
            <w:webHidden/>
          </w:rPr>
          <w:tab/>
        </w:r>
        <w:r>
          <w:rPr>
            <w:noProof/>
            <w:webHidden/>
          </w:rPr>
          <w:fldChar w:fldCharType="begin"/>
        </w:r>
        <w:r>
          <w:rPr>
            <w:noProof/>
            <w:webHidden/>
          </w:rPr>
          <w:instrText xml:space="preserve"> PAGEREF _Toc484533270 \h </w:instrText>
        </w:r>
        <w:r>
          <w:rPr>
            <w:noProof/>
            <w:webHidden/>
          </w:rPr>
        </w:r>
        <w:r>
          <w:rPr>
            <w:noProof/>
            <w:webHidden/>
          </w:rPr>
          <w:fldChar w:fldCharType="separate"/>
        </w:r>
        <w:r>
          <w:rPr>
            <w:noProof/>
            <w:webHidden/>
          </w:rPr>
          <w:t>96</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71" w:history="1">
        <w:r w:rsidRPr="00610381">
          <w:rPr>
            <w:rStyle w:val="a5"/>
            <w:noProof/>
          </w:rPr>
          <w:t>17.6.16</w:t>
        </w:r>
        <w:r>
          <w:rPr>
            <w:rFonts w:asciiTheme="minorHAnsi" w:eastAsiaTheme="minorEastAsia" w:hAnsiTheme="minorHAnsi" w:cstheme="minorBidi"/>
            <w:noProof/>
            <w:sz w:val="21"/>
            <w:szCs w:val="22"/>
          </w:rPr>
          <w:tab/>
        </w:r>
        <w:r w:rsidRPr="00610381">
          <w:rPr>
            <w:rStyle w:val="a5"/>
            <w:noProof/>
          </w:rPr>
          <w:t>Configure CTC OAM ignore</w:t>
        </w:r>
        <w:r>
          <w:rPr>
            <w:noProof/>
            <w:webHidden/>
          </w:rPr>
          <w:tab/>
        </w:r>
        <w:r>
          <w:rPr>
            <w:noProof/>
            <w:webHidden/>
          </w:rPr>
          <w:fldChar w:fldCharType="begin"/>
        </w:r>
        <w:r>
          <w:rPr>
            <w:noProof/>
            <w:webHidden/>
          </w:rPr>
          <w:instrText xml:space="preserve"> PAGEREF _Toc484533271 \h </w:instrText>
        </w:r>
        <w:r>
          <w:rPr>
            <w:noProof/>
            <w:webHidden/>
          </w:rPr>
        </w:r>
        <w:r>
          <w:rPr>
            <w:noProof/>
            <w:webHidden/>
          </w:rPr>
          <w:fldChar w:fldCharType="separate"/>
        </w:r>
        <w:r>
          <w:rPr>
            <w:noProof/>
            <w:webHidden/>
          </w:rPr>
          <w:t>97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72" w:history="1">
        <w:r w:rsidRPr="00610381">
          <w:rPr>
            <w:rStyle w:val="a5"/>
            <w:noProof/>
          </w:rPr>
          <w:t>17.6.17</w:t>
        </w:r>
        <w:r>
          <w:rPr>
            <w:rFonts w:asciiTheme="minorHAnsi" w:eastAsiaTheme="minorEastAsia" w:hAnsiTheme="minorHAnsi" w:cstheme="minorBidi"/>
            <w:noProof/>
            <w:sz w:val="21"/>
            <w:szCs w:val="22"/>
          </w:rPr>
          <w:tab/>
        </w:r>
        <w:r w:rsidRPr="00610381">
          <w:rPr>
            <w:rStyle w:val="a5"/>
            <w:noProof/>
          </w:rPr>
          <w:t>Configure reset to default</w:t>
        </w:r>
        <w:r>
          <w:rPr>
            <w:noProof/>
            <w:webHidden/>
          </w:rPr>
          <w:tab/>
        </w:r>
        <w:r>
          <w:rPr>
            <w:noProof/>
            <w:webHidden/>
          </w:rPr>
          <w:fldChar w:fldCharType="begin"/>
        </w:r>
        <w:r>
          <w:rPr>
            <w:noProof/>
            <w:webHidden/>
          </w:rPr>
          <w:instrText xml:space="preserve"> PAGEREF _Toc484533272 \h </w:instrText>
        </w:r>
        <w:r>
          <w:rPr>
            <w:noProof/>
            <w:webHidden/>
          </w:rPr>
        </w:r>
        <w:r>
          <w:rPr>
            <w:noProof/>
            <w:webHidden/>
          </w:rPr>
          <w:fldChar w:fldCharType="separate"/>
        </w:r>
        <w:r>
          <w:rPr>
            <w:noProof/>
            <w:webHidden/>
          </w:rPr>
          <w:t>97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73" w:history="1">
        <w:r w:rsidRPr="00610381">
          <w:rPr>
            <w:rStyle w:val="a5"/>
            <w:noProof/>
          </w:rPr>
          <w:t>17.6.18</w:t>
        </w:r>
        <w:r>
          <w:rPr>
            <w:rFonts w:asciiTheme="minorHAnsi" w:eastAsiaTheme="minorEastAsia" w:hAnsiTheme="minorHAnsi" w:cstheme="minorBidi"/>
            <w:noProof/>
            <w:sz w:val="21"/>
            <w:szCs w:val="22"/>
          </w:rPr>
          <w:tab/>
        </w:r>
        <w:r w:rsidRPr="00610381">
          <w:rPr>
            <w:rStyle w:val="a5"/>
            <w:noProof/>
          </w:rPr>
          <w:t>Configure clean the MAC table</w:t>
        </w:r>
        <w:r>
          <w:rPr>
            <w:noProof/>
            <w:webHidden/>
          </w:rPr>
          <w:tab/>
        </w:r>
        <w:r>
          <w:rPr>
            <w:noProof/>
            <w:webHidden/>
          </w:rPr>
          <w:fldChar w:fldCharType="begin"/>
        </w:r>
        <w:r>
          <w:rPr>
            <w:noProof/>
            <w:webHidden/>
          </w:rPr>
          <w:instrText xml:space="preserve"> PAGEREF _Toc484533273 \h </w:instrText>
        </w:r>
        <w:r>
          <w:rPr>
            <w:noProof/>
            <w:webHidden/>
          </w:rPr>
        </w:r>
        <w:r>
          <w:rPr>
            <w:noProof/>
            <w:webHidden/>
          </w:rPr>
          <w:fldChar w:fldCharType="separate"/>
        </w:r>
        <w:r>
          <w:rPr>
            <w:noProof/>
            <w:webHidden/>
          </w:rPr>
          <w:t>97</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74" w:history="1">
        <w:r w:rsidRPr="00610381">
          <w:rPr>
            <w:rStyle w:val="a5"/>
            <w:noProof/>
          </w:rPr>
          <w:t>17.6.19</w:t>
        </w:r>
        <w:r>
          <w:rPr>
            <w:rFonts w:asciiTheme="minorHAnsi" w:eastAsiaTheme="minorEastAsia" w:hAnsiTheme="minorHAnsi" w:cstheme="minorBidi"/>
            <w:noProof/>
            <w:sz w:val="21"/>
            <w:szCs w:val="22"/>
          </w:rPr>
          <w:tab/>
        </w:r>
        <w:r w:rsidRPr="00610381">
          <w:rPr>
            <w:rStyle w:val="a5"/>
            <w:noProof/>
          </w:rPr>
          <w:t>Save the ONU configuration</w:t>
        </w:r>
        <w:r>
          <w:rPr>
            <w:noProof/>
            <w:webHidden/>
          </w:rPr>
          <w:tab/>
        </w:r>
        <w:r>
          <w:rPr>
            <w:noProof/>
            <w:webHidden/>
          </w:rPr>
          <w:fldChar w:fldCharType="begin"/>
        </w:r>
        <w:r>
          <w:rPr>
            <w:noProof/>
            <w:webHidden/>
          </w:rPr>
          <w:instrText xml:space="preserve"> PAGEREF _Toc484533274 \h </w:instrText>
        </w:r>
        <w:r>
          <w:rPr>
            <w:noProof/>
            <w:webHidden/>
          </w:rPr>
        </w:r>
        <w:r>
          <w:rPr>
            <w:noProof/>
            <w:webHidden/>
          </w:rPr>
          <w:fldChar w:fldCharType="separate"/>
        </w:r>
        <w:r>
          <w:rPr>
            <w:noProof/>
            <w:webHidden/>
          </w:rPr>
          <w:t>97</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75" w:history="1">
        <w:r w:rsidRPr="00610381">
          <w:rPr>
            <w:rStyle w:val="a5"/>
            <w:noProof/>
          </w:rPr>
          <w:t>17.7</w:t>
        </w:r>
        <w:r>
          <w:rPr>
            <w:rFonts w:asciiTheme="minorHAnsi" w:eastAsiaTheme="minorEastAsia" w:hAnsiTheme="minorHAnsi" w:cstheme="minorBidi"/>
            <w:b w:val="0"/>
            <w:bCs w:val="0"/>
            <w:noProof/>
            <w:sz w:val="21"/>
          </w:rPr>
          <w:tab/>
        </w:r>
        <w:r w:rsidRPr="00610381">
          <w:rPr>
            <w:rStyle w:val="a5"/>
            <w:noProof/>
          </w:rPr>
          <w:t>Show/Remove onu configuration</w:t>
        </w:r>
        <w:r>
          <w:rPr>
            <w:noProof/>
            <w:webHidden/>
          </w:rPr>
          <w:tab/>
        </w:r>
        <w:r>
          <w:rPr>
            <w:noProof/>
            <w:webHidden/>
          </w:rPr>
          <w:fldChar w:fldCharType="begin"/>
        </w:r>
        <w:r>
          <w:rPr>
            <w:noProof/>
            <w:webHidden/>
          </w:rPr>
          <w:instrText xml:space="preserve"> PAGEREF _Toc484533275 \h </w:instrText>
        </w:r>
        <w:r>
          <w:rPr>
            <w:noProof/>
            <w:webHidden/>
          </w:rPr>
        </w:r>
        <w:r>
          <w:rPr>
            <w:noProof/>
            <w:webHidden/>
          </w:rPr>
          <w:fldChar w:fldCharType="separate"/>
        </w:r>
        <w:r>
          <w:rPr>
            <w:noProof/>
            <w:webHidden/>
          </w:rPr>
          <w:t>98</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76" w:history="1">
        <w:r w:rsidRPr="00610381">
          <w:rPr>
            <w:rStyle w:val="a5"/>
            <w:noProof/>
          </w:rPr>
          <w:t>17.8</w:t>
        </w:r>
        <w:r>
          <w:rPr>
            <w:rFonts w:asciiTheme="minorHAnsi" w:eastAsiaTheme="minorEastAsia" w:hAnsiTheme="minorHAnsi" w:cstheme="minorBidi"/>
            <w:b w:val="0"/>
            <w:bCs w:val="0"/>
            <w:noProof/>
            <w:sz w:val="21"/>
          </w:rPr>
          <w:tab/>
        </w:r>
        <w:r w:rsidRPr="00610381">
          <w:rPr>
            <w:rStyle w:val="a5"/>
            <w:noProof/>
          </w:rPr>
          <w:t>ONU template management</w:t>
        </w:r>
        <w:r>
          <w:rPr>
            <w:noProof/>
            <w:webHidden/>
          </w:rPr>
          <w:tab/>
        </w:r>
        <w:r>
          <w:rPr>
            <w:noProof/>
            <w:webHidden/>
          </w:rPr>
          <w:fldChar w:fldCharType="begin"/>
        </w:r>
        <w:r>
          <w:rPr>
            <w:noProof/>
            <w:webHidden/>
          </w:rPr>
          <w:instrText xml:space="preserve"> PAGEREF _Toc484533276 \h </w:instrText>
        </w:r>
        <w:r>
          <w:rPr>
            <w:noProof/>
            <w:webHidden/>
          </w:rPr>
        </w:r>
        <w:r>
          <w:rPr>
            <w:noProof/>
            <w:webHidden/>
          </w:rPr>
          <w:fldChar w:fldCharType="separate"/>
        </w:r>
        <w:r>
          <w:rPr>
            <w:noProof/>
            <w:webHidden/>
          </w:rPr>
          <w:t>99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77" w:history="1">
        <w:r w:rsidRPr="00610381">
          <w:rPr>
            <w:rStyle w:val="a5"/>
            <w:noProof/>
          </w:rPr>
          <w:t>17.8.1</w:t>
        </w:r>
        <w:r>
          <w:rPr>
            <w:rFonts w:asciiTheme="minorHAnsi" w:eastAsiaTheme="minorEastAsia" w:hAnsiTheme="minorHAnsi" w:cstheme="minorBidi"/>
            <w:noProof/>
            <w:sz w:val="21"/>
            <w:szCs w:val="22"/>
          </w:rPr>
          <w:tab/>
        </w:r>
        <w:r w:rsidRPr="00610381">
          <w:rPr>
            <w:rStyle w:val="a5"/>
            <w:noProof/>
          </w:rPr>
          <w:t>Summary of the ONU template</w:t>
        </w:r>
        <w:r>
          <w:rPr>
            <w:noProof/>
            <w:webHidden/>
          </w:rPr>
          <w:tab/>
        </w:r>
        <w:r>
          <w:rPr>
            <w:noProof/>
            <w:webHidden/>
          </w:rPr>
          <w:fldChar w:fldCharType="begin"/>
        </w:r>
        <w:r>
          <w:rPr>
            <w:noProof/>
            <w:webHidden/>
          </w:rPr>
          <w:instrText xml:space="preserve"> PAGEREF _Toc484533277 \h </w:instrText>
        </w:r>
        <w:r>
          <w:rPr>
            <w:noProof/>
            <w:webHidden/>
          </w:rPr>
        </w:r>
        <w:r>
          <w:rPr>
            <w:noProof/>
            <w:webHidden/>
          </w:rPr>
          <w:fldChar w:fldCharType="separate"/>
        </w:r>
        <w:r>
          <w:rPr>
            <w:noProof/>
            <w:webHidden/>
          </w:rPr>
          <w:t>99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78" w:history="1">
        <w:r w:rsidRPr="00610381">
          <w:rPr>
            <w:rStyle w:val="a5"/>
            <w:noProof/>
          </w:rPr>
          <w:t>17.8.2</w:t>
        </w:r>
        <w:r>
          <w:rPr>
            <w:rFonts w:asciiTheme="minorHAnsi" w:eastAsiaTheme="minorEastAsia" w:hAnsiTheme="minorHAnsi" w:cstheme="minorBidi"/>
            <w:noProof/>
            <w:sz w:val="21"/>
            <w:szCs w:val="22"/>
          </w:rPr>
          <w:tab/>
        </w:r>
        <w:r w:rsidRPr="00610381">
          <w:rPr>
            <w:rStyle w:val="a5"/>
            <w:noProof/>
          </w:rPr>
          <w:t>DBA bandwidth template configuration</w:t>
        </w:r>
        <w:r>
          <w:rPr>
            <w:noProof/>
            <w:webHidden/>
          </w:rPr>
          <w:tab/>
        </w:r>
        <w:r>
          <w:rPr>
            <w:noProof/>
            <w:webHidden/>
          </w:rPr>
          <w:fldChar w:fldCharType="begin"/>
        </w:r>
        <w:r>
          <w:rPr>
            <w:noProof/>
            <w:webHidden/>
          </w:rPr>
          <w:instrText xml:space="preserve"> PAGEREF _Toc484533278 \h </w:instrText>
        </w:r>
        <w:r>
          <w:rPr>
            <w:noProof/>
            <w:webHidden/>
          </w:rPr>
        </w:r>
        <w:r>
          <w:rPr>
            <w:noProof/>
            <w:webHidden/>
          </w:rPr>
          <w:fldChar w:fldCharType="separate"/>
        </w:r>
        <w:r>
          <w:rPr>
            <w:noProof/>
            <w:webHidden/>
          </w:rPr>
          <w:t>99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79" w:history="1">
        <w:r w:rsidRPr="00610381">
          <w:rPr>
            <w:rStyle w:val="a5"/>
            <w:noProof/>
          </w:rPr>
          <w:t>17.8.3</w:t>
        </w:r>
        <w:r>
          <w:rPr>
            <w:rFonts w:asciiTheme="minorHAnsi" w:eastAsiaTheme="minorEastAsia" w:hAnsiTheme="minorHAnsi" w:cstheme="minorBidi"/>
            <w:noProof/>
            <w:sz w:val="21"/>
            <w:szCs w:val="22"/>
          </w:rPr>
          <w:tab/>
        </w:r>
        <w:r w:rsidRPr="00610381">
          <w:rPr>
            <w:rStyle w:val="a5"/>
            <w:noProof/>
          </w:rPr>
          <w:t>Services(SRV) template configuration</w:t>
        </w:r>
        <w:r>
          <w:rPr>
            <w:noProof/>
            <w:webHidden/>
          </w:rPr>
          <w:tab/>
        </w:r>
        <w:r>
          <w:rPr>
            <w:noProof/>
            <w:webHidden/>
          </w:rPr>
          <w:fldChar w:fldCharType="begin"/>
        </w:r>
        <w:r>
          <w:rPr>
            <w:noProof/>
            <w:webHidden/>
          </w:rPr>
          <w:instrText xml:space="preserve"> PAGEREF _Toc484533279 \h </w:instrText>
        </w:r>
        <w:r>
          <w:rPr>
            <w:noProof/>
            <w:webHidden/>
          </w:rPr>
        </w:r>
        <w:r>
          <w:rPr>
            <w:noProof/>
            <w:webHidden/>
          </w:rPr>
          <w:fldChar w:fldCharType="separate"/>
        </w:r>
        <w:r>
          <w:rPr>
            <w:noProof/>
            <w:webHidden/>
          </w:rPr>
          <w:t>100</w:t>
        </w:r>
        <w:r>
          <w:rPr>
            <w:noProof/>
            <w:webHidden/>
          </w:rPr>
          <w:fldChar w:fldCharType="end"/>
        </w:r>
      </w:hyperlink>
    </w:p>
    <w:p w:rsidR="00ED4C3B" w:rsidRDefault="00ED4C3B">
      <w:pPr>
        <w:pStyle w:val="30"/>
        <w:tabs>
          <w:tab w:val="right" w:leader="dot" w:pos="8302"/>
        </w:tabs>
        <w:rPr>
          <w:rFonts w:asciiTheme="minorHAnsi" w:eastAsiaTheme="minorEastAsia" w:hAnsiTheme="minorHAnsi" w:cstheme="minorBidi"/>
          <w:noProof/>
          <w:sz w:val="21"/>
          <w:szCs w:val="22"/>
        </w:rPr>
      </w:pPr>
      <w:hyperlink w:anchor="_Toc484533280" w:history="1">
        <w:r w:rsidRPr="00610381">
          <w:rPr>
            <w:rStyle w:val="a5"/>
            <w:noProof/>
          </w:rPr>
          <w:t>17.8.4Alarm threshold template configuration</w:t>
        </w:r>
        <w:r>
          <w:rPr>
            <w:noProof/>
            <w:webHidden/>
          </w:rPr>
          <w:tab/>
        </w:r>
        <w:r>
          <w:rPr>
            <w:noProof/>
            <w:webHidden/>
          </w:rPr>
          <w:fldChar w:fldCharType="begin"/>
        </w:r>
        <w:r>
          <w:rPr>
            <w:noProof/>
            <w:webHidden/>
          </w:rPr>
          <w:instrText xml:space="preserve"> PAGEREF _Toc484533280 \h </w:instrText>
        </w:r>
        <w:r>
          <w:rPr>
            <w:noProof/>
            <w:webHidden/>
          </w:rPr>
        </w:r>
        <w:r>
          <w:rPr>
            <w:noProof/>
            <w:webHidden/>
          </w:rPr>
          <w:fldChar w:fldCharType="separate"/>
        </w:r>
        <w:r>
          <w:rPr>
            <w:noProof/>
            <w:webHidden/>
          </w:rPr>
          <w:t>105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81" w:history="1">
        <w:r w:rsidRPr="00610381">
          <w:rPr>
            <w:rStyle w:val="a5"/>
            <w:noProof/>
          </w:rPr>
          <w:t>17.8.4</w:t>
        </w:r>
        <w:r>
          <w:rPr>
            <w:rFonts w:asciiTheme="minorHAnsi" w:eastAsiaTheme="minorEastAsia" w:hAnsiTheme="minorHAnsi" w:cstheme="minorBidi"/>
            <w:noProof/>
            <w:sz w:val="21"/>
            <w:szCs w:val="22"/>
          </w:rPr>
          <w:tab/>
        </w:r>
        <w:r w:rsidRPr="00610381">
          <w:rPr>
            <w:rStyle w:val="a5"/>
            <w:noProof/>
          </w:rPr>
          <w:t>Auto bind template in PON port</w:t>
        </w:r>
        <w:r>
          <w:rPr>
            <w:noProof/>
            <w:webHidden/>
          </w:rPr>
          <w:tab/>
        </w:r>
        <w:r>
          <w:rPr>
            <w:noProof/>
            <w:webHidden/>
          </w:rPr>
          <w:fldChar w:fldCharType="begin"/>
        </w:r>
        <w:r>
          <w:rPr>
            <w:noProof/>
            <w:webHidden/>
          </w:rPr>
          <w:instrText xml:space="preserve"> PAGEREF _Toc484533281 \h </w:instrText>
        </w:r>
        <w:r>
          <w:rPr>
            <w:noProof/>
            <w:webHidden/>
          </w:rPr>
        </w:r>
        <w:r>
          <w:rPr>
            <w:noProof/>
            <w:webHidden/>
          </w:rPr>
          <w:fldChar w:fldCharType="separate"/>
        </w:r>
        <w:r>
          <w:rPr>
            <w:noProof/>
            <w:webHidden/>
          </w:rPr>
          <w:t>109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82" w:history="1">
        <w:r w:rsidRPr="00610381">
          <w:rPr>
            <w:rStyle w:val="a5"/>
            <w:noProof/>
          </w:rPr>
          <w:t>17.8.5</w:t>
        </w:r>
        <w:r>
          <w:rPr>
            <w:rFonts w:asciiTheme="minorHAnsi" w:eastAsiaTheme="minorEastAsia" w:hAnsiTheme="minorHAnsi" w:cstheme="minorBidi"/>
            <w:noProof/>
            <w:sz w:val="21"/>
            <w:szCs w:val="22"/>
          </w:rPr>
          <w:tab/>
        </w:r>
        <w:r w:rsidRPr="00610381">
          <w:rPr>
            <w:rStyle w:val="a5"/>
            <w:noProof/>
          </w:rPr>
          <w:t>Show/Remove ONU template configuration</w:t>
        </w:r>
        <w:r>
          <w:rPr>
            <w:noProof/>
            <w:webHidden/>
          </w:rPr>
          <w:tab/>
        </w:r>
        <w:r>
          <w:rPr>
            <w:noProof/>
            <w:webHidden/>
          </w:rPr>
          <w:fldChar w:fldCharType="begin"/>
        </w:r>
        <w:r>
          <w:rPr>
            <w:noProof/>
            <w:webHidden/>
          </w:rPr>
          <w:instrText xml:space="preserve"> PAGEREF _Toc484533282 \h </w:instrText>
        </w:r>
        <w:r>
          <w:rPr>
            <w:noProof/>
            <w:webHidden/>
          </w:rPr>
        </w:r>
        <w:r>
          <w:rPr>
            <w:noProof/>
            <w:webHidden/>
          </w:rPr>
          <w:fldChar w:fldCharType="separate"/>
        </w:r>
        <w:r>
          <w:rPr>
            <w:noProof/>
            <w:webHidden/>
          </w:rPr>
          <w:t>109</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283" w:history="1">
        <w:r w:rsidRPr="00610381">
          <w:rPr>
            <w:rStyle w:val="a5"/>
            <w:rFonts w:ascii="Arial" w:hAnsi="Arial" w:cs="Arial"/>
            <w:noProof/>
          </w:rPr>
          <w:t>18.</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System Management</w:t>
        </w:r>
        <w:r>
          <w:rPr>
            <w:noProof/>
            <w:webHidden/>
          </w:rPr>
          <w:tab/>
        </w:r>
        <w:r>
          <w:rPr>
            <w:noProof/>
            <w:webHidden/>
          </w:rPr>
          <w:fldChar w:fldCharType="begin"/>
        </w:r>
        <w:r>
          <w:rPr>
            <w:noProof/>
            <w:webHidden/>
          </w:rPr>
          <w:instrText xml:space="preserve"> PAGEREF _Toc484533283 \h </w:instrText>
        </w:r>
        <w:r>
          <w:rPr>
            <w:noProof/>
            <w:webHidden/>
          </w:rPr>
        </w:r>
        <w:r>
          <w:rPr>
            <w:noProof/>
            <w:webHidden/>
          </w:rPr>
          <w:fldChar w:fldCharType="separate"/>
        </w:r>
        <w:r>
          <w:rPr>
            <w:noProof/>
            <w:webHidden/>
          </w:rPr>
          <w:t>110</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84" w:history="1">
        <w:r w:rsidRPr="00610381">
          <w:rPr>
            <w:rStyle w:val="a5"/>
            <w:noProof/>
          </w:rPr>
          <w:t>18.1</w:t>
        </w:r>
        <w:r>
          <w:rPr>
            <w:rFonts w:asciiTheme="minorHAnsi" w:eastAsiaTheme="minorEastAsia" w:hAnsiTheme="minorHAnsi" w:cstheme="minorBidi"/>
            <w:b w:val="0"/>
            <w:bCs w:val="0"/>
            <w:noProof/>
            <w:sz w:val="21"/>
          </w:rPr>
          <w:tab/>
        </w:r>
        <w:r w:rsidRPr="00610381">
          <w:rPr>
            <w:rStyle w:val="a5"/>
            <w:noProof/>
          </w:rPr>
          <w:t>Configuration file management</w:t>
        </w:r>
        <w:r>
          <w:rPr>
            <w:noProof/>
            <w:webHidden/>
          </w:rPr>
          <w:tab/>
        </w:r>
        <w:r>
          <w:rPr>
            <w:noProof/>
            <w:webHidden/>
          </w:rPr>
          <w:fldChar w:fldCharType="begin"/>
        </w:r>
        <w:r>
          <w:rPr>
            <w:noProof/>
            <w:webHidden/>
          </w:rPr>
          <w:instrText xml:space="preserve"> PAGEREF _Toc484533284 \h </w:instrText>
        </w:r>
        <w:r>
          <w:rPr>
            <w:noProof/>
            <w:webHidden/>
          </w:rPr>
        </w:r>
        <w:r>
          <w:rPr>
            <w:noProof/>
            <w:webHidden/>
          </w:rPr>
          <w:fldChar w:fldCharType="separate"/>
        </w:r>
        <w:r>
          <w:rPr>
            <w:noProof/>
            <w:webHidden/>
          </w:rPr>
          <w:t>110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85" w:history="1">
        <w:r w:rsidRPr="00610381">
          <w:rPr>
            <w:rStyle w:val="a5"/>
            <w:noProof/>
          </w:rPr>
          <w:t>18.1.1</w:t>
        </w:r>
        <w:r>
          <w:rPr>
            <w:rFonts w:asciiTheme="minorHAnsi" w:eastAsiaTheme="minorEastAsia" w:hAnsiTheme="minorHAnsi" w:cstheme="minorBidi"/>
            <w:noProof/>
            <w:sz w:val="21"/>
            <w:szCs w:val="22"/>
          </w:rPr>
          <w:tab/>
        </w:r>
        <w:r w:rsidRPr="00610381">
          <w:rPr>
            <w:rStyle w:val="a5"/>
            <w:noProof/>
          </w:rPr>
          <w:t>Save configurations</w:t>
        </w:r>
        <w:r>
          <w:rPr>
            <w:noProof/>
            <w:webHidden/>
          </w:rPr>
          <w:tab/>
        </w:r>
        <w:r>
          <w:rPr>
            <w:noProof/>
            <w:webHidden/>
          </w:rPr>
          <w:fldChar w:fldCharType="begin"/>
        </w:r>
        <w:r>
          <w:rPr>
            <w:noProof/>
            <w:webHidden/>
          </w:rPr>
          <w:instrText xml:space="preserve"> PAGEREF _Toc484533285 \h </w:instrText>
        </w:r>
        <w:r>
          <w:rPr>
            <w:noProof/>
            <w:webHidden/>
          </w:rPr>
        </w:r>
        <w:r>
          <w:rPr>
            <w:noProof/>
            <w:webHidden/>
          </w:rPr>
          <w:fldChar w:fldCharType="separate"/>
        </w:r>
        <w:r>
          <w:rPr>
            <w:noProof/>
            <w:webHidden/>
          </w:rPr>
          <w:t>110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86" w:history="1">
        <w:r w:rsidRPr="00610381">
          <w:rPr>
            <w:rStyle w:val="a5"/>
            <w:noProof/>
          </w:rPr>
          <w:t>18.1.2</w:t>
        </w:r>
        <w:r>
          <w:rPr>
            <w:rFonts w:asciiTheme="minorHAnsi" w:eastAsiaTheme="minorEastAsia" w:hAnsiTheme="minorHAnsi" w:cstheme="minorBidi"/>
            <w:noProof/>
            <w:sz w:val="21"/>
            <w:szCs w:val="22"/>
          </w:rPr>
          <w:tab/>
        </w:r>
        <w:r w:rsidRPr="00610381">
          <w:rPr>
            <w:rStyle w:val="a5"/>
            <w:noProof/>
          </w:rPr>
          <w:t>Erase configurations</w:t>
        </w:r>
        <w:r>
          <w:rPr>
            <w:noProof/>
            <w:webHidden/>
          </w:rPr>
          <w:tab/>
        </w:r>
        <w:r>
          <w:rPr>
            <w:noProof/>
            <w:webHidden/>
          </w:rPr>
          <w:fldChar w:fldCharType="begin"/>
        </w:r>
        <w:r>
          <w:rPr>
            <w:noProof/>
            <w:webHidden/>
          </w:rPr>
          <w:instrText xml:space="preserve"> PAGEREF _Toc484533286 \h </w:instrText>
        </w:r>
        <w:r>
          <w:rPr>
            <w:noProof/>
            <w:webHidden/>
          </w:rPr>
        </w:r>
        <w:r>
          <w:rPr>
            <w:noProof/>
            <w:webHidden/>
          </w:rPr>
          <w:fldChar w:fldCharType="separate"/>
        </w:r>
        <w:r>
          <w:rPr>
            <w:noProof/>
            <w:webHidden/>
          </w:rPr>
          <w:t>110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87" w:history="1">
        <w:r w:rsidRPr="00610381">
          <w:rPr>
            <w:rStyle w:val="a5"/>
            <w:noProof/>
          </w:rPr>
          <w:t>18.1.3</w:t>
        </w:r>
        <w:r>
          <w:rPr>
            <w:rFonts w:asciiTheme="minorHAnsi" w:eastAsiaTheme="minorEastAsia" w:hAnsiTheme="minorHAnsi" w:cstheme="minorBidi"/>
            <w:noProof/>
            <w:sz w:val="21"/>
            <w:szCs w:val="22"/>
          </w:rPr>
          <w:tab/>
        </w:r>
        <w:r w:rsidRPr="00610381">
          <w:rPr>
            <w:rStyle w:val="a5"/>
            <w:noProof/>
          </w:rPr>
          <w:t>Show startup configurations</w:t>
        </w:r>
        <w:r>
          <w:rPr>
            <w:noProof/>
            <w:webHidden/>
          </w:rPr>
          <w:tab/>
        </w:r>
        <w:r>
          <w:rPr>
            <w:noProof/>
            <w:webHidden/>
          </w:rPr>
          <w:fldChar w:fldCharType="begin"/>
        </w:r>
        <w:r>
          <w:rPr>
            <w:noProof/>
            <w:webHidden/>
          </w:rPr>
          <w:instrText xml:space="preserve"> PAGEREF _Toc484533287 \h </w:instrText>
        </w:r>
        <w:r>
          <w:rPr>
            <w:noProof/>
            <w:webHidden/>
          </w:rPr>
        </w:r>
        <w:r>
          <w:rPr>
            <w:noProof/>
            <w:webHidden/>
          </w:rPr>
          <w:fldChar w:fldCharType="separate"/>
        </w:r>
        <w:r>
          <w:rPr>
            <w:noProof/>
            <w:webHidden/>
          </w:rPr>
          <w:t>110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88" w:history="1">
        <w:r w:rsidRPr="00610381">
          <w:rPr>
            <w:rStyle w:val="a5"/>
            <w:noProof/>
          </w:rPr>
          <w:t>18.1.4</w:t>
        </w:r>
        <w:r>
          <w:rPr>
            <w:rFonts w:asciiTheme="minorHAnsi" w:eastAsiaTheme="minorEastAsia" w:hAnsiTheme="minorHAnsi" w:cstheme="minorBidi"/>
            <w:noProof/>
            <w:sz w:val="21"/>
            <w:szCs w:val="22"/>
          </w:rPr>
          <w:tab/>
        </w:r>
        <w:r w:rsidRPr="00610381">
          <w:rPr>
            <w:rStyle w:val="a5"/>
            <w:noProof/>
          </w:rPr>
          <w:t>Show running configurations</w:t>
        </w:r>
        <w:r>
          <w:rPr>
            <w:noProof/>
            <w:webHidden/>
          </w:rPr>
          <w:tab/>
        </w:r>
        <w:r>
          <w:rPr>
            <w:noProof/>
            <w:webHidden/>
          </w:rPr>
          <w:fldChar w:fldCharType="begin"/>
        </w:r>
        <w:r>
          <w:rPr>
            <w:noProof/>
            <w:webHidden/>
          </w:rPr>
          <w:instrText xml:space="preserve"> PAGEREF _Toc484533288 \h </w:instrText>
        </w:r>
        <w:r>
          <w:rPr>
            <w:noProof/>
            <w:webHidden/>
          </w:rPr>
        </w:r>
        <w:r>
          <w:rPr>
            <w:noProof/>
            <w:webHidden/>
          </w:rPr>
          <w:fldChar w:fldCharType="separate"/>
        </w:r>
        <w:r>
          <w:rPr>
            <w:noProof/>
            <w:webHidden/>
          </w:rPr>
          <w:t>110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89" w:history="1">
        <w:r w:rsidRPr="00610381">
          <w:rPr>
            <w:rStyle w:val="a5"/>
            <w:noProof/>
          </w:rPr>
          <w:t>18.1.5</w:t>
        </w:r>
        <w:r>
          <w:rPr>
            <w:rFonts w:asciiTheme="minorHAnsi" w:eastAsiaTheme="minorEastAsia" w:hAnsiTheme="minorHAnsi" w:cstheme="minorBidi"/>
            <w:noProof/>
            <w:sz w:val="21"/>
            <w:szCs w:val="22"/>
          </w:rPr>
          <w:tab/>
        </w:r>
        <w:r w:rsidRPr="00610381">
          <w:rPr>
            <w:rStyle w:val="a5"/>
            <w:noProof/>
          </w:rPr>
          <w:t>Upload/download configuration file</w:t>
        </w:r>
        <w:r>
          <w:rPr>
            <w:noProof/>
            <w:webHidden/>
          </w:rPr>
          <w:tab/>
        </w:r>
        <w:r>
          <w:rPr>
            <w:noProof/>
            <w:webHidden/>
          </w:rPr>
          <w:fldChar w:fldCharType="begin"/>
        </w:r>
        <w:r>
          <w:rPr>
            <w:noProof/>
            <w:webHidden/>
          </w:rPr>
          <w:instrText xml:space="preserve"> PAGEREF _Toc484533289 \h </w:instrText>
        </w:r>
        <w:r>
          <w:rPr>
            <w:noProof/>
            <w:webHidden/>
          </w:rPr>
        </w:r>
        <w:r>
          <w:rPr>
            <w:noProof/>
            <w:webHidden/>
          </w:rPr>
          <w:fldChar w:fldCharType="separate"/>
        </w:r>
        <w:r>
          <w:rPr>
            <w:noProof/>
            <w:webHidden/>
          </w:rPr>
          <w:t>110</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90" w:history="1">
        <w:r w:rsidRPr="00610381">
          <w:rPr>
            <w:rStyle w:val="a5"/>
            <w:noProof/>
          </w:rPr>
          <w:t>18.2</w:t>
        </w:r>
        <w:r>
          <w:rPr>
            <w:rFonts w:asciiTheme="minorHAnsi" w:eastAsiaTheme="minorEastAsia" w:hAnsiTheme="minorHAnsi" w:cstheme="minorBidi"/>
            <w:b w:val="0"/>
            <w:bCs w:val="0"/>
            <w:noProof/>
            <w:sz w:val="21"/>
          </w:rPr>
          <w:tab/>
        </w:r>
        <w:r w:rsidRPr="00610381">
          <w:rPr>
            <w:rStyle w:val="a5"/>
            <w:noProof/>
          </w:rPr>
          <w:t>Check the system information</w:t>
        </w:r>
        <w:r>
          <w:rPr>
            <w:noProof/>
            <w:webHidden/>
          </w:rPr>
          <w:tab/>
        </w:r>
        <w:r>
          <w:rPr>
            <w:noProof/>
            <w:webHidden/>
          </w:rPr>
          <w:fldChar w:fldCharType="begin"/>
        </w:r>
        <w:r>
          <w:rPr>
            <w:noProof/>
            <w:webHidden/>
          </w:rPr>
          <w:instrText xml:space="preserve"> PAGEREF _Toc484533290 \h </w:instrText>
        </w:r>
        <w:r>
          <w:rPr>
            <w:noProof/>
            <w:webHidden/>
          </w:rPr>
        </w:r>
        <w:r>
          <w:rPr>
            <w:noProof/>
            <w:webHidden/>
          </w:rPr>
          <w:fldChar w:fldCharType="separate"/>
        </w:r>
        <w:r>
          <w:rPr>
            <w:noProof/>
            <w:webHidden/>
          </w:rPr>
          <w:t>111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91" w:history="1">
        <w:r w:rsidRPr="00610381">
          <w:rPr>
            <w:rStyle w:val="a5"/>
            <w:noProof/>
          </w:rPr>
          <w:t>18.2.1</w:t>
        </w:r>
        <w:r>
          <w:rPr>
            <w:rFonts w:asciiTheme="minorHAnsi" w:eastAsiaTheme="minorEastAsia" w:hAnsiTheme="minorHAnsi" w:cstheme="minorBidi"/>
            <w:noProof/>
            <w:sz w:val="21"/>
            <w:szCs w:val="22"/>
          </w:rPr>
          <w:tab/>
        </w:r>
        <w:r w:rsidRPr="00610381">
          <w:rPr>
            <w:rStyle w:val="a5"/>
            <w:noProof/>
          </w:rPr>
          <w:t>Check system running information</w:t>
        </w:r>
        <w:r>
          <w:rPr>
            <w:noProof/>
            <w:webHidden/>
          </w:rPr>
          <w:tab/>
        </w:r>
        <w:r>
          <w:rPr>
            <w:noProof/>
            <w:webHidden/>
          </w:rPr>
          <w:fldChar w:fldCharType="begin"/>
        </w:r>
        <w:r>
          <w:rPr>
            <w:noProof/>
            <w:webHidden/>
          </w:rPr>
          <w:instrText xml:space="preserve"> PAGEREF _Toc484533291 \h </w:instrText>
        </w:r>
        <w:r>
          <w:rPr>
            <w:noProof/>
            <w:webHidden/>
          </w:rPr>
        </w:r>
        <w:r>
          <w:rPr>
            <w:noProof/>
            <w:webHidden/>
          </w:rPr>
          <w:fldChar w:fldCharType="separate"/>
        </w:r>
        <w:r>
          <w:rPr>
            <w:noProof/>
            <w:webHidden/>
          </w:rPr>
          <w:t>111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92" w:history="1">
        <w:r w:rsidRPr="00610381">
          <w:rPr>
            <w:rStyle w:val="a5"/>
            <w:noProof/>
          </w:rPr>
          <w:t>18.2.2</w:t>
        </w:r>
        <w:r>
          <w:rPr>
            <w:rFonts w:asciiTheme="minorHAnsi" w:eastAsiaTheme="minorEastAsia" w:hAnsiTheme="minorHAnsi" w:cstheme="minorBidi"/>
            <w:noProof/>
            <w:sz w:val="21"/>
            <w:szCs w:val="22"/>
          </w:rPr>
          <w:tab/>
        </w:r>
        <w:r w:rsidRPr="00610381">
          <w:rPr>
            <w:rStyle w:val="a5"/>
            <w:noProof/>
          </w:rPr>
          <w:t>Check version information</w:t>
        </w:r>
        <w:r>
          <w:rPr>
            <w:noProof/>
            <w:webHidden/>
          </w:rPr>
          <w:tab/>
        </w:r>
        <w:r>
          <w:rPr>
            <w:noProof/>
            <w:webHidden/>
          </w:rPr>
          <w:fldChar w:fldCharType="begin"/>
        </w:r>
        <w:r>
          <w:rPr>
            <w:noProof/>
            <w:webHidden/>
          </w:rPr>
          <w:instrText xml:space="preserve"> PAGEREF _Toc484533292 \h </w:instrText>
        </w:r>
        <w:r>
          <w:rPr>
            <w:noProof/>
            <w:webHidden/>
          </w:rPr>
        </w:r>
        <w:r>
          <w:rPr>
            <w:noProof/>
            <w:webHidden/>
          </w:rPr>
          <w:fldChar w:fldCharType="separate"/>
        </w:r>
        <w:r>
          <w:rPr>
            <w:noProof/>
            <w:webHidden/>
          </w:rPr>
          <w:t>111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93" w:history="1">
        <w:r w:rsidRPr="00610381">
          <w:rPr>
            <w:rStyle w:val="a5"/>
            <w:noProof/>
          </w:rPr>
          <w:t>18.2.3</w:t>
        </w:r>
        <w:r>
          <w:rPr>
            <w:rFonts w:asciiTheme="minorHAnsi" w:eastAsiaTheme="minorEastAsia" w:hAnsiTheme="minorHAnsi" w:cstheme="minorBidi"/>
            <w:noProof/>
            <w:sz w:val="21"/>
            <w:szCs w:val="22"/>
          </w:rPr>
          <w:tab/>
        </w:r>
        <w:r w:rsidRPr="00610381">
          <w:rPr>
            <w:rStyle w:val="a5"/>
            <w:noProof/>
          </w:rPr>
          <w:t>Check system running time</w:t>
        </w:r>
        <w:r>
          <w:rPr>
            <w:noProof/>
            <w:webHidden/>
          </w:rPr>
          <w:tab/>
        </w:r>
        <w:r>
          <w:rPr>
            <w:noProof/>
            <w:webHidden/>
          </w:rPr>
          <w:fldChar w:fldCharType="begin"/>
        </w:r>
        <w:r>
          <w:rPr>
            <w:noProof/>
            <w:webHidden/>
          </w:rPr>
          <w:instrText xml:space="preserve"> PAGEREF _Toc484533293 \h </w:instrText>
        </w:r>
        <w:r>
          <w:rPr>
            <w:noProof/>
            <w:webHidden/>
          </w:rPr>
        </w:r>
        <w:r>
          <w:rPr>
            <w:noProof/>
            <w:webHidden/>
          </w:rPr>
          <w:fldChar w:fldCharType="separate"/>
        </w:r>
        <w:r>
          <w:rPr>
            <w:noProof/>
            <w:webHidden/>
          </w:rPr>
          <w:t>111</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94" w:history="1">
        <w:r w:rsidRPr="00610381">
          <w:rPr>
            <w:rStyle w:val="a5"/>
            <w:noProof/>
          </w:rPr>
          <w:t>18.3</w:t>
        </w:r>
        <w:r>
          <w:rPr>
            <w:rFonts w:asciiTheme="minorHAnsi" w:eastAsiaTheme="minorEastAsia" w:hAnsiTheme="minorHAnsi" w:cstheme="minorBidi"/>
            <w:b w:val="0"/>
            <w:bCs w:val="0"/>
            <w:noProof/>
            <w:sz w:val="21"/>
          </w:rPr>
          <w:tab/>
        </w:r>
        <w:r w:rsidRPr="00610381">
          <w:rPr>
            <w:rStyle w:val="a5"/>
            <w:noProof/>
          </w:rPr>
          <w:t>System basic configurations</w:t>
        </w:r>
        <w:r>
          <w:rPr>
            <w:noProof/>
            <w:webHidden/>
          </w:rPr>
          <w:tab/>
        </w:r>
        <w:r>
          <w:rPr>
            <w:noProof/>
            <w:webHidden/>
          </w:rPr>
          <w:fldChar w:fldCharType="begin"/>
        </w:r>
        <w:r>
          <w:rPr>
            <w:noProof/>
            <w:webHidden/>
          </w:rPr>
          <w:instrText xml:space="preserve"> PAGEREF _Toc484533294 \h </w:instrText>
        </w:r>
        <w:r>
          <w:rPr>
            <w:noProof/>
            <w:webHidden/>
          </w:rPr>
        </w:r>
        <w:r>
          <w:rPr>
            <w:noProof/>
            <w:webHidden/>
          </w:rPr>
          <w:fldChar w:fldCharType="separate"/>
        </w:r>
        <w:r>
          <w:rPr>
            <w:noProof/>
            <w:webHidden/>
          </w:rPr>
          <w:t>112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95" w:history="1">
        <w:r w:rsidRPr="00610381">
          <w:rPr>
            <w:rStyle w:val="a5"/>
            <w:noProof/>
          </w:rPr>
          <w:t>18.3.1</w:t>
        </w:r>
        <w:r>
          <w:rPr>
            <w:rFonts w:asciiTheme="minorHAnsi" w:eastAsiaTheme="minorEastAsia" w:hAnsiTheme="minorHAnsi" w:cstheme="minorBidi"/>
            <w:noProof/>
            <w:sz w:val="21"/>
            <w:szCs w:val="22"/>
          </w:rPr>
          <w:tab/>
        </w:r>
        <w:r w:rsidRPr="00610381">
          <w:rPr>
            <w:rStyle w:val="a5"/>
            <w:noProof/>
          </w:rPr>
          <w:t>Configure system name</w:t>
        </w:r>
        <w:r>
          <w:rPr>
            <w:noProof/>
            <w:webHidden/>
          </w:rPr>
          <w:tab/>
        </w:r>
        <w:r>
          <w:rPr>
            <w:noProof/>
            <w:webHidden/>
          </w:rPr>
          <w:fldChar w:fldCharType="begin"/>
        </w:r>
        <w:r>
          <w:rPr>
            <w:noProof/>
            <w:webHidden/>
          </w:rPr>
          <w:instrText xml:space="preserve"> PAGEREF _Toc484533295 \h </w:instrText>
        </w:r>
        <w:r>
          <w:rPr>
            <w:noProof/>
            <w:webHidden/>
          </w:rPr>
        </w:r>
        <w:r>
          <w:rPr>
            <w:noProof/>
            <w:webHidden/>
          </w:rPr>
          <w:fldChar w:fldCharType="separate"/>
        </w:r>
        <w:r>
          <w:rPr>
            <w:noProof/>
            <w:webHidden/>
          </w:rPr>
          <w:t>112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96" w:history="1">
        <w:r w:rsidRPr="00610381">
          <w:rPr>
            <w:rStyle w:val="a5"/>
            <w:noProof/>
          </w:rPr>
          <w:t>18.3.2</w:t>
        </w:r>
        <w:r>
          <w:rPr>
            <w:rFonts w:asciiTheme="minorHAnsi" w:eastAsiaTheme="minorEastAsia" w:hAnsiTheme="minorHAnsi" w:cstheme="minorBidi"/>
            <w:noProof/>
            <w:sz w:val="21"/>
            <w:szCs w:val="22"/>
          </w:rPr>
          <w:tab/>
        </w:r>
        <w:r w:rsidRPr="00610381">
          <w:rPr>
            <w:rStyle w:val="a5"/>
            <w:noProof/>
          </w:rPr>
          <w:t>Configure terminal display attribute</w:t>
        </w:r>
        <w:r>
          <w:rPr>
            <w:noProof/>
            <w:webHidden/>
          </w:rPr>
          <w:tab/>
        </w:r>
        <w:r>
          <w:rPr>
            <w:noProof/>
            <w:webHidden/>
          </w:rPr>
          <w:fldChar w:fldCharType="begin"/>
        </w:r>
        <w:r>
          <w:rPr>
            <w:noProof/>
            <w:webHidden/>
          </w:rPr>
          <w:instrText xml:space="preserve"> PAGEREF _Toc484533296 \h </w:instrText>
        </w:r>
        <w:r>
          <w:rPr>
            <w:noProof/>
            <w:webHidden/>
          </w:rPr>
        </w:r>
        <w:r>
          <w:rPr>
            <w:noProof/>
            <w:webHidden/>
          </w:rPr>
          <w:fldChar w:fldCharType="separate"/>
        </w:r>
        <w:r>
          <w:rPr>
            <w:noProof/>
            <w:webHidden/>
          </w:rPr>
          <w:t>112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97" w:history="1">
        <w:r w:rsidRPr="00610381">
          <w:rPr>
            <w:rStyle w:val="a5"/>
            <w:noProof/>
          </w:rPr>
          <w:t>18.3.3</w:t>
        </w:r>
        <w:r>
          <w:rPr>
            <w:rFonts w:asciiTheme="minorHAnsi" w:eastAsiaTheme="minorEastAsia" w:hAnsiTheme="minorHAnsi" w:cstheme="minorBidi"/>
            <w:noProof/>
            <w:sz w:val="21"/>
            <w:szCs w:val="22"/>
          </w:rPr>
          <w:tab/>
        </w:r>
        <w:r w:rsidRPr="00610381">
          <w:rPr>
            <w:rStyle w:val="a5"/>
            <w:noProof/>
          </w:rPr>
          <w:t>Configure terminal time-out value</w:t>
        </w:r>
        <w:r>
          <w:rPr>
            <w:noProof/>
            <w:webHidden/>
          </w:rPr>
          <w:tab/>
        </w:r>
        <w:r>
          <w:rPr>
            <w:noProof/>
            <w:webHidden/>
          </w:rPr>
          <w:fldChar w:fldCharType="begin"/>
        </w:r>
        <w:r>
          <w:rPr>
            <w:noProof/>
            <w:webHidden/>
          </w:rPr>
          <w:instrText xml:space="preserve"> PAGEREF _Toc484533297 \h </w:instrText>
        </w:r>
        <w:r>
          <w:rPr>
            <w:noProof/>
            <w:webHidden/>
          </w:rPr>
        </w:r>
        <w:r>
          <w:rPr>
            <w:noProof/>
            <w:webHidden/>
          </w:rPr>
          <w:fldChar w:fldCharType="separate"/>
        </w:r>
        <w:r>
          <w:rPr>
            <w:noProof/>
            <w:webHidden/>
          </w:rPr>
          <w:t>112</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298" w:history="1">
        <w:r w:rsidRPr="00610381">
          <w:rPr>
            <w:rStyle w:val="a5"/>
            <w:noProof/>
          </w:rPr>
          <w:t>18.4</w:t>
        </w:r>
        <w:r>
          <w:rPr>
            <w:rFonts w:asciiTheme="minorHAnsi" w:eastAsiaTheme="minorEastAsia" w:hAnsiTheme="minorHAnsi" w:cstheme="minorBidi"/>
            <w:b w:val="0"/>
            <w:bCs w:val="0"/>
            <w:noProof/>
            <w:sz w:val="21"/>
          </w:rPr>
          <w:tab/>
        </w:r>
        <w:r w:rsidRPr="00610381">
          <w:rPr>
            <w:rStyle w:val="a5"/>
            <w:noProof/>
          </w:rPr>
          <w:t>System basic operations</w:t>
        </w:r>
        <w:r>
          <w:rPr>
            <w:noProof/>
            <w:webHidden/>
          </w:rPr>
          <w:tab/>
        </w:r>
        <w:r>
          <w:rPr>
            <w:noProof/>
            <w:webHidden/>
          </w:rPr>
          <w:fldChar w:fldCharType="begin"/>
        </w:r>
        <w:r>
          <w:rPr>
            <w:noProof/>
            <w:webHidden/>
          </w:rPr>
          <w:instrText xml:space="preserve"> PAGEREF _Toc484533298 \h </w:instrText>
        </w:r>
        <w:r>
          <w:rPr>
            <w:noProof/>
            <w:webHidden/>
          </w:rPr>
        </w:r>
        <w:r>
          <w:rPr>
            <w:noProof/>
            <w:webHidden/>
          </w:rPr>
          <w:fldChar w:fldCharType="separate"/>
        </w:r>
        <w:r>
          <w:rPr>
            <w:noProof/>
            <w:webHidden/>
          </w:rPr>
          <w:t>112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299" w:history="1">
        <w:r w:rsidRPr="00610381">
          <w:rPr>
            <w:rStyle w:val="a5"/>
            <w:noProof/>
          </w:rPr>
          <w:t>18.4.1</w:t>
        </w:r>
        <w:r>
          <w:rPr>
            <w:rFonts w:asciiTheme="minorHAnsi" w:eastAsiaTheme="minorEastAsia" w:hAnsiTheme="minorHAnsi" w:cstheme="minorBidi"/>
            <w:noProof/>
            <w:sz w:val="21"/>
            <w:szCs w:val="22"/>
          </w:rPr>
          <w:tab/>
        </w:r>
        <w:r w:rsidRPr="00610381">
          <w:rPr>
            <w:rStyle w:val="a5"/>
            <w:noProof/>
          </w:rPr>
          <w:t>Upgrade system</w:t>
        </w:r>
        <w:r>
          <w:rPr>
            <w:noProof/>
            <w:webHidden/>
          </w:rPr>
          <w:tab/>
        </w:r>
        <w:r>
          <w:rPr>
            <w:noProof/>
            <w:webHidden/>
          </w:rPr>
          <w:fldChar w:fldCharType="begin"/>
        </w:r>
        <w:r>
          <w:rPr>
            <w:noProof/>
            <w:webHidden/>
          </w:rPr>
          <w:instrText xml:space="preserve"> PAGEREF _Toc484533299 \h </w:instrText>
        </w:r>
        <w:r>
          <w:rPr>
            <w:noProof/>
            <w:webHidden/>
          </w:rPr>
        </w:r>
        <w:r>
          <w:rPr>
            <w:noProof/>
            <w:webHidden/>
          </w:rPr>
          <w:fldChar w:fldCharType="separate"/>
        </w:r>
        <w:r>
          <w:rPr>
            <w:noProof/>
            <w:webHidden/>
          </w:rPr>
          <w:t>112</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00" w:history="1">
        <w:r w:rsidRPr="00610381">
          <w:rPr>
            <w:rStyle w:val="a5"/>
            <w:noProof/>
          </w:rPr>
          <w:t>18.4.2</w:t>
        </w:r>
        <w:r>
          <w:rPr>
            <w:rFonts w:asciiTheme="minorHAnsi" w:eastAsiaTheme="minorEastAsia" w:hAnsiTheme="minorHAnsi" w:cstheme="minorBidi"/>
            <w:noProof/>
            <w:sz w:val="21"/>
            <w:szCs w:val="22"/>
          </w:rPr>
          <w:tab/>
        </w:r>
        <w:r w:rsidRPr="00610381">
          <w:rPr>
            <w:rStyle w:val="a5"/>
            <w:noProof/>
          </w:rPr>
          <w:t>Network connectivity test</w:t>
        </w:r>
        <w:r>
          <w:rPr>
            <w:noProof/>
            <w:webHidden/>
          </w:rPr>
          <w:tab/>
        </w:r>
        <w:r>
          <w:rPr>
            <w:noProof/>
            <w:webHidden/>
          </w:rPr>
          <w:fldChar w:fldCharType="begin"/>
        </w:r>
        <w:r>
          <w:rPr>
            <w:noProof/>
            <w:webHidden/>
          </w:rPr>
          <w:instrText xml:space="preserve"> PAGEREF _Toc484533300 \h </w:instrText>
        </w:r>
        <w:r>
          <w:rPr>
            <w:noProof/>
            <w:webHidden/>
          </w:rPr>
        </w:r>
        <w:r>
          <w:rPr>
            <w:noProof/>
            <w:webHidden/>
          </w:rPr>
          <w:fldChar w:fldCharType="separate"/>
        </w:r>
        <w:r>
          <w:rPr>
            <w:noProof/>
            <w:webHidden/>
          </w:rPr>
          <w:t>113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01" w:history="1">
        <w:r w:rsidRPr="00610381">
          <w:rPr>
            <w:rStyle w:val="a5"/>
            <w:noProof/>
          </w:rPr>
          <w:t>18.4.3</w:t>
        </w:r>
        <w:r>
          <w:rPr>
            <w:rFonts w:asciiTheme="minorHAnsi" w:eastAsiaTheme="minorEastAsia" w:hAnsiTheme="minorHAnsi" w:cstheme="minorBidi"/>
            <w:noProof/>
            <w:sz w:val="21"/>
            <w:szCs w:val="22"/>
          </w:rPr>
          <w:tab/>
        </w:r>
        <w:r w:rsidRPr="00610381">
          <w:rPr>
            <w:rStyle w:val="a5"/>
            <w:noProof/>
          </w:rPr>
          <w:t>Reboot system</w:t>
        </w:r>
        <w:r>
          <w:rPr>
            <w:noProof/>
            <w:webHidden/>
          </w:rPr>
          <w:tab/>
        </w:r>
        <w:r>
          <w:rPr>
            <w:noProof/>
            <w:webHidden/>
          </w:rPr>
          <w:fldChar w:fldCharType="begin"/>
        </w:r>
        <w:r>
          <w:rPr>
            <w:noProof/>
            <w:webHidden/>
          </w:rPr>
          <w:instrText xml:space="preserve"> PAGEREF _Toc484533301 \h </w:instrText>
        </w:r>
        <w:r>
          <w:rPr>
            <w:noProof/>
            <w:webHidden/>
          </w:rPr>
        </w:r>
        <w:r>
          <w:rPr>
            <w:noProof/>
            <w:webHidden/>
          </w:rPr>
          <w:fldChar w:fldCharType="separate"/>
        </w:r>
        <w:r>
          <w:rPr>
            <w:noProof/>
            <w:webHidden/>
          </w:rPr>
          <w:t>113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02" w:history="1">
        <w:r w:rsidRPr="00610381">
          <w:rPr>
            <w:rStyle w:val="a5"/>
            <w:noProof/>
          </w:rPr>
          <w:t>18.4.4</w:t>
        </w:r>
        <w:r>
          <w:rPr>
            <w:rFonts w:asciiTheme="minorHAnsi" w:eastAsiaTheme="minorEastAsia" w:hAnsiTheme="minorHAnsi" w:cstheme="minorBidi"/>
            <w:noProof/>
            <w:sz w:val="21"/>
            <w:szCs w:val="22"/>
          </w:rPr>
          <w:tab/>
        </w:r>
        <w:r w:rsidRPr="00610381">
          <w:rPr>
            <w:rStyle w:val="a5"/>
            <w:noProof/>
          </w:rPr>
          <w:t>Telnet</w:t>
        </w:r>
        <w:r>
          <w:rPr>
            <w:noProof/>
            <w:webHidden/>
          </w:rPr>
          <w:tab/>
        </w:r>
        <w:r>
          <w:rPr>
            <w:noProof/>
            <w:webHidden/>
          </w:rPr>
          <w:fldChar w:fldCharType="begin"/>
        </w:r>
        <w:r>
          <w:rPr>
            <w:noProof/>
            <w:webHidden/>
          </w:rPr>
          <w:instrText xml:space="preserve"> PAGEREF _Toc484533302 \h </w:instrText>
        </w:r>
        <w:r>
          <w:rPr>
            <w:noProof/>
            <w:webHidden/>
          </w:rPr>
        </w:r>
        <w:r>
          <w:rPr>
            <w:noProof/>
            <w:webHidden/>
          </w:rPr>
          <w:fldChar w:fldCharType="separate"/>
        </w:r>
        <w:r>
          <w:rPr>
            <w:noProof/>
            <w:webHidden/>
          </w:rPr>
          <w:t>113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03" w:history="1">
        <w:r w:rsidRPr="00610381">
          <w:rPr>
            <w:rStyle w:val="a5"/>
            <w:noProof/>
          </w:rPr>
          <w:t>18.4.5</w:t>
        </w:r>
        <w:r>
          <w:rPr>
            <w:rFonts w:asciiTheme="minorHAnsi" w:eastAsiaTheme="minorEastAsia" w:hAnsiTheme="minorHAnsi" w:cstheme="minorBidi"/>
            <w:noProof/>
            <w:sz w:val="21"/>
            <w:szCs w:val="22"/>
          </w:rPr>
          <w:tab/>
        </w:r>
        <w:r w:rsidRPr="00610381">
          <w:rPr>
            <w:rStyle w:val="a5"/>
            <w:noProof/>
          </w:rPr>
          <w:t>Configure RTC system time</w:t>
        </w:r>
        <w:r>
          <w:rPr>
            <w:noProof/>
            <w:webHidden/>
          </w:rPr>
          <w:tab/>
        </w:r>
        <w:r>
          <w:rPr>
            <w:noProof/>
            <w:webHidden/>
          </w:rPr>
          <w:fldChar w:fldCharType="begin"/>
        </w:r>
        <w:r>
          <w:rPr>
            <w:noProof/>
            <w:webHidden/>
          </w:rPr>
          <w:instrText xml:space="preserve"> PAGEREF _Toc484533303 \h </w:instrText>
        </w:r>
        <w:r>
          <w:rPr>
            <w:noProof/>
            <w:webHidden/>
          </w:rPr>
        </w:r>
        <w:r>
          <w:rPr>
            <w:noProof/>
            <w:webHidden/>
          </w:rPr>
          <w:fldChar w:fldCharType="separate"/>
        </w:r>
        <w:r>
          <w:rPr>
            <w:noProof/>
            <w:webHidden/>
          </w:rPr>
          <w:t>113</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04" w:history="1">
        <w:r w:rsidRPr="00610381">
          <w:rPr>
            <w:rStyle w:val="a5"/>
            <w:noProof/>
          </w:rPr>
          <w:t>18.4.6</w:t>
        </w:r>
        <w:r>
          <w:rPr>
            <w:rFonts w:asciiTheme="minorHAnsi" w:eastAsiaTheme="minorEastAsia" w:hAnsiTheme="minorHAnsi" w:cstheme="minorBidi"/>
            <w:noProof/>
            <w:sz w:val="21"/>
            <w:szCs w:val="22"/>
          </w:rPr>
          <w:tab/>
        </w:r>
        <w:r w:rsidRPr="00610381">
          <w:rPr>
            <w:rStyle w:val="a5"/>
            <w:noProof/>
          </w:rPr>
          <w:t>Fan control</w:t>
        </w:r>
        <w:r>
          <w:rPr>
            <w:noProof/>
            <w:webHidden/>
          </w:rPr>
          <w:tab/>
        </w:r>
        <w:r>
          <w:rPr>
            <w:noProof/>
            <w:webHidden/>
          </w:rPr>
          <w:fldChar w:fldCharType="begin"/>
        </w:r>
        <w:r>
          <w:rPr>
            <w:noProof/>
            <w:webHidden/>
          </w:rPr>
          <w:instrText xml:space="preserve"> PAGEREF _Toc484533304 \h </w:instrText>
        </w:r>
        <w:r>
          <w:rPr>
            <w:noProof/>
            <w:webHidden/>
          </w:rPr>
        </w:r>
        <w:r>
          <w:rPr>
            <w:noProof/>
            <w:webHidden/>
          </w:rPr>
          <w:fldChar w:fldCharType="separate"/>
        </w:r>
        <w:r>
          <w:rPr>
            <w:noProof/>
            <w:webHidden/>
          </w:rPr>
          <w:t>114</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05" w:history="1">
        <w:r w:rsidRPr="00610381">
          <w:rPr>
            <w:rStyle w:val="a5"/>
            <w:noProof/>
          </w:rPr>
          <w:t>18.5</w:t>
        </w:r>
        <w:r>
          <w:rPr>
            <w:rFonts w:asciiTheme="minorHAnsi" w:eastAsiaTheme="minorEastAsia" w:hAnsiTheme="minorHAnsi" w:cstheme="minorBidi"/>
            <w:b w:val="0"/>
            <w:bCs w:val="0"/>
            <w:noProof/>
            <w:sz w:val="21"/>
          </w:rPr>
          <w:tab/>
        </w:r>
        <w:r w:rsidRPr="00610381">
          <w:rPr>
            <w:rStyle w:val="a5"/>
            <w:noProof/>
          </w:rPr>
          <w:t>OAM debug information</w:t>
        </w:r>
        <w:r>
          <w:rPr>
            <w:noProof/>
            <w:webHidden/>
          </w:rPr>
          <w:tab/>
        </w:r>
        <w:r>
          <w:rPr>
            <w:noProof/>
            <w:webHidden/>
          </w:rPr>
          <w:fldChar w:fldCharType="begin"/>
        </w:r>
        <w:r>
          <w:rPr>
            <w:noProof/>
            <w:webHidden/>
          </w:rPr>
          <w:instrText xml:space="preserve"> PAGEREF _Toc484533305 \h </w:instrText>
        </w:r>
        <w:r>
          <w:rPr>
            <w:noProof/>
            <w:webHidden/>
          </w:rPr>
        </w:r>
        <w:r>
          <w:rPr>
            <w:noProof/>
            <w:webHidden/>
          </w:rPr>
          <w:fldChar w:fldCharType="separate"/>
        </w:r>
        <w:r>
          <w:rPr>
            <w:noProof/>
            <w:webHidden/>
          </w:rPr>
          <w:t>114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06" w:history="1">
        <w:r w:rsidRPr="00610381">
          <w:rPr>
            <w:rStyle w:val="a5"/>
            <w:noProof/>
          </w:rPr>
          <w:t>18.5.1</w:t>
        </w:r>
        <w:r>
          <w:rPr>
            <w:rFonts w:asciiTheme="minorHAnsi" w:eastAsiaTheme="minorEastAsia" w:hAnsiTheme="minorHAnsi" w:cstheme="minorBidi"/>
            <w:noProof/>
            <w:sz w:val="21"/>
            <w:szCs w:val="22"/>
          </w:rPr>
          <w:tab/>
        </w:r>
        <w:r w:rsidRPr="00610381">
          <w:rPr>
            <w:rStyle w:val="a5"/>
            <w:noProof/>
          </w:rPr>
          <w:t>Enable/disable OAM debug information</w:t>
        </w:r>
        <w:r>
          <w:rPr>
            <w:noProof/>
            <w:webHidden/>
          </w:rPr>
          <w:tab/>
        </w:r>
        <w:r>
          <w:rPr>
            <w:noProof/>
            <w:webHidden/>
          </w:rPr>
          <w:fldChar w:fldCharType="begin"/>
        </w:r>
        <w:r>
          <w:rPr>
            <w:noProof/>
            <w:webHidden/>
          </w:rPr>
          <w:instrText xml:space="preserve"> PAGEREF _Toc484533306 \h </w:instrText>
        </w:r>
        <w:r>
          <w:rPr>
            <w:noProof/>
            <w:webHidden/>
          </w:rPr>
        </w:r>
        <w:r>
          <w:rPr>
            <w:noProof/>
            <w:webHidden/>
          </w:rPr>
          <w:fldChar w:fldCharType="separate"/>
        </w:r>
        <w:r>
          <w:rPr>
            <w:noProof/>
            <w:webHidden/>
          </w:rPr>
          <w:t>114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07" w:history="1">
        <w:r w:rsidRPr="00610381">
          <w:rPr>
            <w:rStyle w:val="a5"/>
            <w:noProof/>
          </w:rPr>
          <w:t>18.5.2</w:t>
        </w:r>
        <w:r>
          <w:rPr>
            <w:rFonts w:asciiTheme="minorHAnsi" w:eastAsiaTheme="minorEastAsia" w:hAnsiTheme="minorHAnsi" w:cstheme="minorBidi"/>
            <w:noProof/>
            <w:sz w:val="21"/>
            <w:szCs w:val="22"/>
          </w:rPr>
          <w:tab/>
        </w:r>
        <w:r w:rsidRPr="00610381">
          <w:rPr>
            <w:rStyle w:val="a5"/>
            <w:noProof/>
          </w:rPr>
          <w:t>Enable/disable CPU debug information</w:t>
        </w:r>
        <w:r>
          <w:rPr>
            <w:noProof/>
            <w:webHidden/>
          </w:rPr>
          <w:tab/>
        </w:r>
        <w:r>
          <w:rPr>
            <w:noProof/>
            <w:webHidden/>
          </w:rPr>
          <w:fldChar w:fldCharType="begin"/>
        </w:r>
        <w:r>
          <w:rPr>
            <w:noProof/>
            <w:webHidden/>
          </w:rPr>
          <w:instrText xml:space="preserve"> PAGEREF _Toc484533307 \h </w:instrText>
        </w:r>
        <w:r>
          <w:rPr>
            <w:noProof/>
            <w:webHidden/>
          </w:rPr>
        </w:r>
        <w:r>
          <w:rPr>
            <w:noProof/>
            <w:webHidden/>
          </w:rPr>
          <w:fldChar w:fldCharType="separate"/>
        </w:r>
        <w:r>
          <w:rPr>
            <w:noProof/>
            <w:webHidden/>
          </w:rPr>
          <w:t>114</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08" w:history="1">
        <w:r w:rsidRPr="00610381">
          <w:rPr>
            <w:rStyle w:val="a5"/>
            <w:noProof/>
          </w:rPr>
          <w:t>18.5.3</w:t>
        </w:r>
        <w:r>
          <w:rPr>
            <w:rFonts w:asciiTheme="minorHAnsi" w:eastAsiaTheme="minorEastAsia" w:hAnsiTheme="minorHAnsi" w:cstheme="minorBidi"/>
            <w:noProof/>
            <w:sz w:val="21"/>
            <w:szCs w:val="22"/>
          </w:rPr>
          <w:tab/>
        </w:r>
        <w:r w:rsidRPr="00610381">
          <w:rPr>
            <w:rStyle w:val="a5"/>
            <w:noProof/>
          </w:rPr>
          <w:t>Enable/disable each function module debug information</w:t>
        </w:r>
        <w:r>
          <w:rPr>
            <w:noProof/>
            <w:webHidden/>
          </w:rPr>
          <w:tab/>
        </w:r>
        <w:r>
          <w:rPr>
            <w:noProof/>
            <w:webHidden/>
          </w:rPr>
          <w:fldChar w:fldCharType="begin"/>
        </w:r>
        <w:r>
          <w:rPr>
            <w:noProof/>
            <w:webHidden/>
          </w:rPr>
          <w:instrText xml:space="preserve"> PAGEREF _Toc484533308 \h </w:instrText>
        </w:r>
        <w:r>
          <w:rPr>
            <w:noProof/>
            <w:webHidden/>
          </w:rPr>
        </w:r>
        <w:r>
          <w:rPr>
            <w:noProof/>
            <w:webHidden/>
          </w:rPr>
          <w:fldChar w:fldCharType="separate"/>
        </w:r>
        <w:r>
          <w:rPr>
            <w:noProof/>
            <w:webHidden/>
          </w:rPr>
          <w:t>115</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309" w:history="1">
        <w:r w:rsidRPr="00610381">
          <w:rPr>
            <w:rStyle w:val="a5"/>
            <w:rFonts w:ascii="Arial" w:hAnsi="Arial" w:cs="Arial"/>
            <w:noProof/>
          </w:rPr>
          <w:t>19</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User Management</w:t>
        </w:r>
        <w:r>
          <w:rPr>
            <w:noProof/>
            <w:webHidden/>
          </w:rPr>
          <w:tab/>
        </w:r>
        <w:r>
          <w:rPr>
            <w:noProof/>
            <w:webHidden/>
          </w:rPr>
          <w:fldChar w:fldCharType="begin"/>
        </w:r>
        <w:r>
          <w:rPr>
            <w:noProof/>
            <w:webHidden/>
          </w:rPr>
          <w:instrText xml:space="preserve"> PAGEREF _Toc484533309 \h </w:instrText>
        </w:r>
        <w:r>
          <w:rPr>
            <w:noProof/>
            <w:webHidden/>
          </w:rPr>
        </w:r>
        <w:r>
          <w:rPr>
            <w:noProof/>
            <w:webHidden/>
          </w:rPr>
          <w:fldChar w:fldCharType="separate"/>
        </w:r>
        <w:r>
          <w:rPr>
            <w:noProof/>
            <w:webHidden/>
          </w:rPr>
          <w:t>116</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11" w:history="1">
        <w:r w:rsidRPr="00610381">
          <w:rPr>
            <w:rStyle w:val="a5"/>
            <w:noProof/>
          </w:rPr>
          <w:t>19.1</w:t>
        </w:r>
        <w:r>
          <w:rPr>
            <w:rFonts w:asciiTheme="minorHAnsi" w:eastAsiaTheme="minorEastAsia" w:hAnsiTheme="minorHAnsi" w:cstheme="minorBidi"/>
            <w:b w:val="0"/>
            <w:bCs w:val="0"/>
            <w:noProof/>
            <w:sz w:val="21"/>
          </w:rPr>
          <w:tab/>
        </w:r>
        <w:r w:rsidRPr="00610381">
          <w:rPr>
            <w:rStyle w:val="a5"/>
            <w:noProof/>
          </w:rPr>
          <w:t>User privilege</w:t>
        </w:r>
        <w:r>
          <w:rPr>
            <w:noProof/>
            <w:webHidden/>
          </w:rPr>
          <w:tab/>
        </w:r>
        <w:r>
          <w:rPr>
            <w:noProof/>
            <w:webHidden/>
          </w:rPr>
          <w:fldChar w:fldCharType="begin"/>
        </w:r>
        <w:r>
          <w:rPr>
            <w:noProof/>
            <w:webHidden/>
          </w:rPr>
          <w:instrText xml:space="preserve"> PAGEREF _Toc484533311 \h </w:instrText>
        </w:r>
        <w:r>
          <w:rPr>
            <w:noProof/>
            <w:webHidden/>
          </w:rPr>
        </w:r>
        <w:r>
          <w:rPr>
            <w:noProof/>
            <w:webHidden/>
          </w:rPr>
          <w:fldChar w:fldCharType="separate"/>
        </w:r>
        <w:r>
          <w:rPr>
            <w:noProof/>
            <w:webHidden/>
          </w:rPr>
          <w:t>116</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12" w:history="1">
        <w:r w:rsidRPr="00610381">
          <w:rPr>
            <w:rStyle w:val="a5"/>
            <w:noProof/>
          </w:rPr>
          <w:t>19.2</w:t>
        </w:r>
        <w:r>
          <w:rPr>
            <w:rFonts w:asciiTheme="minorHAnsi" w:eastAsiaTheme="minorEastAsia" w:hAnsiTheme="minorHAnsi" w:cstheme="minorBidi"/>
            <w:b w:val="0"/>
            <w:bCs w:val="0"/>
            <w:noProof/>
            <w:sz w:val="21"/>
          </w:rPr>
          <w:tab/>
        </w:r>
        <w:r w:rsidRPr="00610381">
          <w:rPr>
            <w:rStyle w:val="a5"/>
            <w:noProof/>
          </w:rPr>
          <w:t>Default user</w:t>
        </w:r>
        <w:r>
          <w:rPr>
            <w:noProof/>
            <w:webHidden/>
          </w:rPr>
          <w:tab/>
        </w:r>
        <w:r>
          <w:rPr>
            <w:noProof/>
            <w:webHidden/>
          </w:rPr>
          <w:fldChar w:fldCharType="begin"/>
        </w:r>
        <w:r>
          <w:rPr>
            <w:noProof/>
            <w:webHidden/>
          </w:rPr>
          <w:instrText xml:space="preserve"> PAGEREF _Toc484533312 \h </w:instrText>
        </w:r>
        <w:r>
          <w:rPr>
            <w:noProof/>
            <w:webHidden/>
          </w:rPr>
        </w:r>
        <w:r>
          <w:rPr>
            <w:noProof/>
            <w:webHidden/>
          </w:rPr>
          <w:fldChar w:fldCharType="separate"/>
        </w:r>
        <w:r>
          <w:rPr>
            <w:noProof/>
            <w:webHidden/>
          </w:rPr>
          <w:t>116</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13" w:history="1">
        <w:r w:rsidRPr="00610381">
          <w:rPr>
            <w:rStyle w:val="a5"/>
            <w:noProof/>
          </w:rPr>
          <w:t>19.3</w:t>
        </w:r>
        <w:r>
          <w:rPr>
            <w:rFonts w:asciiTheme="minorHAnsi" w:eastAsiaTheme="minorEastAsia" w:hAnsiTheme="minorHAnsi" w:cstheme="minorBidi"/>
            <w:b w:val="0"/>
            <w:bCs w:val="0"/>
            <w:noProof/>
            <w:sz w:val="21"/>
          </w:rPr>
          <w:tab/>
        </w:r>
        <w:r w:rsidRPr="00610381">
          <w:rPr>
            <w:rStyle w:val="a5"/>
            <w:noProof/>
          </w:rPr>
          <w:t>Add user account</w:t>
        </w:r>
        <w:r>
          <w:rPr>
            <w:noProof/>
            <w:webHidden/>
          </w:rPr>
          <w:tab/>
        </w:r>
        <w:r>
          <w:rPr>
            <w:noProof/>
            <w:webHidden/>
          </w:rPr>
          <w:fldChar w:fldCharType="begin"/>
        </w:r>
        <w:r>
          <w:rPr>
            <w:noProof/>
            <w:webHidden/>
          </w:rPr>
          <w:instrText xml:space="preserve"> PAGEREF _Toc484533313 \h </w:instrText>
        </w:r>
        <w:r>
          <w:rPr>
            <w:noProof/>
            <w:webHidden/>
          </w:rPr>
        </w:r>
        <w:r>
          <w:rPr>
            <w:noProof/>
            <w:webHidden/>
          </w:rPr>
          <w:fldChar w:fldCharType="separate"/>
        </w:r>
        <w:r>
          <w:rPr>
            <w:noProof/>
            <w:webHidden/>
          </w:rPr>
          <w:t>116</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14" w:history="1">
        <w:r w:rsidRPr="00610381">
          <w:rPr>
            <w:rStyle w:val="a5"/>
            <w:noProof/>
          </w:rPr>
          <w:t>19.4</w:t>
        </w:r>
        <w:r>
          <w:rPr>
            <w:rFonts w:asciiTheme="minorHAnsi" w:eastAsiaTheme="minorEastAsia" w:hAnsiTheme="minorHAnsi" w:cstheme="minorBidi"/>
            <w:b w:val="0"/>
            <w:bCs w:val="0"/>
            <w:noProof/>
            <w:sz w:val="21"/>
          </w:rPr>
          <w:tab/>
        </w:r>
        <w:r w:rsidRPr="00610381">
          <w:rPr>
            <w:rStyle w:val="a5"/>
            <w:noProof/>
          </w:rPr>
          <w:t>Show user account list</w:t>
        </w:r>
        <w:r>
          <w:rPr>
            <w:noProof/>
            <w:webHidden/>
          </w:rPr>
          <w:tab/>
        </w:r>
        <w:r>
          <w:rPr>
            <w:noProof/>
            <w:webHidden/>
          </w:rPr>
          <w:fldChar w:fldCharType="begin"/>
        </w:r>
        <w:r>
          <w:rPr>
            <w:noProof/>
            <w:webHidden/>
          </w:rPr>
          <w:instrText xml:space="preserve"> PAGEREF _Toc484533314 \h </w:instrText>
        </w:r>
        <w:r>
          <w:rPr>
            <w:noProof/>
            <w:webHidden/>
          </w:rPr>
        </w:r>
        <w:r>
          <w:rPr>
            <w:noProof/>
            <w:webHidden/>
          </w:rPr>
          <w:fldChar w:fldCharType="separate"/>
        </w:r>
        <w:r>
          <w:rPr>
            <w:noProof/>
            <w:webHidden/>
          </w:rPr>
          <w:t>116</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15" w:history="1">
        <w:r w:rsidRPr="00610381">
          <w:rPr>
            <w:rStyle w:val="a5"/>
            <w:noProof/>
          </w:rPr>
          <w:t>19.5</w:t>
        </w:r>
        <w:r>
          <w:rPr>
            <w:rFonts w:asciiTheme="minorHAnsi" w:eastAsiaTheme="minorEastAsia" w:hAnsiTheme="minorHAnsi" w:cstheme="minorBidi"/>
            <w:b w:val="0"/>
            <w:bCs w:val="0"/>
            <w:noProof/>
            <w:sz w:val="21"/>
          </w:rPr>
          <w:tab/>
        </w:r>
        <w:r w:rsidRPr="00610381">
          <w:rPr>
            <w:rStyle w:val="a5"/>
            <w:noProof/>
          </w:rPr>
          <w:t>Delete user account</w:t>
        </w:r>
        <w:r>
          <w:rPr>
            <w:noProof/>
            <w:webHidden/>
          </w:rPr>
          <w:tab/>
        </w:r>
        <w:r>
          <w:rPr>
            <w:noProof/>
            <w:webHidden/>
          </w:rPr>
          <w:fldChar w:fldCharType="begin"/>
        </w:r>
        <w:r>
          <w:rPr>
            <w:noProof/>
            <w:webHidden/>
          </w:rPr>
          <w:instrText xml:space="preserve"> PAGEREF _Toc484533315 \h </w:instrText>
        </w:r>
        <w:r>
          <w:rPr>
            <w:noProof/>
            <w:webHidden/>
          </w:rPr>
        </w:r>
        <w:r>
          <w:rPr>
            <w:noProof/>
            <w:webHidden/>
          </w:rPr>
          <w:fldChar w:fldCharType="separate"/>
        </w:r>
        <w:r>
          <w:rPr>
            <w:noProof/>
            <w:webHidden/>
          </w:rPr>
          <w:t>116</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16" w:history="1">
        <w:r w:rsidRPr="00610381">
          <w:rPr>
            <w:rStyle w:val="a5"/>
            <w:noProof/>
          </w:rPr>
          <w:t>19.6</w:t>
        </w:r>
        <w:r>
          <w:rPr>
            <w:rFonts w:asciiTheme="minorHAnsi" w:eastAsiaTheme="minorEastAsia" w:hAnsiTheme="minorHAnsi" w:cstheme="minorBidi"/>
            <w:b w:val="0"/>
            <w:bCs w:val="0"/>
            <w:noProof/>
            <w:sz w:val="21"/>
          </w:rPr>
          <w:tab/>
        </w:r>
        <w:r w:rsidRPr="00610381">
          <w:rPr>
            <w:rStyle w:val="a5"/>
            <w:noProof/>
          </w:rPr>
          <w:t>Modify password</w:t>
        </w:r>
        <w:r>
          <w:rPr>
            <w:noProof/>
            <w:webHidden/>
          </w:rPr>
          <w:tab/>
        </w:r>
        <w:r>
          <w:rPr>
            <w:noProof/>
            <w:webHidden/>
          </w:rPr>
          <w:fldChar w:fldCharType="begin"/>
        </w:r>
        <w:r>
          <w:rPr>
            <w:noProof/>
            <w:webHidden/>
          </w:rPr>
          <w:instrText xml:space="preserve"> PAGEREF _Toc484533316 \h </w:instrText>
        </w:r>
        <w:r>
          <w:rPr>
            <w:noProof/>
            <w:webHidden/>
          </w:rPr>
        </w:r>
        <w:r>
          <w:rPr>
            <w:noProof/>
            <w:webHidden/>
          </w:rPr>
          <w:fldChar w:fldCharType="separate"/>
        </w:r>
        <w:r>
          <w:rPr>
            <w:noProof/>
            <w:webHidden/>
          </w:rPr>
          <w:t>117</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317" w:history="1">
        <w:r w:rsidRPr="00610381">
          <w:rPr>
            <w:rStyle w:val="a5"/>
            <w:rFonts w:ascii="Arial" w:hAnsi="Arial" w:cs="Arial"/>
            <w:noProof/>
          </w:rPr>
          <w:t>20</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SNMP Configuration</w:t>
        </w:r>
        <w:r>
          <w:rPr>
            <w:noProof/>
            <w:webHidden/>
          </w:rPr>
          <w:tab/>
        </w:r>
        <w:r>
          <w:rPr>
            <w:noProof/>
            <w:webHidden/>
          </w:rPr>
          <w:fldChar w:fldCharType="begin"/>
        </w:r>
        <w:r>
          <w:rPr>
            <w:noProof/>
            <w:webHidden/>
          </w:rPr>
          <w:instrText xml:space="preserve"> PAGEREF _Toc484533317 \h </w:instrText>
        </w:r>
        <w:r>
          <w:rPr>
            <w:noProof/>
            <w:webHidden/>
          </w:rPr>
        </w:r>
        <w:r>
          <w:rPr>
            <w:noProof/>
            <w:webHidden/>
          </w:rPr>
          <w:fldChar w:fldCharType="separate"/>
        </w:r>
        <w:r>
          <w:rPr>
            <w:noProof/>
            <w:webHidden/>
          </w:rPr>
          <w:t>118</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18" w:history="1">
        <w:r w:rsidRPr="00610381">
          <w:rPr>
            <w:rStyle w:val="a5"/>
            <w:noProof/>
          </w:rPr>
          <w:t>20.1</w:t>
        </w:r>
        <w:r>
          <w:rPr>
            <w:rFonts w:asciiTheme="minorHAnsi" w:eastAsiaTheme="minorEastAsia" w:hAnsiTheme="minorHAnsi" w:cstheme="minorBidi"/>
            <w:b w:val="0"/>
            <w:bCs w:val="0"/>
            <w:noProof/>
            <w:sz w:val="21"/>
          </w:rPr>
          <w:tab/>
        </w:r>
        <w:r w:rsidRPr="00610381">
          <w:rPr>
            <w:rStyle w:val="a5"/>
            <w:noProof/>
          </w:rPr>
          <w:t>SNMP introduction</w:t>
        </w:r>
        <w:r>
          <w:rPr>
            <w:noProof/>
            <w:webHidden/>
          </w:rPr>
          <w:tab/>
        </w:r>
        <w:r>
          <w:rPr>
            <w:noProof/>
            <w:webHidden/>
          </w:rPr>
          <w:fldChar w:fldCharType="begin"/>
        </w:r>
        <w:r>
          <w:rPr>
            <w:noProof/>
            <w:webHidden/>
          </w:rPr>
          <w:instrText xml:space="preserve"> PAGEREF _Toc484533318 \h </w:instrText>
        </w:r>
        <w:r>
          <w:rPr>
            <w:noProof/>
            <w:webHidden/>
          </w:rPr>
        </w:r>
        <w:r>
          <w:rPr>
            <w:noProof/>
            <w:webHidden/>
          </w:rPr>
          <w:fldChar w:fldCharType="separate"/>
        </w:r>
        <w:r>
          <w:rPr>
            <w:noProof/>
            <w:webHidden/>
          </w:rPr>
          <w:t>118</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19" w:history="1">
        <w:r w:rsidRPr="00610381">
          <w:rPr>
            <w:rStyle w:val="a5"/>
            <w:noProof/>
          </w:rPr>
          <w:t>20.2</w:t>
        </w:r>
        <w:r>
          <w:rPr>
            <w:rFonts w:asciiTheme="minorHAnsi" w:eastAsiaTheme="minorEastAsia" w:hAnsiTheme="minorHAnsi" w:cstheme="minorBidi"/>
            <w:b w:val="0"/>
            <w:bCs w:val="0"/>
            <w:noProof/>
            <w:sz w:val="21"/>
          </w:rPr>
          <w:tab/>
        </w:r>
        <w:r w:rsidRPr="00610381">
          <w:rPr>
            <w:rStyle w:val="a5"/>
            <w:noProof/>
          </w:rPr>
          <w:t>SNMP version and MIB</w:t>
        </w:r>
        <w:r>
          <w:rPr>
            <w:noProof/>
            <w:webHidden/>
          </w:rPr>
          <w:tab/>
        </w:r>
        <w:r>
          <w:rPr>
            <w:noProof/>
            <w:webHidden/>
          </w:rPr>
          <w:fldChar w:fldCharType="begin"/>
        </w:r>
        <w:r>
          <w:rPr>
            <w:noProof/>
            <w:webHidden/>
          </w:rPr>
          <w:instrText xml:space="preserve"> PAGEREF _Toc484533319 \h </w:instrText>
        </w:r>
        <w:r>
          <w:rPr>
            <w:noProof/>
            <w:webHidden/>
          </w:rPr>
        </w:r>
        <w:r>
          <w:rPr>
            <w:noProof/>
            <w:webHidden/>
          </w:rPr>
          <w:fldChar w:fldCharType="separate"/>
        </w:r>
        <w:r>
          <w:rPr>
            <w:noProof/>
            <w:webHidden/>
          </w:rPr>
          <w:t>118</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20" w:history="1">
        <w:r w:rsidRPr="00610381">
          <w:rPr>
            <w:rStyle w:val="a5"/>
            <w:noProof/>
          </w:rPr>
          <w:t>20.3</w:t>
        </w:r>
        <w:r>
          <w:rPr>
            <w:rFonts w:asciiTheme="minorHAnsi" w:eastAsiaTheme="minorEastAsia" w:hAnsiTheme="minorHAnsi" w:cstheme="minorBidi"/>
            <w:b w:val="0"/>
            <w:bCs w:val="0"/>
            <w:noProof/>
            <w:sz w:val="21"/>
          </w:rPr>
          <w:tab/>
        </w:r>
        <w:r w:rsidRPr="00610381">
          <w:rPr>
            <w:rStyle w:val="a5"/>
            <w:noProof/>
          </w:rPr>
          <w:t>Configure SNMP</w:t>
        </w:r>
        <w:r>
          <w:rPr>
            <w:noProof/>
            <w:webHidden/>
          </w:rPr>
          <w:tab/>
        </w:r>
        <w:r>
          <w:rPr>
            <w:noProof/>
            <w:webHidden/>
          </w:rPr>
          <w:fldChar w:fldCharType="begin"/>
        </w:r>
        <w:r>
          <w:rPr>
            <w:noProof/>
            <w:webHidden/>
          </w:rPr>
          <w:instrText xml:space="preserve"> PAGEREF _Toc484533320 \h </w:instrText>
        </w:r>
        <w:r>
          <w:rPr>
            <w:noProof/>
            <w:webHidden/>
          </w:rPr>
        </w:r>
        <w:r>
          <w:rPr>
            <w:noProof/>
            <w:webHidden/>
          </w:rPr>
          <w:fldChar w:fldCharType="separate"/>
        </w:r>
        <w:r>
          <w:rPr>
            <w:noProof/>
            <w:webHidden/>
          </w:rPr>
          <w:t>119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21" w:history="1">
        <w:r w:rsidRPr="00610381">
          <w:rPr>
            <w:rStyle w:val="a5"/>
            <w:noProof/>
          </w:rPr>
          <w:t>20.3.1</w:t>
        </w:r>
        <w:r>
          <w:rPr>
            <w:rFonts w:asciiTheme="minorHAnsi" w:eastAsiaTheme="minorEastAsia" w:hAnsiTheme="minorHAnsi" w:cstheme="minorBidi"/>
            <w:noProof/>
            <w:sz w:val="21"/>
            <w:szCs w:val="22"/>
          </w:rPr>
          <w:tab/>
        </w:r>
        <w:r w:rsidRPr="00610381">
          <w:rPr>
            <w:rStyle w:val="a5"/>
            <w:noProof/>
          </w:rPr>
          <w:t>Configure community</w:t>
        </w:r>
        <w:r>
          <w:rPr>
            <w:noProof/>
            <w:webHidden/>
          </w:rPr>
          <w:tab/>
        </w:r>
        <w:r>
          <w:rPr>
            <w:noProof/>
            <w:webHidden/>
          </w:rPr>
          <w:fldChar w:fldCharType="begin"/>
        </w:r>
        <w:r>
          <w:rPr>
            <w:noProof/>
            <w:webHidden/>
          </w:rPr>
          <w:instrText xml:space="preserve"> PAGEREF _Toc484533321 \h </w:instrText>
        </w:r>
        <w:r>
          <w:rPr>
            <w:noProof/>
            <w:webHidden/>
          </w:rPr>
        </w:r>
        <w:r>
          <w:rPr>
            <w:noProof/>
            <w:webHidden/>
          </w:rPr>
          <w:fldChar w:fldCharType="separate"/>
        </w:r>
        <w:r>
          <w:rPr>
            <w:noProof/>
            <w:webHidden/>
          </w:rPr>
          <w:t>119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22" w:history="1">
        <w:r w:rsidRPr="00610381">
          <w:rPr>
            <w:rStyle w:val="a5"/>
            <w:noProof/>
          </w:rPr>
          <w:t>20.3.2</w:t>
        </w:r>
        <w:r>
          <w:rPr>
            <w:rFonts w:asciiTheme="minorHAnsi" w:eastAsiaTheme="minorEastAsia" w:hAnsiTheme="minorHAnsi" w:cstheme="minorBidi"/>
            <w:noProof/>
            <w:sz w:val="21"/>
            <w:szCs w:val="22"/>
          </w:rPr>
          <w:tab/>
        </w:r>
        <w:r w:rsidRPr="00610381">
          <w:rPr>
            <w:rStyle w:val="a5"/>
            <w:noProof/>
          </w:rPr>
          <w:t>Configure Trap the target host address</w:t>
        </w:r>
        <w:r>
          <w:rPr>
            <w:noProof/>
            <w:webHidden/>
          </w:rPr>
          <w:tab/>
        </w:r>
        <w:r>
          <w:rPr>
            <w:noProof/>
            <w:webHidden/>
          </w:rPr>
          <w:fldChar w:fldCharType="begin"/>
        </w:r>
        <w:r>
          <w:rPr>
            <w:noProof/>
            <w:webHidden/>
          </w:rPr>
          <w:instrText xml:space="preserve"> PAGEREF _Toc484533322 \h </w:instrText>
        </w:r>
        <w:r>
          <w:rPr>
            <w:noProof/>
            <w:webHidden/>
          </w:rPr>
        </w:r>
        <w:r>
          <w:rPr>
            <w:noProof/>
            <w:webHidden/>
          </w:rPr>
          <w:fldChar w:fldCharType="separate"/>
        </w:r>
        <w:r>
          <w:rPr>
            <w:noProof/>
            <w:webHidden/>
          </w:rPr>
          <w:t>119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23" w:history="1">
        <w:r w:rsidRPr="00610381">
          <w:rPr>
            <w:rStyle w:val="a5"/>
            <w:noProof/>
          </w:rPr>
          <w:t>20.3.3</w:t>
        </w:r>
        <w:r>
          <w:rPr>
            <w:rFonts w:asciiTheme="minorHAnsi" w:eastAsiaTheme="minorEastAsia" w:hAnsiTheme="minorHAnsi" w:cstheme="minorBidi"/>
            <w:noProof/>
            <w:sz w:val="21"/>
            <w:szCs w:val="22"/>
          </w:rPr>
          <w:tab/>
        </w:r>
        <w:r w:rsidRPr="00610381">
          <w:rPr>
            <w:rStyle w:val="a5"/>
            <w:noProof/>
          </w:rPr>
          <w:t>Configure Administrator ID and contact method</w:t>
        </w:r>
        <w:r>
          <w:rPr>
            <w:noProof/>
            <w:webHidden/>
          </w:rPr>
          <w:tab/>
        </w:r>
        <w:r>
          <w:rPr>
            <w:noProof/>
            <w:webHidden/>
          </w:rPr>
          <w:fldChar w:fldCharType="begin"/>
        </w:r>
        <w:r>
          <w:rPr>
            <w:noProof/>
            <w:webHidden/>
          </w:rPr>
          <w:instrText xml:space="preserve"> PAGEREF _Toc484533323 \h </w:instrText>
        </w:r>
        <w:r>
          <w:rPr>
            <w:noProof/>
            <w:webHidden/>
          </w:rPr>
        </w:r>
        <w:r>
          <w:rPr>
            <w:noProof/>
            <w:webHidden/>
          </w:rPr>
          <w:fldChar w:fldCharType="separate"/>
        </w:r>
        <w:r>
          <w:rPr>
            <w:noProof/>
            <w:webHidden/>
          </w:rPr>
          <w:t>120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24" w:history="1">
        <w:r w:rsidRPr="00610381">
          <w:rPr>
            <w:rStyle w:val="a5"/>
            <w:noProof/>
          </w:rPr>
          <w:t>20.3.4</w:t>
        </w:r>
        <w:r>
          <w:rPr>
            <w:rFonts w:asciiTheme="minorHAnsi" w:eastAsiaTheme="minorEastAsia" w:hAnsiTheme="minorHAnsi" w:cstheme="minorBidi"/>
            <w:noProof/>
            <w:sz w:val="21"/>
            <w:szCs w:val="22"/>
          </w:rPr>
          <w:tab/>
        </w:r>
        <w:r w:rsidRPr="00610381">
          <w:rPr>
            <w:rStyle w:val="a5"/>
            <w:noProof/>
          </w:rPr>
          <w:t>Configure Ethernet switch location information</w:t>
        </w:r>
        <w:r>
          <w:rPr>
            <w:noProof/>
            <w:webHidden/>
          </w:rPr>
          <w:tab/>
        </w:r>
        <w:r>
          <w:rPr>
            <w:noProof/>
            <w:webHidden/>
          </w:rPr>
          <w:fldChar w:fldCharType="begin"/>
        </w:r>
        <w:r>
          <w:rPr>
            <w:noProof/>
            <w:webHidden/>
          </w:rPr>
          <w:instrText xml:space="preserve"> PAGEREF _Toc484533324 \h </w:instrText>
        </w:r>
        <w:r>
          <w:rPr>
            <w:noProof/>
            <w:webHidden/>
          </w:rPr>
        </w:r>
        <w:r>
          <w:rPr>
            <w:noProof/>
            <w:webHidden/>
          </w:rPr>
          <w:fldChar w:fldCharType="separate"/>
        </w:r>
        <w:r>
          <w:rPr>
            <w:noProof/>
            <w:webHidden/>
          </w:rPr>
          <w:t>120</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325" w:history="1">
        <w:r w:rsidRPr="00610381">
          <w:rPr>
            <w:rStyle w:val="a5"/>
            <w:rFonts w:ascii="Arial" w:hAnsi="Arial" w:cs="Arial"/>
            <w:noProof/>
          </w:rPr>
          <w:t>21</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Alarm and Event Management</w:t>
        </w:r>
        <w:r>
          <w:rPr>
            <w:noProof/>
            <w:webHidden/>
          </w:rPr>
          <w:tab/>
        </w:r>
        <w:r>
          <w:rPr>
            <w:noProof/>
            <w:webHidden/>
          </w:rPr>
          <w:fldChar w:fldCharType="begin"/>
        </w:r>
        <w:r>
          <w:rPr>
            <w:noProof/>
            <w:webHidden/>
          </w:rPr>
          <w:instrText xml:space="preserve"> PAGEREF _Toc484533325 \h </w:instrText>
        </w:r>
        <w:r>
          <w:rPr>
            <w:noProof/>
            <w:webHidden/>
          </w:rPr>
        </w:r>
        <w:r>
          <w:rPr>
            <w:noProof/>
            <w:webHidden/>
          </w:rPr>
          <w:fldChar w:fldCharType="separate"/>
        </w:r>
        <w:r>
          <w:rPr>
            <w:noProof/>
            <w:webHidden/>
          </w:rPr>
          <w:t>121</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27" w:history="1">
        <w:r w:rsidRPr="00610381">
          <w:rPr>
            <w:rStyle w:val="a5"/>
            <w:noProof/>
          </w:rPr>
          <w:t>21.1</w:t>
        </w:r>
        <w:r>
          <w:rPr>
            <w:rFonts w:asciiTheme="minorHAnsi" w:eastAsiaTheme="minorEastAsia" w:hAnsiTheme="minorHAnsi" w:cstheme="minorBidi"/>
            <w:b w:val="0"/>
            <w:bCs w:val="0"/>
            <w:noProof/>
            <w:sz w:val="21"/>
          </w:rPr>
          <w:tab/>
        </w:r>
        <w:r w:rsidRPr="00610381">
          <w:rPr>
            <w:rStyle w:val="a5"/>
            <w:noProof/>
          </w:rPr>
          <w:t>Alarm and event introduction</w:t>
        </w:r>
        <w:r>
          <w:rPr>
            <w:noProof/>
            <w:webHidden/>
          </w:rPr>
          <w:tab/>
        </w:r>
        <w:r>
          <w:rPr>
            <w:noProof/>
            <w:webHidden/>
          </w:rPr>
          <w:fldChar w:fldCharType="begin"/>
        </w:r>
        <w:r>
          <w:rPr>
            <w:noProof/>
            <w:webHidden/>
          </w:rPr>
          <w:instrText xml:space="preserve"> PAGEREF _Toc484533327 \h </w:instrText>
        </w:r>
        <w:r>
          <w:rPr>
            <w:noProof/>
            <w:webHidden/>
          </w:rPr>
        </w:r>
        <w:r>
          <w:rPr>
            <w:noProof/>
            <w:webHidden/>
          </w:rPr>
          <w:fldChar w:fldCharType="separate"/>
        </w:r>
        <w:r>
          <w:rPr>
            <w:noProof/>
            <w:webHidden/>
          </w:rPr>
          <w:t>121</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28" w:history="1">
        <w:r w:rsidRPr="00610381">
          <w:rPr>
            <w:rStyle w:val="a5"/>
            <w:noProof/>
          </w:rPr>
          <w:t>21.2</w:t>
        </w:r>
        <w:r>
          <w:rPr>
            <w:rFonts w:asciiTheme="minorHAnsi" w:eastAsiaTheme="minorEastAsia" w:hAnsiTheme="minorHAnsi" w:cstheme="minorBidi"/>
            <w:b w:val="0"/>
            <w:bCs w:val="0"/>
            <w:noProof/>
            <w:sz w:val="21"/>
          </w:rPr>
          <w:tab/>
        </w:r>
        <w:r w:rsidRPr="00610381">
          <w:rPr>
            <w:rStyle w:val="a5"/>
            <w:noProof/>
          </w:rPr>
          <w:t>Alarm management</w:t>
        </w:r>
        <w:r>
          <w:rPr>
            <w:noProof/>
            <w:webHidden/>
          </w:rPr>
          <w:tab/>
        </w:r>
        <w:r>
          <w:rPr>
            <w:noProof/>
            <w:webHidden/>
          </w:rPr>
          <w:fldChar w:fldCharType="begin"/>
        </w:r>
        <w:r>
          <w:rPr>
            <w:noProof/>
            <w:webHidden/>
          </w:rPr>
          <w:instrText xml:space="preserve"> PAGEREF _Toc484533328 \h </w:instrText>
        </w:r>
        <w:r>
          <w:rPr>
            <w:noProof/>
            <w:webHidden/>
          </w:rPr>
        </w:r>
        <w:r>
          <w:rPr>
            <w:noProof/>
            <w:webHidden/>
          </w:rPr>
          <w:fldChar w:fldCharType="separate"/>
        </w:r>
        <w:r>
          <w:rPr>
            <w:noProof/>
            <w:webHidden/>
          </w:rPr>
          <w:t>121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29" w:history="1">
        <w:r w:rsidRPr="00610381">
          <w:rPr>
            <w:rStyle w:val="a5"/>
            <w:noProof/>
          </w:rPr>
          <w:t>21.2.1</w:t>
        </w:r>
        <w:r>
          <w:rPr>
            <w:rFonts w:asciiTheme="minorHAnsi" w:eastAsiaTheme="minorEastAsia" w:hAnsiTheme="minorHAnsi" w:cstheme="minorBidi"/>
            <w:noProof/>
            <w:sz w:val="21"/>
            <w:szCs w:val="22"/>
          </w:rPr>
          <w:tab/>
        </w:r>
        <w:r w:rsidRPr="00610381">
          <w:rPr>
            <w:rStyle w:val="a5"/>
            <w:noProof/>
          </w:rPr>
          <w:t>System alarms</w:t>
        </w:r>
        <w:r>
          <w:rPr>
            <w:noProof/>
            <w:webHidden/>
          </w:rPr>
          <w:tab/>
        </w:r>
        <w:r>
          <w:rPr>
            <w:noProof/>
            <w:webHidden/>
          </w:rPr>
          <w:fldChar w:fldCharType="begin"/>
        </w:r>
        <w:r>
          <w:rPr>
            <w:noProof/>
            <w:webHidden/>
          </w:rPr>
          <w:instrText xml:space="preserve"> PAGEREF _Toc484533329 \h </w:instrText>
        </w:r>
        <w:r>
          <w:rPr>
            <w:noProof/>
            <w:webHidden/>
          </w:rPr>
        </w:r>
        <w:r>
          <w:rPr>
            <w:noProof/>
            <w:webHidden/>
          </w:rPr>
          <w:fldChar w:fldCharType="separate"/>
        </w:r>
        <w:r>
          <w:rPr>
            <w:noProof/>
            <w:webHidden/>
          </w:rPr>
          <w:t>121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30" w:history="1">
        <w:r w:rsidRPr="00610381">
          <w:rPr>
            <w:rStyle w:val="a5"/>
            <w:noProof/>
          </w:rPr>
          <w:t>21.2.2</w:t>
        </w:r>
        <w:r>
          <w:rPr>
            <w:rFonts w:asciiTheme="minorHAnsi" w:eastAsiaTheme="minorEastAsia" w:hAnsiTheme="minorHAnsi" w:cstheme="minorBidi"/>
            <w:noProof/>
            <w:sz w:val="21"/>
            <w:szCs w:val="22"/>
          </w:rPr>
          <w:tab/>
        </w:r>
        <w:r w:rsidRPr="00610381">
          <w:rPr>
            <w:rStyle w:val="a5"/>
            <w:noProof/>
          </w:rPr>
          <w:t>PON alarms</w:t>
        </w:r>
        <w:r>
          <w:rPr>
            <w:noProof/>
            <w:webHidden/>
          </w:rPr>
          <w:tab/>
        </w:r>
        <w:r>
          <w:rPr>
            <w:noProof/>
            <w:webHidden/>
          </w:rPr>
          <w:fldChar w:fldCharType="begin"/>
        </w:r>
        <w:r>
          <w:rPr>
            <w:noProof/>
            <w:webHidden/>
          </w:rPr>
          <w:instrText xml:space="preserve"> PAGEREF _Toc484533330 \h </w:instrText>
        </w:r>
        <w:r>
          <w:rPr>
            <w:noProof/>
            <w:webHidden/>
          </w:rPr>
        </w:r>
        <w:r>
          <w:rPr>
            <w:noProof/>
            <w:webHidden/>
          </w:rPr>
          <w:fldChar w:fldCharType="separate"/>
        </w:r>
        <w:r>
          <w:rPr>
            <w:noProof/>
            <w:webHidden/>
          </w:rPr>
          <w:t>122</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31" w:history="1">
        <w:r w:rsidRPr="00610381">
          <w:rPr>
            <w:rStyle w:val="a5"/>
            <w:noProof/>
          </w:rPr>
          <w:t>21.3</w:t>
        </w:r>
        <w:r>
          <w:rPr>
            <w:rFonts w:asciiTheme="minorHAnsi" w:eastAsiaTheme="minorEastAsia" w:hAnsiTheme="minorHAnsi" w:cstheme="minorBidi"/>
            <w:b w:val="0"/>
            <w:bCs w:val="0"/>
            <w:noProof/>
            <w:sz w:val="21"/>
          </w:rPr>
          <w:tab/>
        </w:r>
        <w:r w:rsidRPr="00610381">
          <w:rPr>
            <w:rStyle w:val="a5"/>
            <w:noProof/>
          </w:rPr>
          <w:t>Event management</w:t>
        </w:r>
        <w:r>
          <w:rPr>
            <w:noProof/>
            <w:webHidden/>
          </w:rPr>
          <w:tab/>
        </w:r>
        <w:r>
          <w:rPr>
            <w:noProof/>
            <w:webHidden/>
          </w:rPr>
          <w:fldChar w:fldCharType="begin"/>
        </w:r>
        <w:r>
          <w:rPr>
            <w:noProof/>
            <w:webHidden/>
          </w:rPr>
          <w:instrText xml:space="preserve"> PAGEREF _Toc484533331 \h </w:instrText>
        </w:r>
        <w:r>
          <w:rPr>
            <w:noProof/>
            <w:webHidden/>
          </w:rPr>
        </w:r>
        <w:r>
          <w:rPr>
            <w:noProof/>
            <w:webHidden/>
          </w:rPr>
          <w:fldChar w:fldCharType="separate"/>
        </w:r>
        <w:r>
          <w:rPr>
            <w:noProof/>
            <w:webHidden/>
          </w:rPr>
          <w:t>125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32" w:history="1">
        <w:r w:rsidRPr="00610381">
          <w:rPr>
            <w:rStyle w:val="a5"/>
            <w:noProof/>
          </w:rPr>
          <w:t>21.3.1</w:t>
        </w:r>
        <w:r>
          <w:rPr>
            <w:rFonts w:asciiTheme="minorHAnsi" w:eastAsiaTheme="minorEastAsia" w:hAnsiTheme="minorHAnsi" w:cstheme="minorBidi"/>
            <w:noProof/>
            <w:sz w:val="21"/>
            <w:szCs w:val="22"/>
          </w:rPr>
          <w:tab/>
        </w:r>
        <w:r w:rsidRPr="00610381">
          <w:rPr>
            <w:rStyle w:val="a5"/>
            <w:noProof/>
          </w:rPr>
          <w:t>System events</w:t>
        </w:r>
        <w:r>
          <w:rPr>
            <w:noProof/>
            <w:webHidden/>
          </w:rPr>
          <w:tab/>
        </w:r>
        <w:r>
          <w:rPr>
            <w:noProof/>
            <w:webHidden/>
          </w:rPr>
          <w:fldChar w:fldCharType="begin"/>
        </w:r>
        <w:r>
          <w:rPr>
            <w:noProof/>
            <w:webHidden/>
          </w:rPr>
          <w:instrText xml:space="preserve"> PAGEREF _Toc484533332 \h </w:instrText>
        </w:r>
        <w:r>
          <w:rPr>
            <w:noProof/>
            <w:webHidden/>
          </w:rPr>
        </w:r>
        <w:r>
          <w:rPr>
            <w:noProof/>
            <w:webHidden/>
          </w:rPr>
          <w:fldChar w:fldCharType="separate"/>
        </w:r>
        <w:r>
          <w:rPr>
            <w:noProof/>
            <w:webHidden/>
          </w:rPr>
          <w:t>125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33" w:history="1">
        <w:r w:rsidRPr="00610381">
          <w:rPr>
            <w:rStyle w:val="a5"/>
            <w:noProof/>
          </w:rPr>
          <w:t>21.3.2</w:t>
        </w:r>
        <w:r>
          <w:rPr>
            <w:rFonts w:asciiTheme="minorHAnsi" w:eastAsiaTheme="minorEastAsia" w:hAnsiTheme="minorHAnsi" w:cstheme="minorBidi"/>
            <w:noProof/>
            <w:sz w:val="21"/>
            <w:szCs w:val="22"/>
          </w:rPr>
          <w:tab/>
        </w:r>
        <w:r w:rsidRPr="00610381">
          <w:rPr>
            <w:rStyle w:val="a5"/>
            <w:noProof/>
          </w:rPr>
          <w:t>PON events</w:t>
        </w:r>
        <w:r>
          <w:rPr>
            <w:noProof/>
            <w:webHidden/>
          </w:rPr>
          <w:tab/>
        </w:r>
        <w:r>
          <w:rPr>
            <w:noProof/>
            <w:webHidden/>
          </w:rPr>
          <w:fldChar w:fldCharType="begin"/>
        </w:r>
        <w:r>
          <w:rPr>
            <w:noProof/>
            <w:webHidden/>
          </w:rPr>
          <w:instrText xml:space="preserve"> PAGEREF _Toc484533333 \h </w:instrText>
        </w:r>
        <w:r>
          <w:rPr>
            <w:noProof/>
            <w:webHidden/>
          </w:rPr>
        </w:r>
        <w:r>
          <w:rPr>
            <w:noProof/>
            <w:webHidden/>
          </w:rPr>
          <w:fldChar w:fldCharType="separate"/>
        </w:r>
        <w:r>
          <w:rPr>
            <w:noProof/>
            <w:webHidden/>
          </w:rPr>
          <w:t>125</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34" w:history="1">
        <w:r w:rsidRPr="00610381">
          <w:rPr>
            <w:rStyle w:val="a5"/>
            <w:noProof/>
          </w:rPr>
          <w:t>21.3.3</w:t>
        </w:r>
        <w:r>
          <w:rPr>
            <w:rFonts w:asciiTheme="minorHAnsi" w:eastAsiaTheme="minorEastAsia" w:hAnsiTheme="minorHAnsi" w:cstheme="minorBidi"/>
            <w:noProof/>
            <w:sz w:val="21"/>
            <w:szCs w:val="22"/>
          </w:rPr>
          <w:tab/>
        </w:r>
        <w:r w:rsidRPr="00610381">
          <w:rPr>
            <w:rStyle w:val="a5"/>
            <w:noProof/>
          </w:rPr>
          <w:t>ONU events</w:t>
        </w:r>
        <w:r>
          <w:rPr>
            <w:noProof/>
            <w:webHidden/>
          </w:rPr>
          <w:tab/>
        </w:r>
        <w:r>
          <w:rPr>
            <w:noProof/>
            <w:webHidden/>
          </w:rPr>
          <w:fldChar w:fldCharType="begin"/>
        </w:r>
        <w:r>
          <w:rPr>
            <w:noProof/>
            <w:webHidden/>
          </w:rPr>
          <w:instrText xml:space="preserve"> PAGEREF _Toc484533334 \h </w:instrText>
        </w:r>
        <w:r>
          <w:rPr>
            <w:noProof/>
            <w:webHidden/>
          </w:rPr>
        </w:r>
        <w:r>
          <w:rPr>
            <w:noProof/>
            <w:webHidden/>
          </w:rPr>
          <w:fldChar w:fldCharType="separate"/>
        </w:r>
        <w:r>
          <w:rPr>
            <w:noProof/>
            <w:webHidden/>
          </w:rPr>
          <w:t>126</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335" w:history="1">
        <w:r w:rsidRPr="00610381">
          <w:rPr>
            <w:rStyle w:val="a5"/>
            <w:rFonts w:ascii="Arial" w:hAnsi="Arial" w:cs="Arial"/>
            <w:noProof/>
          </w:rPr>
          <w:t>22</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OAM Interactive Information Manangement</w:t>
        </w:r>
        <w:r>
          <w:rPr>
            <w:noProof/>
            <w:webHidden/>
          </w:rPr>
          <w:tab/>
        </w:r>
        <w:r>
          <w:rPr>
            <w:noProof/>
            <w:webHidden/>
          </w:rPr>
          <w:fldChar w:fldCharType="begin"/>
        </w:r>
        <w:r>
          <w:rPr>
            <w:noProof/>
            <w:webHidden/>
          </w:rPr>
          <w:instrText xml:space="preserve"> PAGEREF _Toc484533335 \h </w:instrText>
        </w:r>
        <w:r>
          <w:rPr>
            <w:noProof/>
            <w:webHidden/>
          </w:rPr>
        </w:r>
        <w:r>
          <w:rPr>
            <w:noProof/>
            <w:webHidden/>
          </w:rPr>
          <w:fldChar w:fldCharType="separate"/>
        </w:r>
        <w:r>
          <w:rPr>
            <w:noProof/>
            <w:webHidden/>
          </w:rPr>
          <w:t>127</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37" w:history="1">
        <w:r w:rsidRPr="00610381">
          <w:rPr>
            <w:rStyle w:val="a5"/>
            <w:noProof/>
          </w:rPr>
          <w:t>22.1</w:t>
        </w:r>
        <w:r>
          <w:rPr>
            <w:rFonts w:asciiTheme="minorHAnsi" w:eastAsiaTheme="minorEastAsia" w:hAnsiTheme="minorHAnsi" w:cstheme="minorBidi"/>
            <w:b w:val="0"/>
            <w:bCs w:val="0"/>
            <w:noProof/>
            <w:sz w:val="21"/>
          </w:rPr>
          <w:tab/>
        </w:r>
        <w:r w:rsidRPr="00610381">
          <w:rPr>
            <w:rStyle w:val="a5"/>
            <w:noProof/>
          </w:rPr>
          <w:t>Configure log output level of modules</w:t>
        </w:r>
        <w:r>
          <w:rPr>
            <w:noProof/>
            <w:webHidden/>
          </w:rPr>
          <w:tab/>
        </w:r>
        <w:r>
          <w:rPr>
            <w:noProof/>
            <w:webHidden/>
          </w:rPr>
          <w:fldChar w:fldCharType="begin"/>
        </w:r>
        <w:r>
          <w:rPr>
            <w:noProof/>
            <w:webHidden/>
          </w:rPr>
          <w:instrText xml:space="preserve"> PAGEREF _Toc484533337 \h </w:instrText>
        </w:r>
        <w:r>
          <w:rPr>
            <w:noProof/>
            <w:webHidden/>
          </w:rPr>
        </w:r>
        <w:r>
          <w:rPr>
            <w:noProof/>
            <w:webHidden/>
          </w:rPr>
          <w:fldChar w:fldCharType="separate"/>
        </w:r>
        <w:r>
          <w:rPr>
            <w:noProof/>
            <w:webHidden/>
          </w:rPr>
          <w:t>127</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38" w:history="1">
        <w:r w:rsidRPr="00610381">
          <w:rPr>
            <w:rStyle w:val="a5"/>
            <w:noProof/>
          </w:rPr>
          <w:t>22.2</w:t>
        </w:r>
        <w:r>
          <w:rPr>
            <w:rFonts w:asciiTheme="minorHAnsi" w:eastAsiaTheme="minorEastAsia" w:hAnsiTheme="minorHAnsi" w:cstheme="minorBidi"/>
            <w:b w:val="0"/>
            <w:bCs w:val="0"/>
            <w:noProof/>
            <w:sz w:val="21"/>
          </w:rPr>
          <w:tab/>
        </w:r>
        <w:r w:rsidRPr="00610381">
          <w:rPr>
            <w:rStyle w:val="a5"/>
            <w:noProof/>
          </w:rPr>
          <w:t>Configure log store level of modules</w:t>
        </w:r>
        <w:r>
          <w:rPr>
            <w:noProof/>
            <w:webHidden/>
          </w:rPr>
          <w:tab/>
        </w:r>
        <w:r>
          <w:rPr>
            <w:noProof/>
            <w:webHidden/>
          </w:rPr>
          <w:fldChar w:fldCharType="begin"/>
        </w:r>
        <w:r>
          <w:rPr>
            <w:noProof/>
            <w:webHidden/>
          </w:rPr>
          <w:instrText xml:space="preserve"> PAGEREF _Toc484533338 \h </w:instrText>
        </w:r>
        <w:r>
          <w:rPr>
            <w:noProof/>
            <w:webHidden/>
          </w:rPr>
        </w:r>
        <w:r>
          <w:rPr>
            <w:noProof/>
            <w:webHidden/>
          </w:rPr>
          <w:fldChar w:fldCharType="separate"/>
        </w:r>
        <w:r>
          <w:rPr>
            <w:noProof/>
            <w:webHidden/>
          </w:rPr>
          <w:t>127</w:t>
        </w:r>
        <w:r>
          <w:rPr>
            <w:noProof/>
            <w:webHidden/>
          </w:rPr>
          <w:fldChar w:fldCharType="end"/>
        </w:r>
      </w:hyperlink>
    </w:p>
    <w:p w:rsidR="00ED4C3B" w:rsidRDefault="00ED4C3B">
      <w:pPr>
        <w:pStyle w:val="14"/>
        <w:tabs>
          <w:tab w:val="left" w:pos="630"/>
          <w:tab w:val="right" w:leader="dot" w:pos="8302"/>
        </w:tabs>
        <w:rPr>
          <w:rFonts w:asciiTheme="minorHAnsi" w:eastAsiaTheme="minorEastAsia" w:hAnsiTheme="minorHAnsi" w:cstheme="minorBidi"/>
          <w:b w:val="0"/>
          <w:bCs w:val="0"/>
          <w:i w:val="0"/>
          <w:iCs w:val="0"/>
          <w:noProof/>
          <w:sz w:val="21"/>
          <w:szCs w:val="22"/>
        </w:rPr>
      </w:pPr>
      <w:hyperlink w:anchor="_Toc484533339" w:history="1">
        <w:r w:rsidRPr="00610381">
          <w:rPr>
            <w:rStyle w:val="a5"/>
            <w:rFonts w:ascii="Arial" w:hAnsi="Arial" w:cs="Arial"/>
            <w:noProof/>
          </w:rPr>
          <w:t>23</w:t>
        </w:r>
        <w:r>
          <w:rPr>
            <w:rFonts w:asciiTheme="minorHAnsi" w:eastAsiaTheme="minorEastAsia" w:hAnsiTheme="minorHAnsi" w:cstheme="minorBidi"/>
            <w:b w:val="0"/>
            <w:bCs w:val="0"/>
            <w:i w:val="0"/>
            <w:iCs w:val="0"/>
            <w:noProof/>
            <w:sz w:val="21"/>
            <w:szCs w:val="22"/>
          </w:rPr>
          <w:tab/>
        </w:r>
        <w:r w:rsidRPr="00610381">
          <w:rPr>
            <w:rStyle w:val="a5"/>
            <w:rFonts w:ascii="Arial" w:hAnsi="Arial" w:cs="Arial"/>
            <w:noProof/>
          </w:rPr>
          <w:t>System Log</w:t>
        </w:r>
        <w:r>
          <w:rPr>
            <w:noProof/>
            <w:webHidden/>
          </w:rPr>
          <w:tab/>
        </w:r>
        <w:r>
          <w:rPr>
            <w:noProof/>
            <w:webHidden/>
          </w:rPr>
          <w:fldChar w:fldCharType="begin"/>
        </w:r>
        <w:r>
          <w:rPr>
            <w:noProof/>
            <w:webHidden/>
          </w:rPr>
          <w:instrText xml:space="preserve"> PAGEREF _Toc484533339 \h </w:instrText>
        </w:r>
        <w:r>
          <w:rPr>
            <w:noProof/>
            <w:webHidden/>
          </w:rPr>
        </w:r>
        <w:r>
          <w:rPr>
            <w:noProof/>
            <w:webHidden/>
          </w:rPr>
          <w:fldChar w:fldCharType="separate"/>
        </w:r>
        <w:r>
          <w:rPr>
            <w:noProof/>
            <w:webHidden/>
          </w:rPr>
          <w:t>129</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41" w:history="1">
        <w:r w:rsidRPr="00610381">
          <w:rPr>
            <w:rStyle w:val="a5"/>
            <w:noProof/>
          </w:rPr>
          <w:t>23.1</w:t>
        </w:r>
        <w:r>
          <w:rPr>
            <w:rFonts w:asciiTheme="minorHAnsi" w:eastAsiaTheme="minorEastAsia" w:hAnsiTheme="minorHAnsi" w:cstheme="minorBidi"/>
            <w:b w:val="0"/>
            <w:bCs w:val="0"/>
            <w:noProof/>
            <w:sz w:val="21"/>
          </w:rPr>
          <w:tab/>
        </w:r>
        <w:r w:rsidRPr="00610381">
          <w:rPr>
            <w:rStyle w:val="a5"/>
            <w:noProof/>
          </w:rPr>
          <w:t>System log introduction</w:t>
        </w:r>
        <w:r>
          <w:rPr>
            <w:noProof/>
            <w:webHidden/>
          </w:rPr>
          <w:tab/>
        </w:r>
        <w:r>
          <w:rPr>
            <w:noProof/>
            <w:webHidden/>
          </w:rPr>
          <w:fldChar w:fldCharType="begin"/>
        </w:r>
        <w:r>
          <w:rPr>
            <w:noProof/>
            <w:webHidden/>
          </w:rPr>
          <w:instrText xml:space="preserve"> PAGEREF _Toc484533341 \h </w:instrText>
        </w:r>
        <w:r>
          <w:rPr>
            <w:noProof/>
            <w:webHidden/>
          </w:rPr>
        </w:r>
        <w:r>
          <w:rPr>
            <w:noProof/>
            <w:webHidden/>
          </w:rPr>
          <w:fldChar w:fldCharType="separate"/>
        </w:r>
        <w:r>
          <w:rPr>
            <w:noProof/>
            <w:webHidden/>
          </w:rPr>
          <w:t>129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42" w:history="1">
        <w:r w:rsidRPr="00610381">
          <w:rPr>
            <w:rStyle w:val="a5"/>
            <w:noProof/>
          </w:rPr>
          <w:t>23.1.1</w:t>
        </w:r>
        <w:r>
          <w:rPr>
            <w:rFonts w:asciiTheme="minorHAnsi" w:eastAsiaTheme="minorEastAsia" w:hAnsiTheme="minorHAnsi" w:cstheme="minorBidi"/>
            <w:noProof/>
            <w:sz w:val="21"/>
            <w:szCs w:val="22"/>
          </w:rPr>
          <w:tab/>
        </w:r>
        <w:r w:rsidRPr="00610381">
          <w:rPr>
            <w:rStyle w:val="a5"/>
            <w:noProof/>
          </w:rPr>
          <w:t>Log type</w:t>
        </w:r>
        <w:r>
          <w:rPr>
            <w:noProof/>
            <w:webHidden/>
          </w:rPr>
          <w:tab/>
        </w:r>
        <w:r>
          <w:rPr>
            <w:noProof/>
            <w:webHidden/>
          </w:rPr>
          <w:fldChar w:fldCharType="begin"/>
        </w:r>
        <w:r>
          <w:rPr>
            <w:noProof/>
            <w:webHidden/>
          </w:rPr>
          <w:instrText xml:space="preserve"> PAGEREF _Toc484533342 \h </w:instrText>
        </w:r>
        <w:r>
          <w:rPr>
            <w:noProof/>
            <w:webHidden/>
          </w:rPr>
        </w:r>
        <w:r>
          <w:rPr>
            <w:noProof/>
            <w:webHidden/>
          </w:rPr>
          <w:fldChar w:fldCharType="separate"/>
        </w:r>
        <w:r>
          <w:rPr>
            <w:noProof/>
            <w:webHidden/>
          </w:rPr>
          <w:t>129</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43" w:history="1">
        <w:r w:rsidRPr="00610381">
          <w:rPr>
            <w:rStyle w:val="a5"/>
            <w:noProof/>
          </w:rPr>
          <w:t>23.1.2</w:t>
        </w:r>
        <w:r>
          <w:rPr>
            <w:rFonts w:asciiTheme="minorHAnsi" w:eastAsiaTheme="minorEastAsia" w:hAnsiTheme="minorHAnsi" w:cstheme="minorBidi"/>
            <w:noProof/>
            <w:sz w:val="21"/>
            <w:szCs w:val="22"/>
          </w:rPr>
          <w:tab/>
        </w:r>
        <w:r w:rsidRPr="00610381">
          <w:rPr>
            <w:rStyle w:val="a5"/>
            <w:noProof/>
          </w:rPr>
          <w:t>System log level</w:t>
        </w:r>
        <w:r>
          <w:rPr>
            <w:noProof/>
            <w:webHidden/>
          </w:rPr>
          <w:tab/>
        </w:r>
        <w:r>
          <w:rPr>
            <w:noProof/>
            <w:webHidden/>
          </w:rPr>
          <w:fldChar w:fldCharType="begin"/>
        </w:r>
        <w:r>
          <w:rPr>
            <w:noProof/>
            <w:webHidden/>
          </w:rPr>
          <w:instrText xml:space="preserve"> PAGEREF _Toc484533343 \h </w:instrText>
        </w:r>
        <w:r>
          <w:rPr>
            <w:noProof/>
            <w:webHidden/>
          </w:rPr>
        </w:r>
        <w:r>
          <w:rPr>
            <w:noProof/>
            <w:webHidden/>
          </w:rPr>
          <w:fldChar w:fldCharType="separate"/>
        </w:r>
        <w:r>
          <w:rPr>
            <w:noProof/>
            <w:webHidden/>
          </w:rPr>
          <w:t>129</w:t>
        </w:r>
        <w:r>
          <w:rPr>
            <w:noProof/>
            <w:webHidden/>
          </w:rPr>
          <w:fldChar w:fldCharType="end"/>
        </w:r>
      </w:hyperlink>
    </w:p>
    <w:p w:rsidR="00ED4C3B" w:rsidRDefault="00ED4C3B">
      <w:pPr>
        <w:pStyle w:val="20"/>
        <w:tabs>
          <w:tab w:val="left" w:pos="840"/>
          <w:tab w:val="right" w:leader="dot" w:pos="8302"/>
        </w:tabs>
        <w:rPr>
          <w:rFonts w:asciiTheme="minorHAnsi" w:eastAsiaTheme="minorEastAsia" w:hAnsiTheme="minorHAnsi" w:cstheme="minorBidi"/>
          <w:b w:val="0"/>
          <w:bCs w:val="0"/>
          <w:noProof/>
          <w:sz w:val="21"/>
        </w:rPr>
      </w:pPr>
      <w:hyperlink w:anchor="_Toc484533344" w:history="1">
        <w:r w:rsidRPr="00610381">
          <w:rPr>
            <w:rStyle w:val="a5"/>
            <w:noProof/>
          </w:rPr>
          <w:t>23.2</w:t>
        </w:r>
        <w:r>
          <w:rPr>
            <w:rFonts w:asciiTheme="minorHAnsi" w:eastAsiaTheme="minorEastAsia" w:hAnsiTheme="minorHAnsi" w:cstheme="minorBidi"/>
            <w:b w:val="0"/>
            <w:bCs w:val="0"/>
            <w:noProof/>
            <w:sz w:val="21"/>
          </w:rPr>
          <w:tab/>
        </w:r>
        <w:r w:rsidRPr="00610381">
          <w:rPr>
            <w:rStyle w:val="a5"/>
            <w:noProof/>
          </w:rPr>
          <w:t>Configure system log</w:t>
        </w:r>
        <w:r>
          <w:rPr>
            <w:noProof/>
            <w:webHidden/>
          </w:rPr>
          <w:tab/>
        </w:r>
        <w:r>
          <w:rPr>
            <w:noProof/>
            <w:webHidden/>
          </w:rPr>
          <w:fldChar w:fldCharType="begin"/>
        </w:r>
        <w:r>
          <w:rPr>
            <w:noProof/>
            <w:webHidden/>
          </w:rPr>
          <w:instrText xml:space="preserve"> PAGEREF _Toc484533344 \h </w:instrText>
        </w:r>
        <w:r>
          <w:rPr>
            <w:noProof/>
            <w:webHidden/>
          </w:rPr>
        </w:r>
        <w:r>
          <w:rPr>
            <w:noProof/>
            <w:webHidden/>
          </w:rPr>
          <w:fldChar w:fldCharType="separate"/>
        </w:r>
        <w:r>
          <w:rPr>
            <w:noProof/>
            <w:webHidden/>
          </w:rPr>
          <w:t>130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45" w:history="1">
        <w:r w:rsidRPr="00610381">
          <w:rPr>
            <w:rStyle w:val="a5"/>
            <w:noProof/>
          </w:rPr>
          <w:t>23.2.1</w:t>
        </w:r>
        <w:r>
          <w:rPr>
            <w:rFonts w:asciiTheme="minorHAnsi" w:eastAsiaTheme="minorEastAsia" w:hAnsiTheme="minorHAnsi" w:cstheme="minorBidi"/>
            <w:noProof/>
            <w:sz w:val="21"/>
            <w:szCs w:val="22"/>
          </w:rPr>
          <w:tab/>
        </w:r>
        <w:r w:rsidRPr="00610381">
          <w:rPr>
            <w:rStyle w:val="a5"/>
            <w:noProof/>
          </w:rPr>
          <w:t>Show system log</w:t>
        </w:r>
        <w:r>
          <w:rPr>
            <w:noProof/>
            <w:webHidden/>
          </w:rPr>
          <w:tab/>
        </w:r>
        <w:r>
          <w:rPr>
            <w:noProof/>
            <w:webHidden/>
          </w:rPr>
          <w:fldChar w:fldCharType="begin"/>
        </w:r>
        <w:r>
          <w:rPr>
            <w:noProof/>
            <w:webHidden/>
          </w:rPr>
          <w:instrText xml:space="preserve"> PAGEREF _Toc484533345 \h </w:instrText>
        </w:r>
        <w:r>
          <w:rPr>
            <w:noProof/>
            <w:webHidden/>
          </w:rPr>
        </w:r>
        <w:r>
          <w:rPr>
            <w:noProof/>
            <w:webHidden/>
          </w:rPr>
          <w:fldChar w:fldCharType="separate"/>
        </w:r>
        <w:r>
          <w:rPr>
            <w:noProof/>
            <w:webHidden/>
          </w:rPr>
          <w:t>130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46" w:history="1">
        <w:r w:rsidRPr="00610381">
          <w:rPr>
            <w:rStyle w:val="a5"/>
            <w:noProof/>
          </w:rPr>
          <w:t>23.2.2</w:t>
        </w:r>
        <w:r>
          <w:rPr>
            <w:rFonts w:asciiTheme="minorHAnsi" w:eastAsiaTheme="minorEastAsia" w:hAnsiTheme="minorHAnsi" w:cstheme="minorBidi"/>
            <w:noProof/>
            <w:sz w:val="21"/>
            <w:szCs w:val="22"/>
          </w:rPr>
          <w:tab/>
        </w:r>
        <w:r w:rsidRPr="00610381">
          <w:rPr>
            <w:rStyle w:val="a5"/>
            <w:noProof/>
          </w:rPr>
          <w:t>Clear system log</w:t>
        </w:r>
        <w:r>
          <w:rPr>
            <w:noProof/>
            <w:webHidden/>
          </w:rPr>
          <w:tab/>
        </w:r>
        <w:r>
          <w:rPr>
            <w:noProof/>
            <w:webHidden/>
          </w:rPr>
          <w:fldChar w:fldCharType="begin"/>
        </w:r>
        <w:r>
          <w:rPr>
            <w:noProof/>
            <w:webHidden/>
          </w:rPr>
          <w:instrText xml:space="preserve"> PAGEREF _Toc484533346 \h </w:instrText>
        </w:r>
        <w:r>
          <w:rPr>
            <w:noProof/>
            <w:webHidden/>
          </w:rPr>
        </w:r>
        <w:r>
          <w:rPr>
            <w:noProof/>
            <w:webHidden/>
          </w:rPr>
          <w:fldChar w:fldCharType="separate"/>
        </w:r>
        <w:r>
          <w:rPr>
            <w:noProof/>
            <w:webHidden/>
          </w:rPr>
          <w:t>130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47" w:history="1">
        <w:r w:rsidRPr="00610381">
          <w:rPr>
            <w:rStyle w:val="a5"/>
            <w:noProof/>
          </w:rPr>
          <w:t>23.2.3</w:t>
        </w:r>
        <w:r>
          <w:rPr>
            <w:rFonts w:asciiTheme="minorHAnsi" w:eastAsiaTheme="minorEastAsia" w:hAnsiTheme="minorHAnsi" w:cstheme="minorBidi"/>
            <w:noProof/>
            <w:sz w:val="21"/>
            <w:szCs w:val="22"/>
          </w:rPr>
          <w:tab/>
        </w:r>
        <w:r w:rsidRPr="00610381">
          <w:rPr>
            <w:rStyle w:val="a5"/>
            <w:noProof/>
          </w:rPr>
          <w:t>Configure system log server</w:t>
        </w:r>
        <w:r>
          <w:rPr>
            <w:noProof/>
            <w:webHidden/>
          </w:rPr>
          <w:tab/>
        </w:r>
        <w:r>
          <w:rPr>
            <w:noProof/>
            <w:webHidden/>
          </w:rPr>
          <w:fldChar w:fldCharType="begin"/>
        </w:r>
        <w:r>
          <w:rPr>
            <w:noProof/>
            <w:webHidden/>
          </w:rPr>
          <w:instrText xml:space="preserve"> PAGEREF _Toc484533347 \h </w:instrText>
        </w:r>
        <w:r>
          <w:rPr>
            <w:noProof/>
            <w:webHidden/>
          </w:rPr>
        </w:r>
        <w:r>
          <w:rPr>
            <w:noProof/>
            <w:webHidden/>
          </w:rPr>
          <w:fldChar w:fldCharType="separate"/>
        </w:r>
        <w:r>
          <w:rPr>
            <w:noProof/>
            <w:webHidden/>
          </w:rPr>
          <w:t>130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48" w:history="1">
        <w:r w:rsidRPr="00610381">
          <w:rPr>
            <w:rStyle w:val="a5"/>
            <w:noProof/>
          </w:rPr>
          <w:t>23.2.4</w:t>
        </w:r>
        <w:r>
          <w:rPr>
            <w:rFonts w:asciiTheme="minorHAnsi" w:eastAsiaTheme="minorEastAsia" w:hAnsiTheme="minorHAnsi" w:cstheme="minorBidi"/>
            <w:noProof/>
            <w:sz w:val="21"/>
            <w:szCs w:val="22"/>
          </w:rPr>
          <w:tab/>
        </w:r>
        <w:r w:rsidRPr="00610381">
          <w:rPr>
            <w:rStyle w:val="a5"/>
            <w:noProof/>
          </w:rPr>
          <w:t>Configure save level of system log</w:t>
        </w:r>
        <w:r>
          <w:rPr>
            <w:noProof/>
            <w:webHidden/>
          </w:rPr>
          <w:tab/>
        </w:r>
        <w:r>
          <w:rPr>
            <w:noProof/>
            <w:webHidden/>
          </w:rPr>
          <w:fldChar w:fldCharType="begin"/>
        </w:r>
        <w:r>
          <w:rPr>
            <w:noProof/>
            <w:webHidden/>
          </w:rPr>
          <w:instrText xml:space="preserve"> PAGEREF _Toc484533348 \h </w:instrText>
        </w:r>
        <w:r>
          <w:rPr>
            <w:noProof/>
            <w:webHidden/>
          </w:rPr>
        </w:r>
        <w:r>
          <w:rPr>
            <w:noProof/>
            <w:webHidden/>
          </w:rPr>
          <w:fldChar w:fldCharType="separate"/>
        </w:r>
        <w:r>
          <w:rPr>
            <w:noProof/>
            <w:webHidden/>
          </w:rPr>
          <w:t>130</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49" w:history="1">
        <w:r w:rsidRPr="00610381">
          <w:rPr>
            <w:rStyle w:val="a5"/>
            <w:noProof/>
          </w:rPr>
          <w:t>23.2.5</w:t>
        </w:r>
        <w:r>
          <w:rPr>
            <w:rFonts w:asciiTheme="minorHAnsi" w:eastAsiaTheme="minorEastAsia" w:hAnsiTheme="minorHAnsi" w:cstheme="minorBidi"/>
            <w:noProof/>
            <w:sz w:val="21"/>
            <w:szCs w:val="22"/>
          </w:rPr>
          <w:tab/>
        </w:r>
        <w:r w:rsidRPr="00610381">
          <w:rPr>
            <w:rStyle w:val="a5"/>
            <w:noProof/>
          </w:rPr>
          <w:t>Save system log to flash</w:t>
        </w:r>
        <w:r>
          <w:rPr>
            <w:noProof/>
            <w:webHidden/>
          </w:rPr>
          <w:tab/>
        </w:r>
        <w:r>
          <w:rPr>
            <w:noProof/>
            <w:webHidden/>
          </w:rPr>
          <w:fldChar w:fldCharType="begin"/>
        </w:r>
        <w:r>
          <w:rPr>
            <w:noProof/>
            <w:webHidden/>
          </w:rPr>
          <w:instrText xml:space="preserve"> PAGEREF _Toc484533349 \h </w:instrText>
        </w:r>
        <w:r>
          <w:rPr>
            <w:noProof/>
            <w:webHidden/>
          </w:rPr>
        </w:r>
        <w:r>
          <w:rPr>
            <w:noProof/>
            <w:webHidden/>
          </w:rPr>
          <w:fldChar w:fldCharType="separate"/>
        </w:r>
        <w:r>
          <w:rPr>
            <w:noProof/>
            <w:webHidden/>
          </w:rPr>
          <w:t>131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50" w:history="1">
        <w:r w:rsidRPr="00610381">
          <w:rPr>
            <w:rStyle w:val="a5"/>
            <w:noProof/>
          </w:rPr>
          <w:t>23.2.6</w:t>
        </w:r>
        <w:r>
          <w:rPr>
            <w:rFonts w:asciiTheme="minorHAnsi" w:eastAsiaTheme="minorEastAsia" w:hAnsiTheme="minorHAnsi" w:cstheme="minorBidi"/>
            <w:noProof/>
            <w:sz w:val="21"/>
            <w:szCs w:val="22"/>
          </w:rPr>
          <w:tab/>
        </w:r>
        <w:r w:rsidRPr="00610381">
          <w:rPr>
            <w:rStyle w:val="a5"/>
            <w:noProof/>
          </w:rPr>
          <w:t>Clear system log in flash</w:t>
        </w:r>
        <w:r>
          <w:rPr>
            <w:noProof/>
            <w:webHidden/>
          </w:rPr>
          <w:tab/>
        </w:r>
        <w:r>
          <w:rPr>
            <w:noProof/>
            <w:webHidden/>
          </w:rPr>
          <w:fldChar w:fldCharType="begin"/>
        </w:r>
        <w:r>
          <w:rPr>
            <w:noProof/>
            <w:webHidden/>
          </w:rPr>
          <w:instrText xml:space="preserve"> PAGEREF _Toc484533350 \h </w:instrText>
        </w:r>
        <w:r>
          <w:rPr>
            <w:noProof/>
            <w:webHidden/>
          </w:rPr>
        </w:r>
        <w:r>
          <w:rPr>
            <w:noProof/>
            <w:webHidden/>
          </w:rPr>
          <w:fldChar w:fldCharType="separate"/>
        </w:r>
        <w:r>
          <w:rPr>
            <w:noProof/>
            <w:webHidden/>
          </w:rPr>
          <w:t>131</w:t>
        </w:r>
        <w:r>
          <w:rPr>
            <w:noProof/>
            <w:webHidden/>
          </w:rPr>
          <w:fldChar w:fldCharType="end"/>
        </w:r>
      </w:hyperlink>
    </w:p>
    <w:p w:rsidR="00ED4C3B" w:rsidRDefault="00ED4C3B">
      <w:pPr>
        <w:pStyle w:val="30"/>
        <w:tabs>
          <w:tab w:val="left" w:pos="1260"/>
          <w:tab w:val="right" w:leader="dot" w:pos="8302"/>
        </w:tabs>
        <w:rPr>
          <w:rFonts w:asciiTheme="minorHAnsi" w:eastAsiaTheme="minorEastAsia" w:hAnsiTheme="minorHAnsi" w:cstheme="minorBidi"/>
          <w:noProof/>
          <w:sz w:val="21"/>
          <w:szCs w:val="22"/>
        </w:rPr>
      </w:pPr>
      <w:hyperlink w:anchor="_Toc484533351" w:history="1">
        <w:r w:rsidRPr="00610381">
          <w:rPr>
            <w:rStyle w:val="a5"/>
            <w:noProof/>
          </w:rPr>
          <w:t>23.2.7</w:t>
        </w:r>
        <w:r>
          <w:rPr>
            <w:rFonts w:asciiTheme="minorHAnsi" w:eastAsiaTheme="minorEastAsia" w:hAnsiTheme="minorHAnsi" w:cstheme="minorBidi"/>
            <w:noProof/>
            <w:sz w:val="21"/>
            <w:szCs w:val="22"/>
          </w:rPr>
          <w:tab/>
        </w:r>
        <w:r w:rsidRPr="00610381">
          <w:rPr>
            <w:rStyle w:val="a5"/>
            <w:noProof/>
          </w:rPr>
          <w:t>Upload system log</w:t>
        </w:r>
        <w:r>
          <w:rPr>
            <w:noProof/>
            <w:webHidden/>
          </w:rPr>
          <w:tab/>
        </w:r>
        <w:r>
          <w:rPr>
            <w:noProof/>
            <w:webHidden/>
          </w:rPr>
          <w:fldChar w:fldCharType="begin"/>
        </w:r>
        <w:r>
          <w:rPr>
            <w:noProof/>
            <w:webHidden/>
          </w:rPr>
          <w:instrText xml:space="preserve"> PAGEREF _Toc484533351 \h </w:instrText>
        </w:r>
        <w:r>
          <w:rPr>
            <w:noProof/>
            <w:webHidden/>
          </w:rPr>
        </w:r>
        <w:r>
          <w:rPr>
            <w:noProof/>
            <w:webHidden/>
          </w:rPr>
          <w:fldChar w:fldCharType="separate"/>
        </w:r>
        <w:r>
          <w:rPr>
            <w:noProof/>
            <w:webHidden/>
          </w:rPr>
          <w:t>131</w:t>
        </w:r>
        <w:r>
          <w:rPr>
            <w:noProof/>
            <w:webHidden/>
          </w:rPr>
          <w:fldChar w:fldCharType="end"/>
        </w:r>
      </w:hyperlink>
    </w:p>
    <w:p w:rsidR="00553A2C" w:rsidRDefault="00A41F9E">
      <w:pPr>
        <w:rPr>
          <w:rFonts w:ascii="宋体" w:hAnsi="宋体"/>
          <w:szCs w:val="21"/>
        </w:rPr>
      </w:pPr>
      <w:r>
        <w:fldChar w:fldCharType="end"/>
      </w:r>
    </w:p>
    <w:p w:rsidR="00553A2C" w:rsidRDefault="00553A2C">
      <w:pPr>
        <w:rPr>
          <w:rFonts w:ascii="宋体" w:hAnsi="宋体"/>
          <w:szCs w:val="21"/>
        </w:rPr>
        <w:sectPr w:rsidR="00553A2C">
          <w:headerReference w:type="default" r:id="rId9"/>
          <w:footerReference w:type="default" r:id="rId10"/>
          <w:pgSz w:w="11906" w:h="16838"/>
          <w:pgMar w:top="1673" w:right="1797" w:bottom="1440" w:left="1797" w:header="851" w:footer="992" w:gutter="0"/>
          <w:pgNumType w:fmt="upperRoman" w:start="1"/>
          <w:cols w:space="720"/>
          <w:docGrid w:type="linesAndChars" w:linePitch="312"/>
        </w:sectPr>
      </w:pPr>
    </w:p>
    <w:p w:rsidR="00553A2C" w:rsidRDefault="00553A2C" w:rsidP="004B44A3">
      <w:pPr>
        <w:pStyle w:val="1"/>
        <w:numPr>
          <w:ilvl w:val="0"/>
          <w:numId w:val="1"/>
        </w:numPr>
        <w:rPr>
          <w:rFonts w:ascii="Arial" w:hAnsi="Arial" w:cs="Arial"/>
          <w:kern w:val="2"/>
          <w:sz w:val="30"/>
          <w:szCs w:val="30"/>
        </w:rPr>
      </w:pPr>
      <w:bookmarkStart w:id="9" w:name="_Toc425751588"/>
      <w:bookmarkStart w:id="10" w:name="_Toc426969933"/>
      <w:bookmarkStart w:id="11" w:name="_Toc369100231"/>
      <w:bookmarkStart w:id="12" w:name="_Toc484533041"/>
      <w:r>
        <w:rPr>
          <w:rFonts w:ascii="Arial" w:hAnsi="Arial" w:cs="Arial"/>
          <w:kern w:val="2"/>
          <w:sz w:val="30"/>
          <w:szCs w:val="30"/>
        </w:rPr>
        <w:lastRenderedPageBreak/>
        <w:t xml:space="preserve">Access </w:t>
      </w:r>
      <w:r>
        <w:rPr>
          <w:rFonts w:ascii="Arial" w:hAnsi="Arial" w:cs="Arial" w:hint="eastAsia"/>
          <w:kern w:val="2"/>
          <w:sz w:val="30"/>
          <w:szCs w:val="30"/>
        </w:rPr>
        <w:t>t</w:t>
      </w:r>
      <w:r>
        <w:rPr>
          <w:rFonts w:ascii="Arial" w:hAnsi="Arial" w:cs="Arial"/>
          <w:kern w:val="2"/>
          <w:sz w:val="30"/>
          <w:szCs w:val="30"/>
        </w:rPr>
        <w:t xml:space="preserve">o </w:t>
      </w:r>
      <w:r>
        <w:rPr>
          <w:rFonts w:ascii="Arial" w:hAnsi="Arial" w:cs="Arial" w:hint="eastAsia"/>
          <w:kern w:val="2"/>
          <w:sz w:val="30"/>
          <w:szCs w:val="30"/>
        </w:rPr>
        <w:t>OLT</w:t>
      </w:r>
      <w:bookmarkEnd w:id="9"/>
      <w:bookmarkEnd w:id="10"/>
      <w:bookmarkEnd w:id="11"/>
      <w:bookmarkEnd w:id="12"/>
    </w:p>
    <w:p w:rsidR="00553A2C" w:rsidRDefault="000D710A">
      <w:pPr>
        <w:rPr>
          <w:kern w:val="0"/>
          <w:sz w:val="22"/>
          <w:szCs w:val="22"/>
        </w:rPr>
      </w:pPr>
      <w:bookmarkStart w:id="13" w:name="_Toc143076225"/>
      <w:bookmarkStart w:id="14" w:name="_Toc310322548"/>
      <w:r>
        <w:rPr>
          <w:rFonts w:hint="eastAsia"/>
          <w:kern w:val="0"/>
          <w:sz w:val="22"/>
          <w:szCs w:val="22"/>
        </w:rPr>
        <w:t xml:space="preserve">GEPON OLT including </w:t>
      </w:r>
      <w:r w:rsidR="00553A2C">
        <w:rPr>
          <w:rFonts w:hint="eastAsia"/>
          <w:kern w:val="0"/>
          <w:sz w:val="22"/>
          <w:szCs w:val="22"/>
        </w:rPr>
        <w:t>2/4/8</w:t>
      </w:r>
      <w:r>
        <w:rPr>
          <w:rFonts w:hint="eastAsia"/>
          <w:kern w:val="0"/>
          <w:sz w:val="22"/>
          <w:szCs w:val="22"/>
        </w:rPr>
        <w:t xml:space="preserve"> pon ports</w:t>
      </w:r>
      <w:r w:rsidR="00553A2C">
        <w:rPr>
          <w:rFonts w:hint="eastAsia"/>
          <w:kern w:val="0"/>
          <w:sz w:val="22"/>
          <w:szCs w:val="22"/>
        </w:rPr>
        <w:t xml:space="preserve">, total 3 models. </w:t>
      </w:r>
      <w:r w:rsidR="00553A2C">
        <w:rPr>
          <w:kern w:val="0"/>
          <w:sz w:val="22"/>
          <w:szCs w:val="22"/>
        </w:rPr>
        <w:t>Y</w:t>
      </w:r>
      <w:r w:rsidR="00553A2C">
        <w:rPr>
          <w:rFonts w:hint="eastAsia"/>
          <w:kern w:val="0"/>
          <w:sz w:val="22"/>
          <w:szCs w:val="22"/>
        </w:rPr>
        <w:t xml:space="preserve">ou can access to OLT by CLI via console cable or telnet. </w:t>
      </w:r>
      <w:r w:rsidR="00553A2C">
        <w:rPr>
          <w:kern w:val="0"/>
          <w:sz w:val="22"/>
          <w:szCs w:val="22"/>
        </w:rPr>
        <w:t>T</w:t>
      </w:r>
      <w:r w:rsidR="00553A2C">
        <w:rPr>
          <w:rFonts w:hint="eastAsia"/>
          <w:kern w:val="0"/>
          <w:sz w:val="22"/>
          <w:szCs w:val="22"/>
        </w:rPr>
        <w:t>his charpter introduces how to access to OLT CLI via console cable.</w:t>
      </w:r>
      <w:bookmarkEnd w:id="13"/>
      <w:bookmarkEnd w:id="14"/>
    </w:p>
    <w:p w:rsidR="00553A2C" w:rsidRDefault="00553A2C">
      <w:pPr>
        <w:pStyle w:val="22"/>
        <w:numPr>
          <w:ilvl w:val="0"/>
          <w:numId w:val="2"/>
        </w:numPr>
        <w:autoSpaceDE w:val="0"/>
        <w:autoSpaceDN w:val="0"/>
        <w:adjustRightInd w:val="0"/>
        <w:ind w:firstLineChars="0"/>
        <w:rPr>
          <w:kern w:val="0"/>
          <w:sz w:val="22"/>
          <w:szCs w:val="22"/>
        </w:rPr>
      </w:pPr>
      <w:r>
        <w:rPr>
          <w:rFonts w:hint="eastAsia"/>
          <w:kern w:val="0"/>
          <w:sz w:val="22"/>
          <w:szCs w:val="22"/>
        </w:rPr>
        <w:t>Connect PC to OLT console port by console cable.</w:t>
      </w:r>
    </w:p>
    <w:p w:rsidR="00553A2C" w:rsidRDefault="00553A2C">
      <w:pPr>
        <w:pStyle w:val="22"/>
        <w:numPr>
          <w:ilvl w:val="0"/>
          <w:numId w:val="2"/>
        </w:numPr>
        <w:autoSpaceDE w:val="0"/>
        <w:autoSpaceDN w:val="0"/>
        <w:adjustRightInd w:val="0"/>
        <w:ind w:firstLineChars="0"/>
        <w:rPr>
          <w:kern w:val="0"/>
          <w:sz w:val="22"/>
          <w:szCs w:val="22"/>
        </w:rPr>
      </w:pPr>
      <w:r>
        <w:rPr>
          <w:rFonts w:hint="eastAsia"/>
          <w:kern w:val="0"/>
          <w:sz w:val="22"/>
          <w:szCs w:val="22"/>
        </w:rPr>
        <w:t xml:space="preserve">Run hypeterminal or other simulation tools such as secureCRT and Putty in PC. </w:t>
      </w:r>
      <w:r>
        <w:rPr>
          <w:kern w:val="0"/>
          <w:sz w:val="22"/>
          <w:szCs w:val="22"/>
        </w:rPr>
        <w:t>S</w:t>
      </w:r>
      <w:r>
        <w:rPr>
          <w:rFonts w:hint="eastAsia"/>
          <w:kern w:val="0"/>
          <w:sz w:val="22"/>
          <w:szCs w:val="22"/>
        </w:rPr>
        <w:t>et parameters as follows.</w:t>
      </w:r>
    </w:p>
    <w:p w:rsidR="00553A2C" w:rsidRDefault="00553A2C" w:rsidP="00B70114">
      <w:pPr>
        <w:numPr>
          <w:ilvl w:val="0"/>
          <w:numId w:val="36"/>
        </w:numPr>
        <w:rPr>
          <w:kern w:val="0"/>
        </w:rPr>
      </w:pPr>
      <w:bookmarkStart w:id="15" w:name="_Toc446670232"/>
      <w:r>
        <w:rPr>
          <w:kern w:val="0"/>
        </w:rPr>
        <w:t>B</w:t>
      </w:r>
      <w:r>
        <w:rPr>
          <w:rFonts w:hint="eastAsia"/>
          <w:kern w:val="0"/>
        </w:rPr>
        <w:t xml:space="preserve">audrate: </w:t>
      </w:r>
      <w:r>
        <w:rPr>
          <w:rFonts w:hint="eastAsia"/>
          <w:b/>
          <w:kern w:val="0"/>
        </w:rPr>
        <w:t>115200</w:t>
      </w:r>
      <w:bookmarkEnd w:id="15"/>
    </w:p>
    <w:p w:rsidR="00553A2C" w:rsidRDefault="00553A2C" w:rsidP="00A54436">
      <w:pPr>
        <w:rPr>
          <w:kern w:val="0"/>
        </w:rPr>
      </w:pPr>
      <w:r>
        <w:rPr>
          <w:kern w:val="0"/>
        </w:rPr>
        <w:t>D</w:t>
      </w:r>
      <w:r>
        <w:rPr>
          <w:rFonts w:hint="eastAsia"/>
          <w:kern w:val="0"/>
        </w:rPr>
        <w:t xml:space="preserve">ata bits: </w:t>
      </w:r>
      <w:r>
        <w:rPr>
          <w:rFonts w:hint="eastAsia"/>
          <w:b/>
          <w:kern w:val="0"/>
        </w:rPr>
        <w:t>8</w:t>
      </w:r>
    </w:p>
    <w:p w:rsidR="00553A2C" w:rsidRDefault="00553A2C">
      <w:pPr>
        <w:pStyle w:val="22"/>
        <w:numPr>
          <w:ilvl w:val="0"/>
          <w:numId w:val="3"/>
        </w:numPr>
        <w:autoSpaceDE w:val="0"/>
        <w:autoSpaceDN w:val="0"/>
        <w:adjustRightInd w:val="0"/>
        <w:ind w:firstLineChars="0"/>
        <w:rPr>
          <w:kern w:val="0"/>
          <w:sz w:val="22"/>
          <w:szCs w:val="22"/>
        </w:rPr>
      </w:pPr>
      <w:r>
        <w:rPr>
          <w:kern w:val="0"/>
          <w:sz w:val="22"/>
          <w:szCs w:val="22"/>
        </w:rPr>
        <w:t>P</w:t>
      </w:r>
      <w:r>
        <w:rPr>
          <w:rFonts w:hint="eastAsia"/>
          <w:kern w:val="0"/>
          <w:sz w:val="22"/>
          <w:szCs w:val="22"/>
        </w:rPr>
        <w:t xml:space="preserve">arity: </w:t>
      </w:r>
      <w:r>
        <w:rPr>
          <w:rFonts w:hint="eastAsia"/>
          <w:b/>
          <w:kern w:val="0"/>
          <w:sz w:val="22"/>
          <w:szCs w:val="22"/>
        </w:rPr>
        <w:t>none</w:t>
      </w:r>
    </w:p>
    <w:p w:rsidR="00553A2C" w:rsidRDefault="00553A2C">
      <w:pPr>
        <w:pStyle w:val="22"/>
        <w:numPr>
          <w:ilvl w:val="0"/>
          <w:numId w:val="3"/>
        </w:numPr>
        <w:autoSpaceDE w:val="0"/>
        <w:autoSpaceDN w:val="0"/>
        <w:adjustRightInd w:val="0"/>
        <w:ind w:firstLineChars="0"/>
        <w:rPr>
          <w:kern w:val="0"/>
          <w:sz w:val="22"/>
          <w:szCs w:val="22"/>
        </w:rPr>
      </w:pPr>
      <w:r>
        <w:rPr>
          <w:kern w:val="0"/>
          <w:sz w:val="22"/>
          <w:szCs w:val="22"/>
        </w:rPr>
        <w:t>S</w:t>
      </w:r>
      <w:r>
        <w:rPr>
          <w:rFonts w:hint="eastAsia"/>
          <w:kern w:val="0"/>
          <w:sz w:val="22"/>
          <w:szCs w:val="22"/>
        </w:rPr>
        <w:t xml:space="preserve">top bits: </w:t>
      </w:r>
      <w:r>
        <w:rPr>
          <w:rFonts w:hint="eastAsia"/>
          <w:b/>
          <w:kern w:val="0"/>
          <w:sz w:val="22"/>
          <w:szCs w:val="22"/>
        </w:rPr>
        <w:t>1</w:t>
      </w:r>
    </w:p>
    <w:p w:rsidR="00553A2C" w:rsidRDefault="00553A2C">
      <w:pPr>
        <w:pStyle w:val="22"/>
        <w:numPr>
          <w:ilvl w:val="0"/>
          <w:numId w:val="3"/>
        </w:numPr>
        <w:autoSpaceDE w:val="0"/>
        <w:autoSpaceDN w:val="0"/>
        <w:adjustRightInd w:val="0"/>
        <w:ind w:firstLineChars="0"/>
        <w:rPr>
          <w:kern w:val="0"/>
          <w:sz w:val="22"/>
          <w:szCs w:val="22"/>
        </w:rPr>
      </w:pPr>
      <w:r>
        <w:rPr>
          <w:kern w:val="0"/>
          <w:sz w:val="22"/>
          <w:szCs w:val="22"/>
        </w:rPr>
        <w:t>F</w:t>
      </w:r>
      <w:r>
        <w:rPr>
          <w:rFonts w:hint="eastAsia"/>
          <w:kern w:val="0"/>
          <w:sz w:val="22"/>
          <w:szCs w:val="22"/>
        </w:rPr>
        <w:t>ollow control:</w:t>
      </w:r>
      <w:r>
        <w:rPr>
          <w:rFonts w:hint="eastAsia"/>
          <w:b/>
          <w:kern w:val="0"/>
          <w:sz w:val="22"/>
          <w:szCs w:val="22"/>
        </w:rPr>
        <w:t xml:space="preserve"> none</w:t>
      </w:r>
    </w:p>
    <w:p w:rsidR="00553A2C" w:rsidRDefault="00C17EF8">
      <w:pPr>
        <w:autoSpaceDE w:val="0"/>
        <w:autoSpaceDN w:val="0"/>
        <w:adjustRightInd w:val="0"/>
        <w:jc w:val="center"/>
        <w:rPr>
          <w:kern w:val="0"/>
          <w:sz w:val="22"/>
          <w:szCs w:val="22"/>
        </w:rPr>
      </w:pPr>
      <w:r>
        <w:rPr>
          <w:noProof/>
          <w:kern w:val="0"/>
          <w:sz w:val="22"/>
          <w:szCs w:val="22"/>
        </w:rPr>
        <w:drawing>
          <wp:inline distT="0" distB="0" distL="0" distR="0">
            <wp:extent cx="2571750" cy="18573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571750" cy="1857375"/>
                    </a:xfrm>
                    <a:prstGeom prst="rect">
                      <a:avLst/>
                    </a:prstGeom>
                    <a:noFill/>
                    <a:ln w="9525">
                      <a:noFill/>
                      <a:miter lim="800000"/>
                      <a:headEnd/>
                      <a:tailEnd/>
                    </a:ln>
                  </pic:spPr>
                </pic:pic>
              </a:graphicData>
            </a:graphic>
          </wp:inline>
        </w:drawing>
      </w:r>
      <w:r>
        <w:rPr>
          <w:noProof/>
          <w:kern w:val="0"/>
          <w:sz w:val="22"/>
          <w:szCs w:val="22"/>
        </w:rPr>
        <w:drawing>
          <wp:inline distT="0" distB="0" distL="0" distR="0">
            <wp:extent cx="2638425" cy="18669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638425" cy="1866900"/>
                    </a:xfrm>
                    <a:prstGeom prst="rect">
                      <a:avLst/>
                    </a:prstGeom>
                    <a:noFill/>
                    <a:ln w="9525">
                      <a:noFill/>
                      <a:miter lim="800000"/>
                      <a:headEnd/>
                      <a:tailEnd/>
                    </a:ln>
                  </pic:spPr>
                </pic:pic>
              </a:graphicData>
            </a:graphic>
          </wp:inline>
        </w:drawing>
      </w:r>
    </w:p>
    <w:p w:rsidR="00553A2C" w:rsidRDefault="00C17EF8">
      <w:pPr>
        <w:jc w:val="center"/>
        <w:rPr>
          <w:kern w:val="0"/>
          <w:sz w:val="22"/>
          <w:szCs w:val="22"/>
        </w:rPr>
      </w:pPr>
      <w:r>
        <w:rPr>
          <w:noProof/>
          <w:kern w:val="0"/>
          <w:sz w:val="22"/>
          <w:szCs w:val="22"/>
        </w:rPr>
        <w:drawing>
          <wp:inline distT="0" distB="0" distL="0" distR="0">
            <wp:extent cx="2790825" cy="30765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90825" cy="3076575"/>
                    </a:xfrm>
                    <a:prstGeom prst="rect">
                      <a:avLst/>
                    </a:prstGeom>
                    <a:noFill/>
                    <a:ln w="9525">
                      <a:noFill/>
                      <a:miter lim="800000"/>
                      <a:headEnd/>
                      <a:tailEnd/>
                    </a:ln>
                  </pic:spPr>
                </pic:pic>
              </a:graphicData>
            </a:graphic>
          </wp:inline>
        </w:drawing>
      </w:r>
    </w:p>
    <w:p w:rsidR="00553A2C" w:rsidRDefault="00553A2C" w:rsidP="00A54436">
      <w:pPr>
        <w:ind w:firstLineChars="1500" w:firstLine="3150"/>
        <w:rPr>
          <w:kern w:val="0"/>
        </w:rPr>
      </w:pPr>
      <w:bookmarkStart w:id="16" w:name="_Toc446670233"/>
      <w:r>
        <w:rPr>
          <w:rFonts w:hint="eastAsia"/>
          <w:kern w:val="0"/>
        </w:rPr>
        <w:t>COM port properties</w:t>
      </w:r>
      <w:bookmarkEnd w:id="16"/>
    </w:p>
    <w:p w:rsidR="00553A2C" w:rsidRDefault="00553A2C">
      <w:pPr>
        <w:rPr>
          <w:b/>
          <w:kern w:val="0"/>
          <w:sz w:val="22"/>
          <w:szCs w:val="22"/>
        </w:rPr>
      </w:pPr>
    </w:p>
    <w:p w:rsidR="00553A2C" w:rsidRDefault="00553A2C" w:rsidP="00B70114">
      <w:pPr>
        <w:rPr>
          <w:kern w:val="0"/>
        </w:rPr>
      </w:pPr>
      <w:bookmarkStart w:id="17" w:name="_Toc446670234"/>
      <w:r>
        <w:rPr>
          <w:rFonts w:hint="eastAsia"/>
          <w:kern w:val="0"/>
        </w:rPr>
        <w:lastRenderedPageBreak/>
        <w:t xml:space="preserve">After truned on the power, there is boot </w:t>
      </w:r>
      <w:r>
        <w:rPr>
          <w:kern w:val="0"/>
        </w:rPr>
        <w:t>information</w:t>
      </w:r>
      <w:r>
        <w:rPr>
          <w:rFonts w:hint="eastAsia"/>
          <w:kern w:val="0"/>
        </w:rPr>
        <w:t xml:space="preserve"> printing. </w:t>
      </w:r>
      <w:r>
        <w:rPr>
          <w:kern w:val="0"/>
        </w:rPr>
        <w:t>A</w:t>
      </w:r>
      <w:r>
        <w:rPr>
          <w:rFonts w:hint="eastAsia"/>
          <w:kern w:val="0"/>
        </w:rPr>
        <w:t>fter startup, press enter and input username and password to login.</w:t>
      </w:r>
      <w:bookmarkEnd w:id="17"/>
    </w:p>
    <w:p w:rsidR="00553A2C" w:rsidRDefault="00553A2C">
      <w:pPr>
        <w:ind w:leftChars="202" w:left="424"/>
      </w:pPr>
      <w:r>
        <w:t>Notice</w:t>
      </w:r>
      <w:r>
        <w:rPr>
          <w:rFonts w:hint="eastAsia"/>
        </w:rPr>
        <w:t xml:space="preserve">: </w:t>
      </w:r>
    </w:p>
    <w:p w:rsidR="00553A2C" w:rsidRDefault="00553A2C">
      <w:pPr>
        <w:ind w:leftChars="202" w:left="424"/>
        <w:rPr>
          <w:i/>
          <w:kern w:val="0"/>
          <w:sz w:val="22"/>
          <w:szCs w:val="22"/>
        </w:rPr>
      </w:pPr>
      <w:r>
        <w:rPr>
          <w:i/>
          <w:kern w:val="0"/>
          <w:sz w:val="22"/>
          <w:szCs w:val="22"/>
        </w:rPr>
        <w:t>The</w:t>
      </w:r>
      <w:r>
        <w:rPr>
          <w:rFonts w:hint="eastAsia"/>
          <w:i/>
          <w:kern w:val="0"/>
          <w:sz w:val="22"/>
          <w:szCs w:val="22"/>
        </w:rPr>
        <w:t xml:space="preserve"> default username and password of CLI both are admin. </w:t>
      </w:r>
      <w:r>
        <w:rPr>
          <w:i/>
          <w:kern w:val="0"/>
          <w:sz w:val="22"/>
          <w:szCs w:val="22"/>
        </w:rPr>
        <w:t>F</w:t>
      </w:r>
      <w:r>
        <w:rPr>
          <w:rFonts w:hint="eastAsia"/>
          <w:i/>
          <w:kern w:val="0"/>
          <w:sz w:val="22"/>
          <w:szCs w:val="22"/>
        </w:rPr>
        <w:t>or example,</w:t>
      </w:r>
    </w:p>
    <w:p w:rsidR="00553A2C" w:rsidRDefault="00553A2C">
      <w:pPr>
        <w:ind w:leftChars="202" w:left="424"/>
        <w:rPr>
          <w:i/>
          <w:kern w:val="0"/>
          <w:sz w:val="22"/>
          <w:szCs w:val="22"/>
        </w:rPr>
      </w:pPr>
      <w:r>
        <w:rPr>
          <w:i/>
          <w:kern w:val="0"/>
          <w:sz w:val="22"/>
          <w:szCs w:val="22"/>
        </w:rPr>
        <w:t xml:space="preserve">Login: </w:t>
      </w:r>
      <w:r>
        <w:rPr>
          <w:rFonts w:hint="eastAsia"/>
          <w:i/>
          <w:kern w:val="0"/>
          <w:sz w:val="22"/>
          <w:szCs w:val="22"/>
        </w:rPr>
        <w:t>admin</w:t>
      </w:r>
    </w:p>
    <w:p w:rsidR="00553A2C" w:rsidRDefault="00553A2C">
      <w:pPr>
        <w:ind w:leftChars="202" w:left="424"/>
        <w:rPr>
          <w:i/>
          <w:kern w:val="0"/>
          <w:sz w:val="22"/>
          <w:szCs w:val="22"/>
        </w:rPr>
      </w:pPr>
      <w:r>
        <w:rPr>
          <w:i/>
          <w:kern w:val="0"/>
          <w:sz w:val="22"/>
          <w:szCs w:val="22"/>
        </w:rPr>
        <w:t xml:space="preserve">Password: </w:t>
      </w:r>
      <w:r>
        <w:rPr>
          <w:rFonts w:hint="eastAsia"/>
          <w:i/>
          <w:kern w:val="0"/>
          <w:sz w:val="22"/>
          <w:szCs w:val="22"/>
        </w:rPr>
        <w:t>admin</w:t>
      </w:r>
    </w:p>
    <w:p w:rsidR="00553A2C" w:rsidRDefault="000D710A">
      <w:pPr>
        <w:ind w:leftChars="202" w:left="424"/>
        <w:rPr>
          <w:i/>
          <w:kern w:val="0"/>
          <w:sz w:val="22"/>
          <w:szCs w:val="22"/>
        </w:rPr>
      </w:pPr>
      <w:r>
        <w:rPr>
          <w:i/>
          <w:kern w:val="0"/>
          <w:sz w:val="22"/>
          <w:szCs w:val="22"/>
        </w:rPr>
        <w:t>epon-olt</w:t>
      </w:r>
      <w:r w:rsidR="00553A2C">
        <w:rPr>
          <w:i/>
          <w:kern w:val="0"/>
          <w:sz w:val="22"/>
          <w:szCs w:val="22"/>
        </w:rPr>
        <w:t xml:space="preserve">&gt; enable </w:t>
      </w:r>
    </w:p>
    <w:p w:rsidR="00553A2C" w:rsidRDefault="00553A2C">
      <w:pPr>
        <w:ind w:leftChars="202" w:left="424"/>
        <w:rPr>
          <w:i/>
          <w:kern w:val="0"/>
          <w:sz w:val="22"/>
          <w:szCs w:val="22"/>
        </w:rPr>
      </w:pPr>
      <w:r>
        <w:rPr>
          <w:i/>
          <w:kern w:val="0"/>
          <w:sz w:val="22"/>
          <w:szCs w:val="22"/>
        </w:rPr>
        <w:t xml:space="preserve">Password: </w:t>
      </w:r>
      <w:r>
        <w:rPr>
          <w:rFonts w:hint="eastAsia"/>
          <w:i/>
          <w:kern w:val="0"/>
          <w:sz w:val="22"/>
          <w:szCs w:val="22"/>
        </w:rPr>
        <w:t>admin</w:t>
      </w:r>
    </w:p>
    <w:p w:rsidR="00553A2C" w:rsidRDefault="000D710A">
      <w:pPr>
        <w:ind w:leftChars="202" w:left="424"/>
        <w:rPr>
          <w:i/>
          <w:kern w:val="0"/>
          <w:sz w:val="22"/>
          <w:szCs w:val="22"/>
        </w:rPr>
      </w:pPr>
      <w:r>
        <w:rPr>
          <w:i/>
          <w:kern w:val="0"/>
          <w:sz w:val="22"/>
          <w:szCs w:val="22"/>
        </w:rPr>
        <w:t>epon-olt</w:t>
      </w:r>
      <w:r w:rsidR="00553A2C">
        <w:rPr>
          <w:i/>
          <w:kern w:val="0"/>
          <w:sz w:val="22"/>
          <w:szCs w:val="22"/>
        </w:rPr>
        <w:t>#</w:t>
      </w:r>
    </w:p>
    <w:p w:rsidR="00553A2C" w:rsidRDefault="00553A2C" w:rsidP="005D0F54">
      <w:pPr>
        <w:rPr>
          <w:kern w:val="0"/>
        </w:rPr>
      </w:pPr>
      <w:bookmarkStart w:id="18" w:name="_Toc446670235"/>
      <w:r>
        <w:rPr>
          <w:rFonts w:hint="eastAsia"/>
          <w:kern w:val="0"/>
        </w:rPr>
        <w:t>Input commands to configure or check device</w:t>
      </w:r>
      <w:r>
        <w:rPr>
          <w:kern w:val="0"/>
        </w:rPr>
        <w:t>’</w:t>
      </w:r>
      <w:r>
        <w:rPr>
          <w:rFonts w:hint="eastAsia"/>
          <w:kern w:val="0"/>
        </w:rPr>
        <w:t xml:space="preserve">s status. </w:t>
      </w:r>
      <w:r>
        <w:rPr>
          <w:kern w:val="0"/>
        </w:rPr>
        <w:t>I</w:t>
      </w:r>
      <w:r>
        <w:rPr>
          <w:rFonts w:hint="eastAsia"/>
          <w:kern w:val="0"/>
        </w:rPr>
        <w:t xml:space="preserve">nput </w:t>
      </w:r>
      <w:r>
        <w:rPr>
          <w:kern w:val="0"/>
        </w:rPr>
        <w:t>“</w:t>
      </w:r>
      <w:r>
        <w:rPr>
          <w:rFonts w:hint="eastAsia"/>
          <w:kern w:val="0"/>
        </w:rPr>
        <w:t>?</w:t>
      </w:r>
      <w:r>
        <w:rPr>
          <w:kern w:val="0"/>
        </w:rPr>
        <w:t>”</w:t>
      </w:r>
      <w:r>
        <w:rPr>
          <w:rFonts w:hint="eastAsia"/>
          <w:kern w:val="0"/>
        </w:rPr>
        <w:t xml:space="preserve"> any time you need help.</w:t>
      </w:r>
      <w:bookmarkEnd w:id="18"/>
    </w:p>
    <w:p w:rsidR="00553A2C" w:rsidRDefault="00553A2C">
      <w:pPr>
        <w:rPr>
          <w:kern w:val="0"/>
          <w:sz w:val="22"/>
          <w:szCs w:val="22"/>
        </w:rPr>
      </w:pPr>
      <w:r>
        <w:rPr>
          <w:kern w:val="0"/>
          <w:sz w:val="22"/>
          <w:szCs w:val="22"/>
        </w:rPr>
        <w:t>T</w:t>
      </w:r>
      <w:r>
        <w:rPr>
          <w:rFonts w:hint="eastAsia"/>
          <w:kern w:val="0"/>
          <w:sz w:val="22"/>
          <w:szCs w:val="22"/>
        </w:rPr>
        <w:t>his document will introduce each command Begin at next charpter.</w:t>
      </w:r>
    </w:p>
    <w:p w:rsidR="00553A2C" w:rsidRDefault="00553A2C">
      <w:pPr>
        <w:rPr>
          <w:kern w:val="0"/>
          <w:sz w:val="22"/>
          <w:szCs w:val="22"/>
        </w:rPr>
      </w:pPr>
    </w:p>
    <w:p w:rsidR="00553A2C" w:rsidRDefault="00553A2C" w:rsidP="004B44A3">
      <w:pPr>
        <w:pStyle w:val="1"/>
        <w:pageBreakBefore/>
        <w:numPr>
          <w:ilvl w:val="0"/>
          <w:numId w:val="1"/>
        </w:numPr>
        <w:rPr>
          <w:rFonts w:ascii="Arial" w:hAnsi="Arial" w:cs="Arial"/>
          <w:kern w:val="2"/>
          <w:sz w:val="30"/>
          <w:szCs w:val="30"/>
        </w:rPr>
      </w:pPr>
      <w:bookmarkStart w:id="19" w:name="_Toc310322549"/>
      <w:bookmarkStart w:id="20" w:name="_Toc425751589"/>
      <w:bookmarkStart w:id="21" w:name="_Toc426969934"/>
      <w:bookmarkStart w:id="22" w:name="_Toc369100232"/>
      <w:bookmarkStart w:id="23" w:name="_Toc484533042"/>
      <w:r>
        <w:rPr>
          <w:rFonts w:ascii="Arial" w:hAnsi="Arial" w:cs="Arial"/>
          <w:kern w:val="2"/>
          <w:sz w:val="30"/>
          <w:szCs w:val="30"/>
        </w:rPr>
        <w:lastRenderedPageBreak/>
        <w:t>C</w:t>
      </w:r>
      <w:r>
        <w:rPr>
          <w:rFonts w:ascii="Arial" w:hAnsi="Arial" w:cs="Arial" w:hint="eastAsia"/>
          <w:kern w:val="2"/>
          <w:sz w:val="30"/>
          <w:szCs w:val="30"/>
        </w:rPr>
        <w:t>ommand Line Interface</w:t>
      </w:r>
      <w:bookmarkEnd w:id="19"/>
      <w:bookmarkEnd w:id="20"/>
      <w:bookmarkEnd w:id="21"/>
      <w:bookmarkEnd w:id="22"/>
      <w:bookmarkEnd w:id="23"/>
    </w:p>
    <w:p w:rsidR="00553A2C" w:rsidRDefault="00553A2C">
      <w:pPr>
        <w:pStyle w:val="2"/>
        <w:numPr>
          <w:ilvl w:val="1"/>
          <w:numId w:val="4"/>
        </w:numPr>
        <w:ind w:left="567" w:hanging="567"/>
        <w:rPr>
          <w:b w:val="0"/>
          <w:sz w:val="28"/>
          <w:szCs w:val="28"/>
        </w:rPr>
      </w:pPr>
      <w:bookmarkStart w:id="24" w:name="_Toc425751590"/>
      <w:bookmarkStart w:id="25" w:name="_Toc426969935"/>
      <w:bookmarkStart w:id="26" w:name="_Toc369100233"/>
      <w:bookmarkStart w:id="27" w:name="_Toc484533043"/>
      <w:r>
        <w:rPr>
          <w:b w:val="0"/>
          <w:sz w:val="28"/>
          <w:szCs w:val="28"/>
        </w:rPr>
        <w:t>Abstract</w:t>
      </w:r>
      <w:bookmarkEnd w:id="24"/>
      <w:bookmarkEnd w:id="25"/>
      <w:bookmarkEnd w:id="26"/>
      <w:bookmarkEnd w:id="27"/>
    </w:p>
    <w:p w:rsidR="00553A2C" w:rsidRDefault="000D710A">
      <w:pPr>
        <w:autoSpaceDE w:val="0"/>
        <w:autoSpaceDN w:val="0"/>
        <w:adjustRightInd w:val="0"/>
        <w:rPr>
          <w:kern w:val="0"/>
          <w:sz w:val="22"/>
          <w:szCs w:val="22"/>
        </w:rPr>
      </w:pPr>
      <w:r>
        <w:rPr>
          <w:rFonts w:hint="eastAsia"/>
          <w:kern w:val="0"/>
          <w:sz w:val="22"/>
          <w:szCs w:val="22"/>
        </w:rPr>
        <w:t>GEPON OLT</w:t>
      </w:r>
      <w:r w:rsidR="00553A2C">
        <w:rPr>
          <w:rFonts w:hint="eastAsia"/>
          <w:kern w:val="0"/>
          <w:sz w:val="22"/>
          <w:szCs w:val="22"/>
        </w:rPr>
        <w:t xml:space="preserve"> provides command line interface for </w:t>
      </w:r>
      <w:r w:rsidR="00553A2C">
        <w:rPr>
          <w:kern w:val="0"/>
          <w:sz w:val="22"/>
          <w:szCs w:val="22"/>
        </w:rPr>
        <w:t>configuration and management.</w:t>
      </w:r>
      <w:r w:rsidR="00553A2C">
        <w:rPr>
          <w:rFonts w:hint="eastAsia"/>
          <w:kern w:val="0"/>
          <w:sz w:val="22"/>
          <w:szCs w:val="22"/>
        </w:rPr>
        <w:t xml:space="preserve"> </w:t>
      </w:r>
      <w:r w:rsidR="00553A2C">
        <w:rPr>
          <w:kern w:val="0"/>
          <w:sz w:val="22"/>
          <w:szCs w:val="22"/>
        </w:rPr>
        <w:t>T</w:t>
      </w:r>
      <w:r w:rsidR="00553A2C">
        <w:rPr>
          <w:rFonts w:hint="eastAsia"/>
          <w:kern w:val="0"/>
          <w:sz w:val="22"/>
          <w:szCs w:val="22"/>
        </w:rPr>
        <w:t>he following is its specialities.</w:t>
      </w:r>
    </w:p>
    <w:p w:rsidR="00553A2C" w:rsidRDefault="00553A2C">
      <w:pPr>
        <w:numPr>
          <w:ilvl w:val="0"/>
          <w:numId w:val="5"/>
        </w:numPr>
        <w:tabs>
          <w:tab w:val="clear" w:pos="420"/>
          <w:tab w:val="left" w:pos="0"/>
        </w:tabs>
        <w:autoSpaceDE w:val="0"/>
        <w:autoSpaceDN w:val="0"/>
        <w:adjustRightInd w:val="0"/>
        <w:ind w:left="0" w:firstLine="6"/>
        <w:rPr>
          <w:kern w:val="0"/>
          <w:sz w:val="22"/>
          <w:szCs w:val="22"/>
        </w:rPr>
      </w:pPr>
      <w:r>
        <w:rPr>
          <w:kern w:val="0"/>
          <w:sz w:val="22"/>
          <w:szCs w:val="22"/>
        </w:rPr>
        <w:t>C</w:t>
      </w:r>
      <w:r>
        <w:rPr>
          <w:rFonts w:hint="eastAsia"/>
          <w:kern w:val="0"/>
          <w:sz w:val="22"/>
          <w:szCs w:val="22"/>
        </w:rPr>
        <w:t>onfigure from console port.</w:t>
      </w:r>
    </w:p>
    <w:p w:rsidR="00553A2C" w:rsidRDefault="00553A2C">
      <w:pPr>
        <w:numPr>
          <w:ilvl w:val="0"/>
          <w:numId w:val="5"/>
        </w:numPr>
        <w:tabs>
          <w:tab w:val="clear" w:pos="420"/>
          <w:tab w:val="left" w:pos="0"/>
        </w:tabs>
        <w:autoSpaceDE w:val="0"/>
        <w:autoSpaceDN w:val="0"/>
        <w:adjustRightInd w:val="0"/>
        <w:ind w:left="0" w:firstLine="6"/>
        <w:rPr>
          <w:kern w:val="0"/>
          <w:sz w:val="22"/>
          <w:szCs w:val="22"/>
        </w:rPr>
      </w:pPr>
      <w:r>
        <w:rPr>
          <w:kern w:val="0"/>
          <w:sz w:val="22"/>
          <w:szCs w:val="22"/>
        </w:rPr>
        <w:t>I</w:t>
      </w:r>
      <w:r>
        <w:rPr>
          <w:rFonts w:hint="eastAsia"/>
          <w:kern w:val="0"/>
          <w:sz w:val="22"/>
          <w:szCs w:val="22"/>
        </w:rPr>
        <w:t xml:space="preserve">nput </w:t>
      </w:r>
      <w:r>
        <w:rPr>
          <w:kern w:val="0"/>
          <w:sz w:val="22"/>
          <w:szCs w:val="22"/>
        </w:rPr>
        <w:t>“</w:t>
      </w:r>
      <w:r>
        <w:rPr>
          <w:rFonts w:hint="eastAsia"/>
          <w:kern w:val="0"/>
          <w:sz w:val="22"/>
          <w:szCs w:val="22"/>
        </w:rPr>
        <w:t>?</w:t>
      </w:r>
      <w:r>
        <w:rPr>
          <w:kern w:val="0"/>
          <w:sz w:val="22"/>
          <w:szCs w:val="22"/>
        </w:rPr>
        <w:t>”</w:t>
      </w:r>
      <w:r>
        <w:rPr>
          <w:rFonts w:hint="eastAsia"/>
          <w:kern w:val="0"/>
          <w:sz w:val="22"/>
          <w:szCs w:val="22"/>
        </w:rPr>
        <w:t xml:space="preserve"> any time you need help.</w:t>
      </w:r>
    </w:p>
    <w:p w:rsidR="00553A2C" w:rsidRDefault="00553A2C">
      <w:pPr>
        <w:numPr>
          <w:ilvl w:val="0"/>
          <w:numId w:val="5"/>
        </w:numPr>
        <w:tabs>
          <w:tab w:val="clear" w:pos="420"/>
          <w:tab w:val="left" w:pos="0"/>
        </w:tabs>
        <w:autoSpaceDE w:val="0"/>
        <w:autoSpaceDN w:val="0"/>
        <w:adjustRightInd w:val="0"/>
        <w:ind w:left="0" w:firstLine="6"/>
        <w:rPr>
          <w:kern w:val="0"/>
          <w:sz w:val="22"/>
          <w:szCs w:val="22"/>
        </w:rPr>
      </w:pPr>
      <w:r>
        <w:rPr>
          <w:kern w:val="0"/>
          <w:sz w:val="22"/>
          <w:szCs w:val="22"/>
        </w:rPr>
        <w:t>P</w:t>
      </w:r>
      <w:r>
        <w:rPr>
          <w:rFonts w:hint="eastAsia"/>
          <w:kern w:val="0"/>
          <w:sz w:val="22"/>
          <w:szCs w:val="22"/>
        </w:rPr>
        <w:t>rovide network test command, such as ping, for diagnosing connection.</w:t>
      </w:r>
    </w:p>
    <w:p w:rsidR="00553A2C" w:rsidRDefault="00553A2C">
      <w:pPr>
        <w:numPr>
          <w:ilvl w:val="0"/>
          <w:numId w:val="5"/>
        </w:numPr>
        <w:tabs>
          <w:tab w:val="clear" w:pos="420"/>
          <w:tab w:val="left" w:pos="0"/>
        </w:tabs>
        <w:autoSpaceDE w:val="0"/>
        <w:autoSpaceDN w:val="0"/>
        <w:adjustRightInd w:val="0"/>
        <w:ind w:left="0" w:firstLine="6"/>
        <w:rPr>
          <w:kern w:val="0"/>
          <w:sz w:val="22"/>
          <w:szCs w:val="22"/>
        </w:rPr>
      </w:pPr>
      <w:r>
        <w:rPr>
          <w:kern w:val="0"/>
          <w:sz w:val="22"/>
          <w:szCs w:val="22"/>
        </w:rPr>
        <w:t>P</w:t>
      </w:r>
      <w:r>
        <w:rPr>
          <w:rFonts w:hint="eastAsia"/>
          <w:kern w:val="0"/>
          <w:sz w:val="22"/>
          <w:szCs w:val="22"/>
        </w:rPr>
        <w:t>rovide FTP service for uploading and downloading files.</w:t>
      </w:r>
    </w:p>
    <w:p w:rsidR="00553A2C" w:rsidRDefault="00553A2C">
      <w:pPr>
        <w:numPr>
          <w:ilvl w:val="0"/>
          <w:numId w:val="5"/>
        </w:numPr>
        <w:tabs>
          <w:tab w:val="clear" w:pos="420"/>
          <w:tab w:val="left" w:pos="0"/>
        </w:tabs>
        <w:autoSpaceDE w:val="0"/>
        <w:autoSpaceDN w:val="0"/>
        <w:adjustRightInd w:val="0"/>
        <w:ind w:left="0" w:firstLine="6"/>
        <w:rPr>
          <w:kern w:val="0"/>
          <w:sz w:val="22"/>
          <w:szCs w:val="22"/>
        </w:rPr>
      </w:pPr>
      <w:r>
        <w:rPr>
          <w:kern w:val="0"/>
          <w:sz w:val="22"/>
          <w:szCs w:val="22"/>
        </w:rPr>
        <w:t>P</w:t>
      </w:r>
      <w:r>
        <w:rPr>
          <w:rFonts w:hint="eastAsia"/>
          <w:kern w:val="0"/>
          <w:sz w:val="22"/>
          <w:szCs w:val="22"/>
        </w:rPr>
        <w:t xml:space="preserve">rovide Doskey </w:t>
      </w:r>
      <w:r>
        <w:rPr>
          <w:kern w:val="0"/>
          <w:sz w:val="22"/>
          <w:szCs w:val="22"/>
        </w:rPr>
        <w:t>analogous</w:t>
      </w:r>
      <w:r>
        <w:rPr>
          <w:rFonts w:hint="eastAsia"/>
          <w:kern w:val="0"/>
          <w:sz w:val="22"/>
          <w:szCs w:val="22"/>
        </w:rPr>
        <w:t xml:space="preserve"> function, you can execute a history command.</w:t>
      </w:r>
    </w:p>
    <w:p w:rsidR="00553A2C" w:rsidRDefault="00553A2C">
      <w:pPr>
        <w:numPr>
          <w:ilvl w:val="0"/>
          <w:numId w:val="5"/>
        </w:numPr>
        <w:tabs>
          <w:tab w:val="clear" w:pos="420"/>
          <w:tab w:val="left" w:pos="426"/>
        </w:tabs>
        <w:autoSpaceDE w:val="0"/>
        <w:autoSpaceDN w:val="0"/>
        <w:adjustRightInd w:val="0"/>
        <w:ind w:left="444" w:hangingChars="202" w:hanging="444"/>
        <w:rPr>
          <w:kern w:val="0"/>
          <w:sz w:val="22"/>
          <w:szCs w:val="22"/>
        </w:rPr>
      </w:pPr>
      <w:r>
        <w:rPr>
          <w:rFonts w:hint="eastAsia"/>
          <w:kern w:val="0"/>
          <w:sz w:val="22"/>
          <w:szCs w:val="22"/>
        </w:rPr>
        <w:t>Support a</w:t>
      </w:r>
      <w:r>
        <w:rPr>
          <w:kern w:val="0"/>
          <w:sz w:val="22"/>
          <w:szCs w:val="22"/>
        </w:rPr>
        <w:t>mbiguous</w:t>
      </w:r>
      <w:r>
        <w:rPr>
          <w:rFonts w:hint="eastAsia"/>
          <w:kern w:val="0"/>
          <w:sz w:val="22"/>
          <w:szCs w:val="22"/>
        </w:rPr>
        <w:t xml:space="preserve"> keywords searching, you just need to input unconflict keywords and press </w:t>
      </w:r>
      <w:r>
        <w:rPr>
          <w:kern w:val="0"/>
          <w:sz w:val="22"/>
          <w:szCs w:val="22"/>
        </w:rPr>
        <w:t>“</w:t>
      </w:r>
      <w:r>
        <w:rPr>
          <w:rFonts w:hint="eastAsia"/>
          <w:kern w:val="0"/>
          <w:sz w:val="22"/>
          <w:szCs w:val="22"/>
        </w:rPr>
        <w:t>tab</w:t>
      </w:r>
      <w:r>
        <w:rPr>
          <w:kern w:val="0"/>
          <w:sz w:val="22"/>
          <w:szCs w:val="22"/>
        </w:rPr>
        <w:t>”</w:t>
      </w:r>
      <w:r>
        <w:rPr>
          <w:rFonts w:hint="eastAsia"/>
          <w:kern w:val="0"/>
          <w:sz w:val="22"/>
          <w:szCs w:val="22"/>
        </w:rPr>
        <w:t xml:space="preserve"> or </w:t>
      </w:r>
      <w:r>
        <w:rPr>
          <w:kern w:val="0"/>
          <w:sz w:val="22"/>
          <w:szCs w:val="22"/>
        </w:rPr>
        <w:t>“</w:t>
      </w:r>
      <w:r>
        <w:rPr>
          <w:rFonts w:hint="eastAsia"/>
          <w:kern w:val="0"/>
          <w:sz w:val="22"/>
          <w:szCs w:val="22"/>
        </w:rPr>
        <w:t>?</w:t>
      </w:r>
      <w:r>
        <w:rPr>
          <w:kern w:val="0"/>
          <w:sz w:val="22"/>
          <w:szCs w:val="22"/>
        </w:rPr>
        <w:t>”</w:t>
      </w:r>
      <w:r>
        <w:rPr>
          <w:rFonts w:hint="eastAsia"/>
          <w:kern w:val="0"/>
          <w:sz w:val="22"/>
          <w:szCs w:val="22"/>
        </w:rPr>
        <w:t>.</w:t>
      </w:r>
    </w:p>
    <w:p w:rsidR="00553A2C" w:rsidRDefault="00553A2C">
      <w:pPr>
        <w:pStyle w:val="2"/>
        <w:numPr>
          <w:ilvl w:val="1"/>
          <w:numId w:val="4"/>
        </w:numPr>
        <w:ind w:left="567" w:hanging="567"/>
        <w:rPr>
          <w:b w:val="0"/>
          <w:sz w:val="28"/>
          <w:szCs w:val="28"/>
        </w:rPr>
      </w:pPr>
      <w:bookmarkStart w:id="28" w:name="_Toc310322551"/>
      <w:bookmarkStart w:id="29" w:name="_Toc425751591"/>
      <w:bookmarkStart w:id="30" w:name="_Toc426969936"/>
      <w:bookmarkStart w:id="31" w:name="_Toc369100234"/>
      <w:bookmarkStart w:id="32" w:name="_Toc484533044"/>
      <w:r>
        <w:rPr>
          <w:rFonts w:hint="eastAsia"/>
          <w:b w:val="0"/>
          <w:sz w:val="28"/>
          <w:szCs w:val="28"/>
        </w:rPr>
        <w:t>CLI configuration mode</w:t>
      </w:r>
      <w:bookmarkEnd w:id="28"/>
      <w:bookmarkEnd w:id="29"/>
      <w:bookmarkEnd w:id="30"/>
      <w:bookmarkEnd w:id="31"/>
      <w:bookmarkEnd w:id="32"/>
    </w:p>
    <w:p w:rsidR="00553A2C" w:rsidRDefault="000D710A">
      <w:pPr>
        <w:autoSpaceDE w:val="0"/>
        <w:autoSpaceDN w:val="0"/>
        <w:adjustRightInd w:val="0"/>
        <w:rPr>
          <w:kern w:val="0"/>
          <w:sz w:val="22"/>
          <w:szCs w:val="22"/>
        </w:rPr>
      </w:pPr>
      <w:r>
        <w:rPr>
          <w:rFonts w:hint="eastAsia"/>
          <w:kern w:val="0"/>
          <w:sz w:val="22"/>
          <w:szCs w:val="22"/>
        </w:rPr>
        <w:t>GEPON OLT</w:t>
      </w:r>
      <w:r w:rsidR="00553A2C">
        <w:rPr>
          <w:rFonts w:hint="eastAsia"/>
          <w:kern w:val="0"/>
          <w:sz w:val="22"/>
          <w:szCs w:val="22"/>
        </w:rPr>
        <w:t xml:space="preserve"> provides three configuration modes.</w:t>
      </w:r>
    </w:p>
    <w:p w:rsidR="00553A2C" w:rsidRDefault="00553A2C">
      <w:pPr>
        <w:numPr>
          <w:ilvl w:val="0"/>
          <w:numId w:val="6"/>
        </w:numPr>
        <w:autoSpaceDE w:val="0"/>
        <w:autoSpaceDN w:val="0"/>
        <w:adjustRightInd w:val="0"/>
        <w:rPr>
          <w:kern w:val="0"/>
          <w:sz w:val="22"/>
          <w:szCs w:val="22"/>
        </w:rPr>
      </w:pPr>
      <w:r>
        <w:rPr>
          <w:kern w:val="0"/>
          <w:sz w:val="22"/>
          <w:szCs w:val="22"/>
        </w:rPr>
        <w:t>P</w:t>
      </w:r>
      <w:r>
        <w:rPr>
          <w:rFonts w:hint="eastAsia"/>
          <w:kern w:val="0"/>
          <w:sz w:val="22"/>
          <w:szCs w:val="22"/>
        </w:rPr>
        <w:t>rivileged mode</w:t>
      </w:r>
    </w:p>
    <w:p w:rsidR="00553A2C" w:rsidRDefault="00553A2C">
      <w:pPr>
        <w:numPr>
          <w:ilvl w:val="0"/>
          <w:numId w:val="6"/>
        </w:numPr>
        <w:autoSpaceDE w:val="0"/>
        <w:autoSpaceDN w:val="0"/>
        <w:adjustRightInd w:val="0"/>
        <w:rPr>
          <w:kern w:val="0"/>
          <w:sz w:val="22"/>
          <w:szCs w:val="22"/>
        </w:rPr>
      </w:pPr>
      <w:r>
        <w:rPr>
          <w:kern w:val="0"/>
          <w:sz w:val="22"/>
          <w:szCs w:val="22"/>
        </w:rPr>
        <w:t>Global</w:t>
      </w:r>
      <w:r>
        <w:rPr>
          <w:rFonts w:hint="eastAsia"/>
          <w:kern w:val="0"/>
          <w:sz w:val="22"/>
          <w:szCs w:val="22"/>
        </w:rPr>
        <w:t xml:space="preserve"> configuration mode</w:t>
      </w:r>
    </w:p>
    <w:p w:rsidR="00553A2C" w:rsidRDefault="00553A2C">
      <w:pPr>
        <w:numPr>
          <w:ilvl w:val="0"/>
          <w:numId w:val="6"/>
        </w:numPr>
        <w:autoSpaceDE w:val="0"/>
        <w:autoSpaceDN w:val="0"/>
        <w:adjustRightInd w:val="0"/>
        <w:rPr>
          <w:kern w:val="0"/>
          <w:sz w:val="22"/>
          <w:szCs w:val="22"/>
        </w:rPr>
      </w:pPr>
      <w:r>
        <w:rPr>
          <w:kern w:val="0"/>
          <w:sz w:val="22"/>
          <w:szCs w:val="22"/>
        </w:rPr>
        <w:t>I</w:t>
      </w:r>
      <w:r>
        <w:rPr>
          <w:rFonts w:hint="eastAsia"/>
          <w:kern w:val="0"/>
          <w:sz w:val="22"/>
          <w:szCs w:val="22"/>
        </w:rPr>
        <w:t>nterface configuration mode</w:t>
      </w:r>
    </w:p>
    <w:p w:rsidR="00553A2C" w:rsidRDefault="00553A2C">
      <w:pPr>
        <w:autoSpaceDE w:val="0"/>
        <w:autoSpaceDN w:val="0"/>
        <w:adjustRightInd w:val="0"/>
        <w:rPr>
          <w:kern w:val="0"/>
          <w:sz w:val="22"/>
          <w:szCs w:val="22"/>
        </w:rPr>
      </w:pPr>
      <w:r>
        <w:rPr>
          <w:kern w:val="0"/>
          <w:sz w:val="22"/>
          <w:szCs w:val="22"/>
        </w:rPr>
        <w:t>The following table shows specialties, commands to enter and prompts.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2126"/>
        <w:gridCol w:w="1701"/>
        <w:gridCol w:w="1417"/>
      </w:tblGrid>
      <w:tr w:rsidR="00553A2C">
        <w:tc>
          <w:tcPr>
            <w:tcW w:w="1526" w:type="dxa"/>
          </w:tcPr>
          <w:p w:rsidR="00553A2C" w:rsidRDefault="00553A2C">
            <w:pPr>
              <w:autoSpaceDE w:val="0"/>
              <w:autoSpaceDN w:val="0"/>
              <w:adjustRightInd w:val="0"/>
              <w:rPr>
                <w:sz w:val="22"/>
                <w:szCs w:val="22"/>
              </w:rPr>
            </w:pPr>
            <w:r>
              <w:rPr>
                <w:b/>
                <w:bCs/>
                <w:kern w:val="0"/>
                <w:sz w:val="22"/>
                <w:szCs w:val="22"/>
              </w:rPr>
              <w:t>CLI mode</w:t>
            </w:r>
          </w:p>
        </w:tc>
        <w:tc>
          <w:tcPr>
            <w:tcW w:w="1843" w:type="dxa"/>
          </w:tcPr>
          <w:p w:rsidR="00553A2C" w:rsidRDefault="00553A2C">
            <w:pPr>
              <w:autoSpaceDE w:val="0"/>
              <w:autoSpaceDN w:val="0"/>
              <w:adjustRightInd w:val="0"/>
              <w:rPr>
                <w:sz w:val="22"/>
                <w:szCs w:val="22"/>
              </w:rPr>
            </w:pPr>
            <w:r>
              <w:rPr>
                <w:b/>
                <w:bCs/>
                <w:kern w:val="0"/>
                <w:sz w:val="22"/>
                <w:szCs w:val="22"/>
              </w:rPr>
              <w:t>Specialty</w:t>
            </w:r>
          </w:p>
        </w:tc>
        <w:tc>
          <w:tcPr>
            <w:tcW w:w="2126" w:type="dxa"/>
          </w:tcPr>
          <w:p w:rsidR="00553A2C" w:rsidRDefault="00553A2C">
            <w:pPr>
              <w:autoSpaceDE w:val="0"/>
              <w:autoSpaceDN w:val="0"/>
              <w:adjustRightInd w:val="0"/>
              <w:rPr>
                <w:sz w:val="22"/>
                <w:szCs w:val="22"/>
              </w:rPr>
            </w:pPr>
            <w:r>
              <w:rPr>
                <w:b/>
                <w:bCs/>
                <w:kern w:val="0"/>
                <w:sz w:val="22"/>
                <w:szCs w:val="22"/>
              </w:rPr>
              <w:t>Prompt</w:t>
            </w:r>
          </w:p>
        </w:tc>
        <w:tc>
          <w:tcPr>
            <w:tcW w:w="1701" w:type="dxa"/>
          </w:tcPr>
          <w:p w:rsidR="00553A2C" w:rsidRDefault="00553A2C">
            <w:pPr>
              <w:autoSpaceDE w:val="0"/>
              <w:autoSpaceDN w:val="0"/>
              <w:adjustRightInd w:val="0"/>
              <w:rPr>
                <w:sz w:val="22"/>
                <w:szCs w:val="22"/>
              </w:rPr>
            </w:pPr>
            <w:r>
              <w:rPr>
                <w:b/>
                <w:bCs/>
                <w:kern w:val="0"/>
                <w:sz w:val="22"/>
                <w:szCs w:val="22"/>
              </w:rPr>
              <w:t>Command to enter</w:t>
            </w:r>
          </w:p>
        </w:tc>
        <w:tc>
          <w:tcPr>
            <w:tcW w:w="1417" w:type="dxa"/>
          </w:tcPr>
          <w:p w:rsidR="00553A2C" w:rsidRDefault="00553A2C">
            <w:pPr>
              <w:autoSpaceDE w:val="0"/>
              <w:autoSpaceDN w:val="0"/>
              <w:adjustRightInd w:val="0"/>
              <w:rPr>
                <w:sz w:val="22"/>
                <w:szCs w:val="22"/>
              </w:rPr>
            </w:pPr>
            <w:r>
              <w:rPr>
                <w:b/>
                <w:bCs/>
                <w:kern w:val="0"/>
                <w:sz w:val="22"/>
                <w:szCs w:val="22"/>
              </w:rPr>
              <w:t>Command to exit</w:t>
            </w:r>
          </w:p>
        </w:tc>
      </w:tr>
      <w:tr w:rsidR="00553A2C">
        <w:trPr>
          <w:trHeight w:val="732"/>
        </w:trPr>
        <w:tc>
          <w:tcPr>
            <w:tcW w:w="1526" w:type="dxa"/>
          </w:tcPr>
          <w:p w:rsidR="00553A2C" w:rsidRDefault="00553A2C">
            <w:pPr>
              <w:rPr>
                <w:kern w:val="0"/>
                <w:sz w:val="22"/>
                <w:szCs w:val="22"/>
              </w:rPr>
            </w:pPr>
            <w:r>
              <w:rPr>
                <w:kern w:val="0"/>
                <w:sz w:val="22"/>
                <w:szCs w:val="22"/>
              </w:rPr>
              <w:t>Privileged mode</w:t>
            </w:r>
          </w:p>
        </w:tc>
        <w:tc>
          <w:tcPr>
            <w:tcW w:w="1843" w:type="dxa"/>
          </w:tcPr>
          <w:p w:rsidR="00553A2C" w:rsidRDefault="00553A2C">
            <w:pPr>
              <w:autoSpaceDE w:val="0"/>
              <w:autoSpaceDN w:val="0"/>
              <w:adjustRightInd w:val="0"/>
              <w:jc w:val="left"/>
              <w:rPr>
                <w:kern w:val="0"/>
                <w:sz w:val="22"/>
                <w:szCs w:val="22"/>
              </w:rPr>
            </w:pPr>
            <w:r>
              <w:rPr>
                <w:kern w:val="0"/>
                <w:sz w:val="22"/>
                <w:szCs w:val="22"/>
              </w:rPr>
              <w:t>Show configurations and execute system commands</w:t>
            </w:r>
          </w:p>
        </w:tc>
        <w:tc>
          <w:tcPr>
            <w:tcW w:w="2126" w:type="dxa"/>
          </w:tcPr>
          <w:p w:rsidR="00553A2C" w:rsidRDefault="000D710A">
            <w:pPr>
              <w:rPr>
                <w:sz w:val="22"/>
                <w:szCs w:val="22"/>
              </w:rPr>
            </w:pPr>
            <w:r>
              <w:rPr>
                <w:sz w:val="22"/>
                <w:szCs w:val="22"/>
              </w:rPr>
              <w:t>epon-olt</w:t>
            </w:r>
            <w:r w:rsidR="00553A2C">
              <w:rPr>
                <w:sz w:val="22"/>
                <w:szCs w:val="22"/>
              </w:rPr>
              <w:t>#</w:t>
            </w:r>
          </w:p>
        </w:tc>
        <w:tc>
          <w:tcPr>
            <w:tcW w:w="1701" w:type="dxa"/>
          </w:tcPr>
          <w:p w:rsidR="00553A2C" w:rsidRDefault="00553A2C">
            <w:pPr>
              <w:autoSpaceDE w:val="0"/>
              <w:autoSpaceDN w:val="0"/>
              <w:adjustRightInd w:val="0"/>
              <w:jc w:val="left"/>
              <w:rPr>
                <w:kern w:val="0"/>
                <w:sz w:val="22"/>
                <w:szCs w:val="22"/>
              </w:rPr>
            </w:pPr>
          </w:p>
        </w:tc>
        <w:tc>
          <w:tcPr>
            <w:tcW w:w="1417" w:type="dxa"/>
          </w:tcPr>
          <w:p w:rsidR="00553A2C" w:rsidRDefault="00553A2C">
            <w:pPr>
              <w:autoSpaceDE w:val="0"/>
              <w:autoSpaceDN w:val="0"/>
              <w:adjustRightInd w:val="0"/>
              <w:jc w:val="left"/>
              <w:rPr>
                <w:b/>
                <w:kern w:val="0"/>
                <w:sz w:val="22"/>
                <w:szCs w:val="22"/>
              </w:rPr>
            </w:pPr>
            <w:r>
              <w:rPr>
                <w:b/>
                <w:kern w:val="0"/>
                <w:sz w:val="22"/>
                <w:szCs w:val="22"/>
              </w:rPr>
              <w:t>exit</w:t>
            </w:r>
          </w:p>
        </w:tc>
      </w:tr>
      <w:tr w:rsidR="00553A2C">
        <w:trPr>
          <w:trHeight w:val="732"/>
        </w:trPr>
        <w:tc>
          <w:tcPr>
            <w:tcW w:w="1526" w:type="dxa"/>
          </w:tcPr>
          <w:p w:rsidR="00553A2C" w:rsidRDefault="00553A2C">
            <w:pPr>
              <w:rPr>
                <w:sz w:val="22"/>
                <w:szCs w:val="22"/>
              </w:rPr>
            </w:pPr>
            <w:r>
              <w:rPr>
                <w:kern w:val="0"/>
                <w:sz w:val="22"/>
                <w:szCs w:val="22"/>
              </w:rPr>
              <w:t>Global configuration mode</w:t>
            </w:r>
            <w:r>
              <w:rPr>
                <w:sz w:val="22"/>
                <w:szCs w:val="22"/>
              </w:rPr>
              <w:t xml:space="preserve"> </w:t>
            </w:r>
          </w:p>
        </w:tc>
        <w:tc>
          <w:tcPr>
            <w:tcW w:w="1843" w:type="dxa"/>
          </w:tcPr>
          <w:p w:rsidR="00553A2C" w:rsidRDefault="00553A2C">
            <w:pPr>
              <w:autoSpaceDE w:val="0"/>
              <w:autoSpaceDN w:val="0"/>
              <w:adjustRightInd w:val="0"/>
              <w:ind w:left="1"/>
              <w:jc w:val="left"/>
              <w:rPr>
                <w:kern w:val="0"/>
                <w:sz w:val="22"/>
                <w:szCs w:val="22"/>
              </w:rPr>
            </w:pPr>
            <w:r>
              <w:rPr>
                <w:rFonts w:hAnsi="ArialMT"/>
                <w:kern w:val="0"/>
                <w:sz w:val="22"/>
                <w:szCs w:val="22"/>
              </w:rPr>
              <w:t>Configure</w:t>
            </w:r>
            <w:r>
              <w:rPr>
                <w:rFonts w:hAnsi="ArialMT" w:hint="eastAsia"/>
                <w:kern w:val="0"/>
                <w:sz w:val="22"/>
                <w:szCs w:val="22"/>
              </w:rPr>
              <w:t xml:space="preserve"> system parameters</w:t>
            </w:r>
          </w:p>
        </w:tc>
        <w:tc>
          <w:tcPr>
            <w:tcW w:w="2126" w:type="dxa"/>
          </w:tcPr>
          <w:p w:rsidR="00553A2C" w:rsidRDefault="000D710A">
            <w:pPr>
              <w:rPr>
                <w:sz w:val="22"/>
                <w:szCs w:val="22"/>
              </w:rPr>
            </w:pPr>
            <w:r>
              <w:rPr>
                <w:sz w:val="22"/>
                <w:szCs w:val="22"/>
              </w:rPr>
              <w:t>epon-olt</w:t>
            </w:r>
            <w:r w:rsidR="00553A2C">
              <w:rPr>
                <w:sz w:val="22"/>
                <w:szCs w:val="22"/>
              </w:rPr>
              <w:t>(config)#</w:t>
            </w:r>
          </w:p>
        </w:tc>
        <w:tc>
          <w:tcPr>
            <w:tcW w:w="1701" w:type="dxa"/>
          </w:tcPr>
          <w:p w:rsidR="00553A2C" w:rsidRDefault="00553A2C">
            <w:pPr>
              <w:autoSpaceDE w:val="0"/>
              <w:autoSpaceDN w:val="0"/>
              <w:adjustRightInd w:val="0"/>
              <w:jc w:val="left"/>
              <w:rPr>
                <w:b/>
                <w:kern w:val="0"/>
                <w:sz w:val="22"/>
                <w:szCs w:val="22"/>
              </w:rPr>
            </w:pPr>
            <w:r>
              <w:rPr>
                <w:b/>
                <w:kern w:val="0"/>
                <w:sz w:val="22"/>
                <w:szCs w:val="22"/>
              </w:rPr>
              <w:t>configure terminal</w:t>
            </w:r>
          </w:p>
        </w:tc>
        <w:tc>
          <w:tcPr>
            <w:tcW w:w="1417" w:type="dxa"/>
          </w:tcPr>
          <w:p w:rsidR="00553A2C" w:rsidRDefault="00553A2C">
            <w:pPr>
              <w:autoSpaceDE w:val="0"/>
              <w:autoSpaceDN w:val="0"/>
              <w:adjustRightInd w:val="0"/>
              <w:jc w:val="left"/>
              <w:rPr>
                <w:b/>
                <w:kern w:val="0"/>
                <w:sz w:val="22"/>
                <w:szCs w:val="22"/>
              </w:rPr>
            </w:pPr>
            <w:r>
              <w:rPr>
                <w:b/>
                <w:kern w:val="0"/>
                <w:sz w:val="22"/>
                <w:szCs w:val="22"/>
              </w:rPr>
              <w:t>exit</w:t>
            </w:r>
          </w:p>
        </w:tc>
      </w:tr>
      <w:tr w:rsidR="00553A2C">
        <w:trPr>
          <w:trHeight w:val="804"/>
        </w:trPr>
        <w:tc>
          <w:tcPr>
            <w:tcW w:w="1526" w:type="dxa"/>
          </w:tcPr>
          <w:p w:rsidR="00553A2C" w:rsidRDefault="00553A2C">
            <w:pPr>
              <w:autoSpaceDE w:val="0"/>
              <w:autoSpaceDN w:val="0"/>
              <w:adjustRightInd w:val="0"/>
              <w:rPr>
                <w:kern w:val="0"/>
                <w:sz w:val="22"/>
                <w:szCs w:val="22"/>
              </w:rPr>
            </w:pPr>
            <w:r>
              <w:rPr>
                <w:kern w:val="0"/>
                <w:sz w:val="22"/>
                <w:szCs w:val="22"/>
              </w:rPr>
              <w:t>Interface configuration mode</w:t>
            </w:r>
          </w:p>
        </w:tc>
        <w:tc>
          <w:tcPr>
            <w:tcW w:w="1843" w:type="dxa"/>
          </w:tcPr>
          <w:p w:rsidR="00553A2C" w:rsidRDefault="00553A2C">
            <w:pPr>
              <w:autoSpaceDE w:val="0"/>
              <w:autoSpaceDN w:val="0"/>
              <w:adjustRightInd w:val="0"/>
              <w:jc w:val="left"/>
              <w:rPr>
                <w:kern w:val="0"/>
                <w:sz w:val="22"/>
                <w:szCs w:val="22"/>
              </w:rPr>
            </w:pPr>
            <w:r>
              <w:rPr>
                <w:rFonts w:hAnsi="ArialMT"/>
                <w:kern w:val="0"/>
                <w:sz w:val="22"/>
                <w:szCs w:val="22"/>
              </w:rPr>
              <w:t>C</w:t>
            </w:r>
            <w:r>
              <w:rPr>
                <w:rFonts w:hAnsi="ArialMT" w:hint="eastAsia"/>
                <w:kern w:val="0"/>
                <w:sz w:val="22"/>
                <w:szCs w:val="22"/>
              </w:rPr>
              <w:t>onfigure interface parameters</w:t>
            </w:r>
          </w:p>
        </w:tc>
        <w:tc>
          <w:tcPr>
            <w:tcW w:w="2126" w:type="dxa"/>
          </w:tcPr>
          <w:p w:rsidR="00553A2C" w:rsidRDefault="000D710A">
            <w:pPr>
              <w:rPr>
                <w:sz w:val="22"/>
                <w:szCs w:val="22"/>
              </w:rPr>
            </w:pPr>
            <w:r>
              <w:rPr>
                <w:sz w:val="22"/>
                <w:szCs w:val="22"/>
              </w:rPr>
              <w:t>epon-olt</w:t>
            </w:r>
            <w:r w:rsidR="00553A2C">
              <w:rPr>
                <w:sz w:val="22"/>
                <w:szCs w:val="22"/>
              </w:rPr>
              <w:t>(config-if)#</w:t>
            </w:r>
          </w:p>
        </w:tc>
        <w:tc>
          <w:tcPr>
            <w:tcW w:w="1701" w:type="dxa"/>
          </w:tcPr>
          <w:p w:rsidR="00553A2C" w:rsidRDefault="00553A2C">
            <w:pPr>
              <w:autoSpaceDE w:val="0"/>
              <w:autoSpaceDN w:val="0"/>
              <w:adjustRightInd w:val="0"/>
              <w:jc w:val="left"/>
              <w:rPr>
                <w:kern w:val="0"/>
                <w:sz w:val="22"/>
                <w:szCs w:val="22"/>
              </w:rPr>
            </w:pPr>
            <w:r>
              <w:rPr>
                <w:b/>
                <w:bCs/>
                <w:kern w:val="0"/>
                <w:sz w:val="22"/>
                <w:szCs w:val="22"/>
              </w:rPr>
              <w:t xml:space="preserve">interface </w:t>
            </w:r>
            <w:r>
              <w:rPr>
                <w:bCs/>
                <w:i/>
                <w:kern w:val="0"/>
                <w:sz w:val="22"/>
                <w:szCs w:val="22"/>
              </w:rPr>
              <w:t>{interface_type slot/port}</w:t>
            </w:r>
          </w:p>
        </w:tc>
        <w:tc>
          <w:tcPr>
            <w:tcW w:w="1417" w:type="dxa"/>
          </w:tcPr>
          <w:p w:rsidR="00553A2C" w:rsidRDefault="00553A2C">
            <w:pPr>
              <w:autoSpaceDE w:val="0"/>
              <w:autoSpaceDN w:val="0"/>
              <w:adjustRightInd w:val="0"/>
              <w:jc w:val="left"/>
              <w:rPr>
                <w:b/>
                <w:kern w:val="0"/>
                <w:sz w:val="22"/>
                <w:szCs w:val="22"/>
              </w:rPr>
            </w:pPr>
            <w:r>
              <w:rPr>
                <w:b/>
                <w:kern w:val="0"/>
                <w:sz w:val="22"/>
                <w:szCs w:val="22"/>
              </w:rPr>
              <w:t>exit</w:t>
            </w:r>
          </w:p>
        </w:tc>
      </w:tr>
    </w:tbl>
    <w:p w:rsidR="00553A2C" w:rsidRDefault="00553A2C">
      <w:pPr>
        <w:pStyle w:val="2"/>
        <w:numPr>
          <w:ilvl w:val="1"/>
          <w:numId w:val="4"/>
        </w:numPr>
        <w:ind w:left="567" w:hanging="567"/>
        <w:rPr>
          <w:b w:val="0"/>
          <w:sz w:val="28"/>
          <w:szCs w:val="28"/>
        </w:rPr>
      </w:pPr>
      <w:bookmarkStart w:id="33" w:name="_Toc310322552"/>
      <w:bookmarkStart w:id="34" w:name="_Toc425751592"/>
      <w:bookmarkStart w:id="35" w:name="_Toc426969937"/>
      <w:bookmarkStart w:id="36" w:name="_Toc369100235"/>
      <w:bookmarkStart w:id="37" w:name="_Toc484533045"/>
      <w:r>
        <w:rPr>
          <w:rFonts w:hint="eastAsia"/>
          <w:b w:val="0"/>
          <w:sz w:val="28"/>
          <w:szCs w:val="28"/>
        </w:rPr>
        <w:t>CLI specialit</w:t>
      </w:r>
      <w:bookmarkEnd w:id="33"/>
      <w:r>
        <w:rPr>
          <w:rFonts w:hint="eastAsia"/>
          <w:b w:val="0"/>
          <w:sz w:val="28"/>
          <w:szCs w:val="28"/>
        </w:rPr>
        <w:t>ies</w:t>
      </w:r>
      <w:bookmarkEnd w:id="34"/>
      <w:bookmarkEnd w:id="35"/>
      <w:bookmarkEnd w:id="36"/>
      <w:bookmarkEnd w:id="37"/>
      <w:r>
        <w:rPr>
          <w:b w:val="0"/>
          <w:sz w:val="28"/>
          <w:szCs w:val="28"/>
        </w:rPr>
        <w:t xml:space="preserve"> </w:t>
      </w:r>
    </w:p>
    <w:p w:rsidR="00553A2C" w:rsidRDefault="00553A2C" w:rsidP="006265A0">
      <w:pPr>
        <w:pStyle w:val="3"/>
        <w:keepNext w:val="0"/>
        <w:keepLines w:val="0"/>
        <w:numPr>
          <w:ilvl w:val="2"/>
          <w:numId w:val="1"/>
        </w:numPr>
        <w:suppressAutoHyphens/>
        <w:spacing w:before="0" w:after="0" w:line="480" w:lineRule="auto"/>
        <w:rPr>
          <w:sz w:val="24"/>
          <w:szCs w:val="24"/>
        </w:rPr>
      </w:pPr>
      <w:bookmarkStart w:id="38" w:name="_Toc425751593"/>
      <w:bookmarkStart w:id="39" w:name="_Toc426969938"/>
      <w:bookmarkStart w:id="40" w:name="_Toc369100236"/>
      <w:bookmarkStart w:id="41" w:name="_Toc484533046"/>
      <w:r>
        <w:rPr>
          <w:sz w:val="24"/>
          <w:szCs w:val="24"/>
        </w:rPr>
        <w:t>O</w:t>
      </w:r>
      <w:r>
        <w:rPr>
          <w:rFonts w:hint="eastAsia"/>
          <w:sz w:val="24"/>
          <w:szCs w:val="24"/>
        </w:rPr>
        <w:t>nline help</w:t>
      </w:r>
      <w:bookmarkEnd w:id="38"/>
      <w:bookmarkEnd w:id="39"/>
      <w:bookmarkEnd w:id="40"/>
      <w:bookmarkEnd w:id="41"/>
    </w:p>
    <w:p w:rsidR="00553A2C" w:rsidRDefault="000D710A">
      <w:pPr>
        <w:autoSpaceDE w:val="0"/>
        <w:autoSpaceDN w:val="0"/>
        <w:adjustRightInd w:val="0"/>
        <w:rPr>
          <w:kern w:val="0"/>
          <w:sz w:val="22"/>
          <w:szCs w:val="22"/>
        </w:rPr>
      </w:pPr>
      <w:r>
        <w:rPr>
          <w:rFonts w:hint="eastAsia"/>
          <w:kern w:val="0"/>
          <w:sz w:val="22"/>
          <w:szCs w:val="22"/>
        </w:rPr>
        <w:t>GEPON OLT</w:t>
      </w:r>
      <w:r w:rsidR="00553A2C">
        <w:rPr>
          <w:rFonts w:hint="eastAsia"/>
          <w:kern w:val="0"/>
          <w:sz w:val="22"/>
          <w:szCs w:val="22"/>
        </w:rPr>
        <w:t xml:space="preserve"> CLI provides the following online help:</w:t>
      </w:r>
    </w:p>
    <w:p w:rsidR="00553A2C" w:rsidRDefault="00553A2C">
      <w:pPr>
        <w:numPr>
          <w:ilvl w:val="0"/>
          <w:numId w:val="7"/>
        </w:numPr>
        <w:autoSpaceDE w:val="0"/>
        <w:autoSpaceDN w:val="0"/>
        <w:adjustRightInd w:val="0"/>
        <w:rPr>
          <w:kern w:val="0"/>
          <w:sz w:val="22"/>
          <w:szCs w:val="22"/>
        </w:rPr>
      </w:pPr>
      <w:r>
        <w:rPr>
          <w:kern w:val="0"/>
          <w:sz w:val="22"/>
          <w:szCs w:val="22"/>
        </w:rPr>
        <w:lastRenderedPageBreak/>
        <w:t>C</w:t>
      </w:r>
      <w:r>
        <w:rPr>
          <w:rFonts w:hint="eastAsia"/>
          <w:kern w:val="0"/>
          <w:sz w:val="22"/>
          <w:szCs w:val="22"/>
        </w:rPr>
        <w:t>ompletely help</w:t>
      </w:r>
    </w:p>
    <w:p w:rsidR="00553A2C" w:rsidRDefault="00553A2C">
      <w:pPr>
        <w:numPr>
          <w:ilvl w:val="0"/>
          <w:numId w:val="7"/>
        </w:numPr>
        <w:autoSpaceDE w:val="0"/>
        <w:autoSpaceDN w:val="0"/>
        <w:adjustRightInd w:val="0"/>
        <w:rPr>
          <w:kern w:val="0"/>
          <w:sz w:val="22"/>
          <w:szCs w:val="22"/>
        </w:rPr>
      </w:pPr>
      <w:r>
        <w:rPr>
          <w:kern w:val="0"/>
          <w:sz w:val="22"/>
          <w:szCs w:val="22"/>
        </w:rPr>
        <w:t>P</w:t>
      </w:r>
      <w:r>
        <w:rPr>
          <w:rFonts w:hint="eastAsia"/>
          <w:kern w:val="0"/>
          <w:sz w:val="22"/>
          <w:szCs w:val="22"/>
        </w:rPr>
        <w:t>artly help</w:t>
      </w:r>
    </w:p>
    <w:p w:rsidR="00553A2C" w:rsidRDefault="00553A2C">
      <w:pPr>
        <w:autoSpaceDE w:val="0"/>
        <w:autoSpaceDN w:val="0"/>
        <w:adjustRightInd w:val="0"/>
        <w:rPr>
          <w:kern w:val="0"/>
          <w:sz w:val="22"/>
          <w:szCs w:val="22"/>
        </w:rPr>
      </w:pPr>
      <w:r>
        <w:rPr>
          <w:kern w:val="0"/>
          <w:sz w:val="22"/>
          <w:szCs w:val="22"/>
        </w:rPr>
        <w:t>Y</w:t>
      </w:r>
      <w:r>
        <w:rPr>
          <w:rFonts w:hint="eastAsia"/>
          <w:kern w:val="0"/>
          <w:sz w:val="22"/>
          <w:szCs w:val="22"/>
        </w:rPr>
        <w:t>ou can get some help information of CLI with the help above.</w:t>
      </w:r>
    </w:p>
    <w:p w:rsidR="00553A2C" w:rsidRDefault="00553A2C">
      <w:pPr>
        <w:numPr>
          <w:ilvl w:val="0"/>
          <w:numId w:val="8"/>
        </w:numPr>
        <w:autoSpaceDE w:val="0"/>
        <w:autoSpaceDN w:val="0"/>
        <w:adjustRightInd w:val="0"/>
        <w:rPr>
          <w:kern w:val="0"/>
          <w:sz w:val="22"/>
          <w:szCs w:val="22"/>
        </w:rPr>
      </w:pPr>
      <w:r>
        <w:rPr>
          <w:kern w:val="0"/>
          <w:sz w:val="22"/>
          <w:szCs w:val="22"/>
        </w:rPr>
        <w:t>I</w:t>
      </w:r>
      <w:r>
        <w:rPr>
          <w:rFonts w:hint="eastAsia"/>
          <w:kern w:val="0"/>
          <w:sz w:val="22"/>
          <w:szCs w:val="22"/>
        </w:rPr>
        <w:t xml:space="preserve">nput </w:t>
      </w:r>
      <w:r>
        <w:rPr>
          <w:kern w:val="0"/>
          <w:sz w:val="22"/>
          <w:szCs w:val="22"/>
        </w:rPr>
        <w:t>“</w:t>
      </w:r>
      <w:r>
        <w:rPr>
          <w:rFonts w:hint="eastAsia"/>
          <w:kern w:val="0"/>
          <w:sz w:val="22"/>
          <w:szCs w:val="22"/>
        </w:rPr>
        <w:t>?</w:t>
      </w:r>
      <w:r>
        <w:rPr>
          <w:kern w:val="0"/>
          <w:sz w:val="22"/>
          <w:szCs w:val="22"/>
        </w:rPr>
        <w:t>”</w:t>
      </w:r>
      <w:r>
        <w:rPr>
          <w:rFonts w:hint="eastAsia"/>
          <w:kern w:val="0"/>
          <w:sz w:val="22"/>
          <w:szCs w:val="22"/>
        </w:rPr>
        <w:t xml:space="preserve"> to get all commands and illustrations at any configuration mode.</w:t>
      </w:r>
    </w:p>
    <w:p w:rsidR="00553A2C" w:rsidRDefault="000D710A">
      <w:pPr>
        <w:autoSpaceDE w:val="0"/>
        <w:autoSpaceDN w:val="0"/>
        <w:adjustRightInd w:val="0"/>
        <w:ind w:left="360"/>
        <w:rPr>
          <w:kern w:val="0"/>
          <w:sz w:val="22"/>
          <w:szCs w:val="22"/>
        </w:rPr>
      </w:pPr>
      <w:r>
        <w:rPr>
          <w:kern w:val="0"/>
          <w:sz w:val="22"/>
          <w:szCs w:val="22"/>
        </w:rPr>
        <w:t>epon-olt</w:t>
      </w:r>
      <w:r w:rsidR="00553A2C">
        <w:rPr>
          <w:kern w:val="0"/>
          <w:sz w:val="22"/>
          <w:szCs w:val="22"/>
        </w:rPr>
        <w:t xml:space="preserve">(config)# </w:t>
      </w:r>
    </w:p>
    <w:p w:rsidR="00553A2C" w:rsidRDefault="00553A2C">
      <w:pPr>
        <w:autoSpaceDE w:val="0"/>
        <w:autoSpaceDN w:val="0"/>
        <w:adjustRightInd w:val="0"/>
        <w:ind w:left="360"/>
        <w:rPr>
          <w:kern w:val="0"/>
          <w:sz w:val="22"/>
          <w:szCs w:val="22"/>
        </w:rPr>
      </w:pPr>
      <w:r>
        <w:rPr>
          <w:kern w:val="0"/>
          <w:sz w:val="22"/>
          <w:szCs w:val="22"/>
        </w:rPr>
        <w:t xml:space="preserve">  access-list      Add an access list entry.</w:t>
      </w:r>
    </w:p>
    <w:p w:rsidR="00553A2C" w:rsidRDefault="00553A2C">
      <w:pPr>
        <w:autoSpaceDE w:val="0"/>
        <w:autoSpaceDN w:val="0"/>
        <w:adjustRightInd w:val="0"/>
        <w:ind w:left="360"/>
        <w:rPr>
          <w:kern w:val="0"/>
          <w:sz w:val="22"/>
          <w:szCs w:val="22"/>
        </w:rPr>
      </w:pPr>
      <w:r>
        <w:rPr>
          <w:kern w:val="0"/>
          <w:sz w:val="22"/>
          <w:szCs w:val="22"/>
        </w:rPr>
        <w:t xml:space="preserve">  banner           Set banner string</w:t>
      </w:r>
    </w:p>
    <w:p w:rsidR="00553A2C" w:rsidRDefault="00553A2C">
      <w:pPr>
        <w:autoSpaceDE w:val="0"/>
        <w:autoSpaceDN w:val="0"/>
        <w:adjustRightInd w:val="0"/>
        <w:ind w:left="360"/>
        <w:rPr>
          <w:kern w:val="0"/>
          <w:sz w:val="22"/>
          <w:szCs w:val="22"/>
        </w:rPr>
      </w:pPr>
      <w:r>
        <w:rPr>
          <w:kern w:val="0"/>
          <w:sz w:val="22"/>
          <w:szCs w:val="22"/>
        </w:rPr>
        <w:t xml:space="preserve">  clean            Display system information.</w:t>
      </w:r>
    </w:p>
    <w:p w:rsidR="00553A2C" w:rsidRDefault="00553A2C">
      <w:pPr>
        <w:autoSpaceDE w:val="0"/>
        <w:autoSpaceDN w:val="0"/>
        <w:adjustRightInd w:val="0"/>
        <w:ind w:left="360"/>
        <w:rPr>
          <w:kern w:val="0"/>
          <w:sz w:val="22"/>
          <w:szCs w:val="22"/>
        </w:rPr>
      </w:pPr>
      <w:r>
        <w:rPr>
          <w:kern w:val="0"/>
          <w:sz w:val="22"/>
          <w:szCs w:val="22"/>
        </w:rPr>
        <w:t xml:space="preserve">  copy             Copy configuration</w:t>
      </w:r>
    </w:p>
    <w:p w:rsidR="00553A2C" w:rsidRDefault="00553A2C">
      <w:pPr>
        <w:autoSpaceDE w:val="0"/>
        <w:autoSpaceDN w:val="0"/>
        <w:adjustRightInd w:val="0"/>
        <w:ind w:left="360"/>
        <w:rPr>
          <w:kern w:val="0"/>
          <w:sz w:val="22"/>
          <w:szCs w:val="22"/>
        </w:rPr>
      </w:pPr>
      <w:r>
        <w:rPr>
          <w:kern w:val="0"/>
          <w:sz w:val="22"/>
          <w:szCs w:val="22"/>
        </w:rPr>
        <w:t xml:space="preserve">  debug            System debugging functions.</w:t>
      </w:r>
    </w:p>
    <w:p w:rsidR="00553A2C" w:rsidRDefault="00553A2C">
      <w:pPr>
        <w:autoSpaceDE w:val="0"/>
        <w:autoSpaceDN w:val="0"/>
        <w:adjustRightInd w:val="0"/>
        <w:ind w:left="360"/>
        <w:rPr>
          <w:kern w:val="0"/>
          <w:sz w:val="22"/>
          <w:szCs w:val="22"/>
        </w:rPr>
      </w:pPr>
      <w:r>
        <w:rPr>
          <w:kern w:val="0"/>
          <w:sz w:val="22"/>
          <w:szCs w:val="22"/>
        </w:rPr>
        <w:t xml:space="preserve">  enable           Modify enable password parameters</w:t>
      </w:r>
    </w:p>
    <w:p w:rsidR="00553A2C" w:rsidRDefault="00553A2C">
      <w:pPr>
        <w:autoSpaceDE w:val="0"/>
        <w:autoSpaceDN w:val="0"/>
        <w:adjustRightInd w:val="0"/>
        <w:ind w:left="360"/>
        <w:rPr>
          <w:kern w:val="0"/>
          <w:sz w:val="22"/>
          <w:szCs w:val="22"/>
        </w:rPr>
      </w:pPr>
      <w:r>
        <w:rPr>
          <w:kern w:val="0"/>
          <w:sz w:val="22"/>
          <w:szCs w:val="22"/>
        </w:rPr>
        <w:t xml:space="preserve">  enable-password  Set your enable password.</w:t>
      </w:r>
    </w:p>
    <w:p w:rsidR="00553A2C" w:rsidRDefault="00553A2C">
      <w:pPr>
        <w:autoSpaceDE w:val="0"/>
        <w:autoSpaceDN w:val="0"/>
        <w:adjustRightInd w:val="0"/>
        <w:ind w:left="360"/>
        <w:rPr>
          <w:kern w:val="0"/>
          <w:sz w:val="22"/>
          <w:szCs w:val="22"/>
        </w:rPr>
      </w:pPr>
      <w:r>
        <w:rPr>
          <w:kern w:val="0"/>
          <w:sz w:val="22"/>
          <w:szCs w:val="22"/>
        </w:rPr>
        <w:t xml:space="preserve">  end              Exit current mode and down to previous mode</w:t>
      </w:r>
    </w:p>
    <w:p w:rsidR="00553A2C" w:rsidRDefault="00553A2C">
      <w:pPr>
        <w:autoSpaceDE w:val="0"/>
        <w:autoSpaceDN w:val="0"/>
        <w:adjustRightInd w:val="0"/>
        <w:ind w:left="360"/>
        <w:rPr>
          <w:kern w:val="0"/>
          <w:sz w:val="22"/>
          <w:szCs w:val="22"/>
        </w:rPr>
      </w:pPr>
      <w:r>
        <w:rPr>
          <w:kern w:val="0"/>
          <w:sz w:val="22"/>
          <w:szCs w:val="22"/>
        </w:rPr>
        <w:t xml:space="preserve">  erase            Erase info from flash.</w:t>
      </w:r>
    </w:p>
    <w:p w:rsidR="00553A2C" w:rsidRDefault="00553A2C">
      <w:pPr>
        <w:autoSpaceDE w:val="0"/>
        <w:autoSpaceDN w:val="0"/>
        <w:adjustRightInd w:val="0"/>
        <w:ind w:left="360"/>
        <w:rPr>
          <w:kern w:val="0"/>
          <w:sz w:val="22"/>
          <w:szCs w:val="22"/>
        </w:rPr>
      </w:pPr>
      <w:r>
        <w:rPr>
          <w:kern w:val="0"/>
          <w:sz w:val="22"/>
          <w:szCs w:val="22"/>
        </w:rPr>
        <w:t xml:space="preserve">  exec             exec system cmd</w:t>
      </w:r>
    </w:p>
    <w:p w:rsidR="00553A2C" w:rsidRDefault="00553A2C">
      <w:pPr>
        <w:autoSpaceDE w:val="0"/>
        <w:autoSpaceDN w:val="0"/>
        <w:adjustRightInd w:val="0"/>
        <w:ind w:left="360"/>
        <w:rPr>
          <w:kern w:val="0"/>
          <w:sz w:val="22"/>
          <w:szCs w:val="22"/>
        </w:rPr>
      </w:pPr>
      <w:r>
        <w:rPr>
          <w:kern w:val="0"/>
          <w:sz w:val="22"/>
          <w:szCs w:val="22"/>
        </w:rPr>
        <w:t xml:space="preserve">  exit             Exit current mode and down to previous mode</w:t>
      </w:r>
    </w:p>
    <w:p w:rsidR="00553A2C" w:rsidRDefault="00553A2C">
      <w:pPr>
        <w:autoSpaceDE w:val="0"/>
        <w:autoSpaceDN w:val="0"/>
        <w:adjustRightInd w:val="0"/>
        <w:ind w:left="360"/>
        <w:rPr>
          <w:kern w:val="0"/>
          <w:sz w:val="22"/>
          <w:szCs w:val="22"/>
        </w:rPr>
      </w:pPr>
      <w:r>
        <w:rPr>
          <w:kern w:val="0"/>
          <w:sz w:val="22"/>
          <w:szCs w:val="22"/>
        </w:rPr>
        <w:t xml:space="preserve">  fan              Specify olt fan management.</w:t>
      </w:r>
    </w:p>
    <w:p w:rsidR="00553A2C" w:rsidRDefault="00553A2C">
      <w:pPr>
        <w:autoSpaceDE w:val="0"/>
        <w:autoSpaceDN w:val="0"/>
        <w:adjustRightInd w:val="0"/>
        <w:ind w:left="360"/>
        <w:rPr>
          <w:kern w:val="0"/>
          <w:sz w:val="22"/>
          <w:szCs w:val="22"/>
        </w:rPr>
      </w:pPr>
      <w:r>
        <w:rPr>
          <w:kern w:val="0"/>
          <w:sz w:val="22"/>
          <w:szCs w:val="22"/>
        </w:rPr>
        <w:t xml:space="preserve">  gateway          system manage gateway.</w:t>
      </w:r>
    </w:p>
    <w:p w:rsidR="00553A2C" w:rsidRDefault="00553A2C">
      <w:pPr>
        <w:autoSpaceDE w:val="0"/>
        <w:autoSpaceDN w:val="0"/>
        <w:adjustRightInd w:val="0"/>
        <w:ind w:left="360"/>
        <w:rPr>
          <w:kern w:val="0"/>
          <w:sz w:val="22"/>
          <w:szCs w:val="22"/>
        </w:rPr>
      </w:pPr>
      <w:r>
        <w:rPr>
          <w:kern w:val="0"/>
          <w:sz w:val="22"/>
          <w:szCs w:val="22"/>
        </w:rPr>
        <w:t xml:space="preserve">  help             Description of the interactive help system</w:t>
      </w:r>
    </w:p>
    <w:p w:rsidR="00553A2C" w:rsidRDefault="00553A2C">
      <w:pPr>
        <w:autoSpaceDE w:val="0"/>
        <w:autoSpaceDN w:val="0"/>
        <w:adjustRightInd w:val="0"/>
        <w:ind w:left="360"/>
        <w:rPr>
          <w:kern w:val="0"/>
          <w:sz w:val="22"/>
          <w:szCs w:val="22"/>
        </w:rPr>
      </w:pPr>
      <w:r>
        <w:rPr>
          <w:kern w:val="0"/>
          <w:sz w:val="22"/>
          <w:szCs w:val="22"/>
        </w:rPr>
        <w:t xml:space="preserve">  hostname         Set system's network name</w:t>
      </w:r>
    </w:p>
    <w:p w:rsidR="00553A2C" w:rsidRDefault="00553A2C">
      <w:pPr>
        <w:autoSpaceDE w:val="0"/>
        <w:autoSpaceDN w:val="0"/>
        <w:adjustRightInd w:val="0"/>
        <w:ind w:left="360"/>
        <w:rPr>
          <w:kern w:val="0"/>
          <w:sz w:val="22"/>
          <w:szCs w:val="22"/>
        </w:rPr>
      </w:pPr>
      <w:r>
        <w:rPr>
          <w:kern w:val="0"/>
          <w:sz w:val="22"/>
          <w:szCs w:val="22"/>
        </w:rPr>
        <w:t xml:space="preserve">  igmp             Global IP configuration subcommands</w:t>
      </w:r>
    </w:p>
    <w:p w:rsidR="00553A2C" w:rsidRDefault="00553A2C">
      <w:pPr>
        <w:autoSpaceDE w:val="0"/>
        <w:autoSpaceDN w:val="0"/>
        <w:adjustRightInd w:val="0"/>
        <w:ind w:left="360"/>
        <w:rPr>
          <w:kern w:val="0"/>
          <w:sz w:val="22"/>
          <w:szCs w:val="22"/>
        </w:rPr>
      </w:pPr>
      <w:r>
        <w:rPr>
          <w:kern w:val="0"/>
          <w:sz w:val="22"/>
          <w:szCs w:val="22"/>
        </w:rPr>
        <w:t xml:space="preserve">  interface        Select an interface to configure.</w:t>
      </w:r>
    </w:p>
    <w:p w:rsidR="00553A2C" w:rsidRDefault="00553A2C">
      <w:pPr>
        <w:autoSpaceDE w:val="0"/>
        <w:autoSpaceDN w:val="0"/>
        <w:adjustRightInd w:val="0"/>
        <w:ind w:left="360"/>
        <w:rPr>
          <w:kern w:val="0"/>
          <w:sz w:val="22"/>
          <w:szCs w:val="22"/>
        </w:rPr>
      </w:pPr>
      <w:r>
        <w:rPr>
          <w:kern w:val="0"/>
          <w:sz w:val="22"/>
          <w:szCs w:val="22"/>
        </w:rPr>
        <w:t xml:space="preserve">  ip               IP information</w:t>
      </w:r>
    </w:p>
    <w:p w:rsidR="00553A2C" w:rsidRDefault="00553A2C">
      <w:pPr>
        <w:autoSpaceDE w:val="0"/>
        <w:autoSpaceDN w:val="0"/>
        <w:adjustRightInd w:val="0"/>
        <w:ind w:left="360"/>
        <w:rPr>
          <w:kern w:val="0"/>
          <w:sz w:val="22"/>
          <w:szCs w:val="22"/>
        </w:rPr>
      </w:pPr>
      <w:r>
        <w:rPr>
          <w:kern w:val="0"/>
          <w:sz w:val="22"/>
          <w:szCs w:val="22"/>
        </w:rPr>
        <w:t xml:space="preserve">  ipmc             Global IP configuration subcommands</w:t>
      </w:r>
    </w:p>
    <w:p w:rsidR="00553A2C" w:rsidRDefault="00553A2C">
      <w:pPr>
        <w:autoSpaceDE w:val="0"/>
        <w:autoSpaceDN w:val="0"/>
        <w:adjustRightInd w:val="0"/>
        <w:ind w:left="360"/>
        <w:rPr>
          <w:kern w:val="0"/>
          <w:sz w:val="22"/>
          <w:szCs w:val="22"/>
        </w:rPr>
      </w:pPr>
      <w:r>
        <w:rPr>
          <w:kern w:val="0"/>
          <w:sz w:val="22"/>
          <w:szCs w:val="22"/>
        </w:rPr>
        <w:t xml:space="preserve">  isolate          the isolate configuration information.Set switchport characteristics.</w:t>
      </w:r>
    </w:p>
    <w:p w:rsidR="00553A2C" w:rsidRDefault="00553A2C">
      <w:pPr>
        <w:autoSpaceDE w:val="0"/>
        <w:autoSpaceDN w:val="0"/>
        <w:adjustRightInd w:val="0"/>
        <w:ind w:left="360"/>
        <w:rPr>
          <w:kern w:val="0"/>
          <w:sz w:val="22"/>
          <w:szCs w:val="22"/>
        </w:rPr>
      </w:pPr>
      <w:r>
        <w:rPr>
          <w:kern w:val="0"/>
          <w:sz w:val="22"/>
          <w:szCs w:val="22"/>
        </w:rPr>
        <w:t xml:space="preserve">  l3               set ecmp dip reg</w:t>
      </w:r>
    </w:p>
    <w:p w:rsidR="00553A2C" w:rsidRDefault="00553A2C">
      <w:pPr>
        <w:autoSpaceDE w:val="0"/>
        <w:autoSpaceDN w:val="0"/>
        <w:adjustRightInd w:val="0"/>
        <w:ind w:left="360"/>
        <w:rPr>
          <w:kern w:val="0"/>
          <w:sz w:val="22"/>
          <w:szCs w:val="22"/>
        </w:rPr>
      </w:pPr>
      <w:r>
        <w:rPr>
          <w:kern w:val="0"/>
          <w:sz w:val="22"/>
          <w:szCs w:val="22"/>
        </w:rPr>
        <w:t xml:space="preserve">  line             Configure a terminal line</w:t>
      </w:r>
    </w:p>
    <w:p w:rsidR="00553A2C" w:rsidRDefault="00553A2C">
      <w:pPr>
        <w:autoSpaceDE w:val="0"/>
        <w:autoSpaceDN w:val="0"/>
        <w:adjustRightInd w:val="0"/>
        <w:ind w:left="360"/>
        <w:rPr>
          <w:kern w:val="0"/>
          <w:sz w:val="22"/>
          <w:szCs w:val="22"/>
        </w:rPr>
      </w:pPr>
      <w:r>
        <w:rPr>
          <w:kern w:val="0"/>
          <w:sz w:val="22"/>
          <w:szCs w:val="22"/>
        </w:rPr>
        <w:t xml:space="preserve">  list             Print command list</w:t>
      </w:r>
    </w:p>
    <w:p w:rsidR="00553A2C" w:rsidRDefault="00553A2C">
      <w:pPr>
        <w:autoSpaceDE w:val="0"/>
        <w:autoSpaceDN w:val="0"/>
        <w:adjustRightInd w:val="0"/>
        <w:ind w:left="360"/>
        <w:rPr>
          <w:kern w:val="0"/>
          <w:sz w:val="22"/>
          <w:szCs w:val="22"/>
        </w:rPr>
      </w:pPr>
      <w:r>
        <w:rPr>
          <w:kern w:val="0"/>
          <w:sz w:val="22"/>
          <w:szCs w:val="22"/>
        </w:rPr>
        <w:t xml:space="preserve">  log              Logging control</w:t>
      </w:r>
    </w:p>
    <w:p w:rsidR="00553A2C" w:rsidRDefault="00553A2C">
      <w:pPr>
        <w:autoSpaceDE w:val="0"/>
        <w:autoSpaceDN w:val="0"/>
        <w:adjustRightInd w:val="0"/>
        <w:ind w:left="360"/>
        <w:rPr>
          <w:kern w:val="0"/>
          <w:sz w:val="22"/>
          <w:szCs w:val="22"/>
        </w:rPr>
      </w:pPr>
      <w:r>
        <w:rPr>
          <w:kern w:val="0"/>
          <w:sz w:val="22"/>
          <w:szCs w:val="22"/>
        </w:rPr>
        <w:t xml:space="preserve">  login-password   Reset your login password.</w:t>
      </w:r>
    </w:p>
    <w:p w:rsidR="00553A2C" w:rsidRDefault="00553A2C">
      <w:pPr>
        <w:autoSpaceDE w:val="0"/>
        <w:autoSpaceDN w:val="0"/>
        <w:adjustRightInd w:val="0"/>
        <w:ind w:left="360"/>
        <w:rPr>
          <w:kern w:val="0"/>
          <w:sz w:val="22"/>
          <w:szCs w:val="22"/>
        </w:rPr>
      </w:pPr>
      <w:r>
        <w:rPr>
          <w:kern w:val="0"/>
          <w:sz w:val="22"/>
          <w:szCs w:val="22"/>
        </w:rPr>
        <w:t xml:space="preserve">  mac              Configure the MAC address table.</w:t>
      </w:r>
    </w:p>
    <w:p w:rsidR="00553A2C" w:rsidRDefault="00553A2C">
      <w:pPr>
        <w:autoSpaceDE w:val="0"/>
        <w:autoSpaceDN w:val="0"/>
        <w:adjustRightInd w:val="0"/>
        <w:ind w:left="360"/>
        <w:rPr>
          <w:kern w:val="0"/>
          <w:sz w:val="22"/>
          <w:szCs w:val="22"/>
        </w:rPr>
      </w:pPr>
      <w:r>
        <w:rPr>
          <w:kern w:val="0"/>
          <w:sz w:val="22"/>
          <w:szCs w:val="22"/>
        </w:rPr>
        <w:t xml:space="preserve">  mc               pim add ipmc group</w:t>
      </w:r>
    </w:p>
    <w:p w:rsidR="00553A2C" w:rsidRDefault="00553A2C">
      <w:pPr>
        <w:autoSpaceDE w:val="0"/>
        <w:autoSpaceDN w:val="0"/>
        <w:adjustRightInd w:val="0"/>
        <w:ind w:left="360"/>
        <w:rPr>
          <w:kern w:val="0"/>
          <w:sz w:val="22"/>
          <w:szCs w:val="22"/>
        </w:rPr>
      </w:pPr>
      <w:r>
        <w:rPr>
          <w:kern w:val="0"/>
          <w:sz w:val="22"/>
          <w:szCs w:val="22"/>
        </w:rPr>
        <w:t xml:space="preserve">  monitor          Configure SPAN monitoring.</w:t>
      </w:r>
    </w:p>
    <w:p w:rsidR="00553A2C" w:rsidRDefault="00553A2C">
      <w:pPr>
        <w:autoSpaceDE w:val="0"/>
        <w:autoSpaceDN w:val="0"/>
        <w:adjustRightInd w:val="0"/>
        <w:ind w:left="360"/>
        <w:rPr>
          <w:kern w:val="0"/>
          <w:sz w:val="22"/>
          <w:szCs w:val="22"/>
        </w:rPr>
      </w:pPr>
      <w:r>
        <w:rPr>
          <w:kern w:val="0"/>
          <w:sz w:val="22"/>
          <w:szCs w:val="22"/>
        </w:rPr>
        <w:t xml:space="preserve">  no               Negate a command or set its default.</w:t>
      </w:r>
    </w:p>
    <w:p w:rsidR="00553A2C" w:rsidRDefault="00553A2C">
      <w:pPr>
        <w:autoSpaceDE w:val="0"/>
        <w:autoSpaceDN w:val="0"/>
        <w:adjustRightInd w:val="0"/>
        <w:ind w:left="360"/>
        <w:rPr>
          <w:kern w:val="0"/>
          <w:sz w:val="22"/>
          <w:szCs w:val="22"/>
        </w:rPr>
      </w:pPr>
      <w:r>
        <w:rPr>
          <w:kern w:val="0"/>
          <w:sz w:val="22"/>
          <w:szCs w:val="22"/>
        </w:rPr>
        <w:t xml:space="preserve">  password         Assign the terminal connection password</w:t>
      </w:r>
    </w:p>
    <w:p w:rsidR="00553A2C" w:rsidRDefault="00553A2C">
      <w:pPr>
        <w:autoSpaceDE w:val="0"/>
        <w:autoSpaceDN w:val="0"/>
        <w:adjustRightInd w:val="0"/>
        <w:ind w:left="360"/>
        <w:rPr>
          <w:kern w:val="0"/>
          <w:sz w:val="22"/>
          <w:szCs w:val="22"/>
        </w:rPr>
      </w:pPr>
      <w:r>
        <w:rPr>
          <w:kern w:val="0"/>
          <w:sz w:val="22"/>
          <w:szCs w:val="22"/>
        </w:rPr>
        <w:t xml:space="preserve">  pim              pim add ipmc group</w:t>
      </w:r>
    </w:p>
    <w:p w:rsidR="00553A2C" w:rsidRDefault="00553A2C">
      <w:pPr>
        <w:autoSpaceDE w:val="0"/>
        <w:autoSpaceDN w:val="0"/>
        <w:adjustRightInd w:val="0"/>
        <w:ind w:left="360"/>
        <w:rPr>
          <w:kern w:val="0"/>
          <w:sz w:val="22"/>
          <w:szCs w:val="22"/>
        </w:rPr>
      </w:pPr>
      <w:r>
        <w:rPr>
          <w:kern w:val="0"/>
          <w:sz w:val="22"/>
          <w:szCs w:val="22"/>
        </w:rPr>
        <w:t xml:space="preserve">  ping             ping command</w:t>
      </w:r>
    </w:p>
    <w:p w:rsidR="00553A2C" w:rsidRDefault="00553A2C">
      <w:pPr>
        <w:autoSpaceDE w:val="0"/>
        <w:autoSpaceDN w:val="0"/>
        <w:adjustRightInd w:val="0"/>
        <w:ind w:left="360"/>
        <w:rPr>
          <w:kern w:val="0"/>
          <w:sz w:val="22"/>
          <w:szCs w:val="22"/>
        </w:rPr>
      </w:pPr>
      <w:r>
        <w:rPr>
          <w:kern w:val="0"/>
          <w:sz w:val="22"/>
          <w:szCs w:val="22"/>
        </w:rPr>
        <w:t xml:space="preserve">  profile          Select profile to configure.</w:t>
      </w:r>
    </w:p>
    <w:p w:rsidR="00553A2C" w:rsidRDefault="00553A2C">
      <w:pPr>
        <w:autoSpaceDE w:val="0"/>
        <w:autoSpaceDN w:val="0"/>
        <w:adjustRightInd w:val="0"/>
        <w:ind w:left="360"/>
        <w:rPr>
          <w:kern w:val="0"/>
          <w:sz w:val="22"/>
          <w:szCs w:val="22"/>
        </w:rPr>
      </w:pPr>
      <w:r>
        <w:rPr>
          <w:kern w:val="0"/>
          <w:sz w:val="22"/>
          <w:szCs w:val="22"/>
        </w:rPr>
        <w:t xml:space="preserve">  queue-scheduler  Configure egress queueing policy.</w:t>
      </w:r>
    </w:p>
    <w:p w:rsidR="00553A2C" w:rsidRDefault="00553A2C">
      <w:pPr>
        <w:autoSpaceDE w:val="0"/>
        <w:autoSpaceDN w:val="0"/>
        <w:adjustRightInd w:val="0"/>
        <w:ind w:left="360"/>
        <w:rPr>
          <w:kern w:val="0"/>
          <w:sz w:val="22"/>
          <w:szCs w:val="22"/>
        </w:rPr>
      </w:pPr>
      <w:r>
        <w:rPr>
          <w:kern w:val="0"/>
          <w:sz w:val="22"/>
          <w:szCs w:val="22"/>
        </w:rPr>
        <w:t xml:space="preserve">  quit             Exit current mode and down to previous mode</w:t>
      </w:r>
    </w:p>
    <w:p w:rsidR="00553A2C" w:rsidRDefault="00553A2C">
      <w:pPr>
        <w:autoSpaceDE w:val="0"/>
        <w:autoSpaceDN w:val="0"/>
        <w:adjustRightInd w:val="0"/>
        <w:ind w:left="360"/>
        <w:rPr>
          <w:kern w:val="0"/>
          <w:sz w:val="22"/>
          <w:szCs w:val="22"/>
        </w:rPr>
      </w:pPr>
      <w:r>
        <w:rPr>
          <w:kern w:val="0"/>
          <w:sz w:val="22"/>
          <w:szCs w:val="22"/>
        </w:rPr>
        <w:t xml:space="preserve">  reboot           Reboot the switch.</w:t>
      </w:r>
    </w:p>
    <w:p w:rsidR="00553A2C" w:rsidRDefault="00553A2C">
      <w:pPr>
        <w:autoSpaceDE w:val="0"/>
        <w:autoSpaceDN w:val="0"/>
        <w:adjustRightInd w:val="0"/>
        <w:ind w:left="360"/>
        <w:rPr>
          <w:kern w:val="0"/>
          <w:sz w:val="22"/>
          <w:szCs w:val="22"/>
        </w:rPr>
      </w:pPr>
      <w:r>
        <w:rPr>
          <w:kern w:val="0"/>
          <w:sz w:val="22"/>
          <w:szCs w:val="22"/>
        </w:rPr>
        <w:t xml:space="preserve">  save             Display system information.</w:t>
      </w:r>
    </w:p>
    <w:p w:rsidR="00553A2C" w:rsidRDefault="00553A2C">
      <w:pPr>
        <w:autoSpaceDE w:val="0"/>
        <w:autoSpaceDN w:val="0"/>
        <w:adjustRightInd w:val="0"/>
        <w:ind w:left="360"/>
        <w:rPr>
          <w:kern w:val="0"/>
          <w:sz w:val="22"/>
          <w:szCs w:val="22"/>
        </w:rPr>
      </w:pPr>
      <w:r>
        <w:rPr>
          <w:kern w:val="0"/>
          <w:sz w:val="22"/>
          <w:szCs w:val="22"/>
        </w:rPr>
        <w:t xml:space="preserve">  service          Set up miscellaneous service</w:t>
      </w:r>
    </w:p>
    <w:p w:rsidR="00553A2C" w:rsidRDefault="00553A2C">
      <w:pPr>
        <w:autoSpaceDE w:val="0"/>
        <w:autoSpaceDN w:val="0"/>
        <w:adjustRightInd w:val="0"/>
        <w:ind w:left="360"/>
        <w:rPr>
          <w:kern w:val="0"/>
          <w:sz w:val="22"/>
          <w:szCs w:val="22"/>
        </w:rPr>
      </w:pPr>
      <w:r>
        <w:rPr>
          <w:kern w:val="0"/>
          <w:sz w:val="22"/>
          <w:szCs w:val="22"/>
        </w:rPr>
        <w:t xml:space="preserve">  set              Specify set command.</w:t>
      </w:r>
    </w:p>
    <w:p w:rsidR="00553A2C" w:rsidRDefault="00553A2C">
      <w:pPr>
        <w:autoSpaceDE w:val="0"/>
        <w:autoSpaceDN w:val="0"/>
        <w:adjustRightInd w:val="0"/>
        <w:ind w:left="360"/>
        <w:rPr>
          <w:kern w:val="0"/>
          <w:sz w:val="22"/>
          <w:szCs w:val="22"/>
        </w:rPr>
      </w:pPr>
      <w:r>
        <w:rPr>
          <w:kern w:val="0"/>
          <w:sz w:val="22"/>
          <w:szCs w:val="22"/>
        </w:rPr>
        <w:lastRenderedPageBreak/>
        <w:t xml:space="preserve">  show             Show running system information.</w:t>
      </w:r>
    </w:p>
    <w:p w:rsidR="00553A2C" w:rsidRDefault="00553A2C">
      <w:pPr>
        <w:autoSpaceDE w:val="0"/>
        <w:autoSpaceDN w:val="0"/>
        <w:adjustRightInd w:val="0"/>
        <w:ind w:left="360"/>
        <w:rPr>
          <w:kern w:val="0"/>
          <w:sz w:val="22"/>
          <w:szCs w:val="22"/>
        </w:rPr>
      </w:pPr>
      <w:r>
        <w:rPr>
          <w:kern w:val="0"/>
          <w:sz w:val="22"/>
          <w:szCs w:val="22"/>
        </w:rPr>
        <w:t xml:space="preserve">  snmp-server      Snmp server config</w:t>
      </w:r>
    </w:p>
    <w:p w:rsidR="00553A2C" w:rsidRDefault="00553A2C">
      <w:pPr>
        <w:autoSpaceDE w:val="0"/>
        <w:autoSpaceDN w:val="0"/>
        <w:adjustRightInd w:val="0"/>
        <w:ind w:left="360"/>
        <w:rPr>
          <w:kern w:val="0"/>
          <w:sz w:val="22"/>
          <w:szCs w:val="22"/>
        </w:rPr>
      </w:pPr>
      <w:r>
        <w:rPr>
          <w:kern w:val="0"/>
          <w:sz w:val="22"/>
          <w:szCs w:val="22"/>
        </w:rPr>
        <w:t xml:space="preserve">  spanning-tree    Config STPD information. </w:t>
      </w:r>
    </w:p>
    <w:p w:rsidR="00553A2C" w:rsidRDefault="00553A2C">
      <w:pPr>
        <w:autoSpaceDE w:val="0"/>
        <w:autoSpaceDN w:val="0"/>
        <w:adjustRightInd w:val="0"/>
        <w:ind w:left="360"/>
        <w:rPr>
          <w:kern w:val="0"/>
          <w:sz w:val="22"/>
          <w:szCs w:val="22"/>
        </w:rPr>
      </w:pPr>
      <w:r>
        <w:rPr>
          <w:kern w:val="0"/>
          <w:sz w:val="22"/>
          <w:szCs w:val="22"/>
        </w:rPr>
        <w:t xml:space="preserve">  storm-control    Specify the storm control.</w:t>
      </w:r>
    </w:p>
    <w:p w:rsidR="00553A2C" w:rsidRDefault="00553A2C">
      <w:pPr>
        <w:autoSpaceDE w:val="0"/>
        <w:autoSpaceDN w:val="0"/>
        <w:adjustRightInd w:val="0"/>
        <w:ind w:left="360"/>
        <w:rPr>
          <w:kern w:val="0"/>
          <w:sz w:val="22"/>
          <w:szCs w:val="22"/>
        </w:rPr>
      </w:pPr>
      <w:r>
        <w:rPr>
          <w:kern w:val="0"/>
          <w:sz w:val="22"/>
          <w:szCs w:val="22"/>
        </w:rPr>
        <w:t xml:space="preserve">  switch           switch to shell</w:t>
      </w:r>
    </w:p>
    <w:p w:rsidR="00553A2C" w:rsidRDefault="00553A2C">
      <w:pPr>
        <w:autoSpaceDE w:val="0"/>
        <w:autoSpaceDN w:val="0"/>
        <w:adjustRightInd w:val="0"/>
        <w:ind w:left="360"/>
        <w:rPr>
          <w:kern w:val="0"/>
          <w:sz w:val="22"/>
          <w:szCs w:val="22"/>
        </w:rPr>
      </w:pPr>
      <w:r>
        <w:rPr>
          <w:kern w:val="0"/>
          <w:sz w:val="22"/>
          <w:szCs w:val="22"/>
        </w:rPr>
        <w:t xml:space="preserve">  tftp             Specify tftp download.</w:t>
      </w:r>
    </w:p>
    <w:p w:rsidR="00553A2C" w:rsidRDefault="00553A2C">
      <w:pPr>
        <w:autoSpaceDE w:val="0"/>
        <w:autoSpaceDN w:val="0"/>
        <w:adjustRightInd w:val="0"/>
        <w:ind w:left="360"/>
        <w:rPr>
          <w:kern w:val="0"/>
          <w:sz w:val="22"/>
          <w:szCs w:val="22"/>
        </w:rPr>
      </w:pPr>
      <w:r>
        <w:rPr>
          <w:kern w:val="0"/>
          <w:sz w:val="22"/>
          <w:szCs w:val="22"/>
        </w:rPr>
        <w:t xml:space="preserve">  time             Specify system time configuration.</w:t>
      </w:r>
    </w:p>
    <w:p w:rsidR="00553A2C" w:rsidRDefault="00553A2C">
      <w:pPr>
        <w:autoSpaceDE w:val="0"/>
        <w:autoSpaceDN w:val="0"/>
        <w:adjustRightInd w:val="0"/>
        <w:ind w:left="360"/>
        <w:rPr>
          <w:kern w:val="0"/>
          <w:sz w:val="22"/>
          <w:szCs w:val="22"/>
        </w:rPr>
      </w:pPr>
      <w:r>
        <w:rPr>
          <w:kern w:val="0"/>
          <w:sz w:val="22"/>
          <w:szCs w:val="22"/>
        </w:rPr>
        <w:t xml:space="preserve">  upgrade          Specify upgrade system.</w:t>
      </w:r>
    </w:p>
    <w:p w:rsidR="00553A2C" w:rsidRDefault="00553A2C">
      <w:pPr>
        <w:autoSpaceDE w:val="0"/>
        <w:autoSpaceDN w:val="0"/>
        <w:adjustRightInd w:val="0"/>
        <w:ind w:left="360"/>
        <w:rPr>
          <w:kern w:val="0"/>
          <w:sz w:val="22"/>
          <w:szCs w:val="22"/>
        </w:rPr>
      </w:pPr>
      <w:r>
        <w:rPr>
          <w:kern w:val="0"/>
          <w:sz w:val="22"/>
          <w:szCs w:val="22"/>
        </w:rPr>
        <w:t xml:space="preserve">  upload           Upload file for software or user config.</w:t>
      </w:r>
    </w:p>
    <w:p w:rsidR="00553A2C" w:rsidRDefault="00553A2C">
      <w:pPr>
        <w:autoSpaceDE w:val="0"/>
        <w:autoSpaceDN w:val="0"/>
        <w:adjustRightInd w:val="0"/>
        <w:ind w:left="360"/>
        <w:rPr>
          <w:kern w:val="0"/>
          <w:sz w:val="22"/>
          <w:szCs w:val="22"/>
        </w:rPr>
      </w:pPr>
      <w:r>
        <w:rPr>
          <w:kern w:val="0"/>
          <w:sz w:val="22"/>
          <w:szCs w:val="22"/>
        </w:rPr>
        <w:t xml:space="preserve">  user             Manage System's users.</w:t>
      </w:r>
    </w:p>
    <w:p w:rsidR="00553A2C" w:rsidRDefault="00553A2C">
      <w:pPr>
        <w:autoSpaceDE w:val="0"/>
        <w:autoSpaceDN w:val="0"/>
        <w:adjustRightInd w:val="0"/>
        <w:ind w:left="360"/>
        <w:rPr>
          <w:kern w:val="0"/>
          <w:sz w:val="22"/>
          <w:szCs w:val="22"/>
        </w:rPr>
      </w:pPr>
      <w:r>
        <w:rPr>
          <w:kern w:val="0"/>
          <w:sz w:val="22"/>
          <w:szCs w:val="22"/>
        </w:rPr>
        <w:t xml:space="preserve">  vlan             Vlan commands.</w:t>
      </w:r>
    </w:p>
    <w:p w:rsidR="00553A2C" w:rsidRDefault="00553A2C">
      <w:pPr>
        <w:autoSpaceDE w:val="0"/>
        <w:autoSpaceDN w:val="0"/>
        <w:adjustRightInd w:val="0"/>
        <w:ind w:left="360"/>
        <w:rPr>
          <w:kern w:val="0"/>
          <w:sz w:val="22"/>
          <w:szCs w:val="22"/>
        </w:rPr>
      </w:pPr>
      <w:r>
        <w:rPr>
          <w:kern w:val="0"/>
          <w:sz w:val="22"/>
          <w:szCs w:val="22"/>
        </w:rPr>
        <w:t xml:space="preserve">  write            Write running configuration to memory, network, or terminal</w:t>
      </w:r>
    </w:p>
    <w:p w:rsidR="00553A2C" w:rsidRDefault="00553A2C">
      <w:pPr>
        <w:numPr>
          <w:ilvl w:val="0"/>
          <w:numId w:val="8"/>
        </w:numPr>
        <w:autoSpaceDE w:val="0"/>
        <w:autoSpaceDN w:val="0"/>
        <w:adjustRightInd w:val="0"/>
        <w:rPr>
          <w:kern w:val="0"/>
          <w:sz w:val="22"/>
          <w:szCs w:val="22"/>
        </w:rPr>
      </w:pPr>
      <w:r>
        <w:rPr>
          <w:kern w:val="0"/>
          <w:sz w:val="22"/>
          <w:szCs w:val="22"/>
        </w:rPr>
        <w:t>I</w:t>
      </w:r>
      <w:r>
        <w:rPr>
          <w:rFonts w:hint="eastAsia"/>
          <w:kern w:val="0"/>
          <w:sz w:val="22"/>
          <w:szCs w:val="22"/>
        </w:rPr>
        <w:t xml:space="preserve">nput </w:t>
      </w:r>
      <w:r>
        <w:rPr>
          <w:kern w:val="0"/>
          <w:sz w:val="22"/>
          <w:szCs w:val="22"/>
        </w:rPr>
        <w:t>“</w:t>
      </w:r>
      <w:r>
        <w:rPr>
          <w:rFonts w:hint="eastAsia"/>
          <w:kern w:val="0"/>
          <w:sz w:val="22"/>
          <w:szCs w:val="22"/>
        </w:rPr>
        <w:t>?</w:t>
      </w:r>
      <w:r>
        <w:rPr>
          <w:kern w:val="0"/>
          <w:sz w:val="22"/>
          <w:szCs w:val="22"/>
        </w:rPr>
        <w:t>”</w:t>
      </w:r>
      <w:r>
        <w:rPr>
          <w:rFonts w:hint="eastAsia"/>
          <w:kern w:val="0"/>
          <w:sz w:val="22"/>
          <w:szCs w:val="22"/>
        </w:rPr>
        <w:t xml:space="preserve"> behind a command, </w:t>
      </w:r>
      <w:r>
        <w:rPr>
          <w:kern w:val="0"/>
          <w:sz w:val="22"/>
          <w:szCs w:val="22"/>
        </w:rPr>
        <w:t>it will display all key words and illustration</w:t>
      </w:r>
      <w:r>
        <w:rPr>
          <w:rFonts w:hint="eastAsia"/>
          <w:kern w:val="0"/>
          <w:sz w:val="22"/>
          <w:szCs w:val="22"/>
        </w:rPr>
        <w:t>s when this site should be a key word.</w:t>
      </w:r>
    </w:p>
    <w:p w:rsidR="00553A2C" w:rsidRDefault="000D710A">
      <w:pPr>
        <w:autoSpaceDE w:val="0"/>
        <w:autoSpaceDN w:val="0"/>
        <w:adjustRightInd w:val="0"/>
        <w:ind w:leftChars="202" w:left="424"/>
        <w:rPr>
          <w:kern w:val="0"/>
          <w:sz w:val="22"/>
          <w:szCs w:val="22"/>
        </w:rPr>
      </w:pPr>
      <w:r>
        <w:rPr>
          <w:kern w:val="0"/>
          <w:sz w:val="22"/>
          <w:szCs w:val="22"/>
        </w:rPr>
        <w:t>epon-olt</w:t>
      </w:r>
      <w:r w:rsidR="00553A2C">
        <w:rPr>
          <w:kern w:val="0"/>
          <w:sz w:val="22"/>
          <w:szCs w:val="22"/>
        </w:rPr>
        <w:t xml:space="preserve">(config)# interface </w:t>
      </w:r>
    </w:p>
    <w:p w:rsidR="00553A2C" w:rsidRDefault="00553A2C">
      <w:pPr>
        <w:autoSpaceDE w:val="0"/>
        <w:autoSpaceDN w:val="0"/>
        <w:adjustRightInd w:val="0"/>
        <w:ind w:leftChars="202" w:left="424"/>
        <w:rPr>
          <w:kern w:val="0"/>
          <w:sz w:val="22"/>
          <w:szCs w:val="22"/>
        </w:rPr>
      </w:pPr>
      <w:r>
        <w:rPr>
          <w:kern w:val="0"/>
          <w:sz w:val="22"/>
          <w:szCs w:val="22"/>
        </w:rPr>
        <w:t xml:space="preserve">  aux                 aux interface.</w:t>
      </w:r>
    </w:p>
    <w:p w:rsidR="00553A2C" w:rsidRDefault="00553A2C">
      <w:pPr>
        <w:autoSpaceDE w:val="0"/>
        <w:autoSpaceDN w:val="0"/>
        <w:adjustRightInd w:val="0"/>
        <w:ind w:leftChars="202" w:left="424"/>
        <w:rPr>
          <w:kern w:val="0"/>
          <w:sz w:val="22"/>
          <w:szCs w:val="22"/>
        </w:rPr>
      </w:pPr>
      <w:r>
        <w:rPr>
          <w:kern w:val="0"/>
          <w:sz w:val="22"/>
          <w:szCs w:val="22"/>
        </w:rPr>
        <w:t xml:space="preserve">  gigabitethernet        Gigabitethernet IEEE 802.3.</w:t>
      </w:r>
    </w:p>
    <w:p w:rsidR="00553A2C" w:rsidRDefault="00553A2C">
      <w:pPr>
        <w:autoSpaceDE w:val="0"/>
        <w:autoSpaceDN w:val="0"/>
        <w:adjustRightInd w:val="0"/>
        <w:ind w:leftChars="202" w:left="424"/>
        <w:rPr>
          <w:kern w:val="0"/>
          <w:sz w:val="22"/>
          <w:szCs w:val="22"/>
        </w:rPr>
      </w:pPr>
      <w:r>
        <w:rPr>
          <w:kern w:val="0"/>
          <w:sz w:val="22"/>
          <w:szCs w:val="22"/>
        </w:rPr>
        <w:t xml:space="preserve">  gigabitethernet     GigabitEthernet IEEE 802.3z.</w:t>
      </w:r>
    </w:p>
    <w:p w:rsidR="00553A2C" w:rsidRDefault="00553A2C">
      <w:pPr>
        <w:autoSpaceDE w:val="0"/>
        <w:autoSpaceDN w:val="0"/>
        <w:adjustRightInd w:val="0"/>
        <w:ind w:leftChars="202" w:left="424"/>
        <w:rPr>
          <w:kern w:val="0"/>
          <w:sz w:val="22"/>
          <w:szCs w:val="22"/>
        </w:rPr>
      </w:pPr>
      <w:r>
        <w:rPr>
          <w:kern w:val="0"/>
          <w:sz w:val="22"/>
          <w:szCs w:val="22"/>
        </w:rPr>
        <w:t xml:space="preserve">  tengigabitethernet  Ten GigabitEthernet interface.</w:t>
      </w:r>
    </w:p>
    <w:p w:rsidR="00553A2C" w:rsidRDefault="00553A2C">
      <w:pPr>
        <w:autoSpaceDE w:val="0"/>
        <w:autoSpaceDN w:val="0"/>
        <w:adjustRightInd w:val="0"/>
        <w:ind w:leftChars="202" w:left="424"/>
        <w:rPr>
          <w:kern w:val="0"/>
          <w:sz w:val="22"/>
          <w:szCs w:val="22"/>
        </w:rPr>
      </w:pPr>
      <w:r>
        <w:rPr>
          <w:kern w:val="0"/>
          <w:sz w:val="22"/>
          <w:szCs w:val="22"/>
        </w:rPr>
        <w:t xml:space="preserve">  vlan                Config vlan information.</w:t>
      </w:r>
    </w:p>
    <w:p w:rsidR="00553A2C" w:rsidRDefault="00553A2C">
      <w:pPr>
        <w:numPr>
          <w:ilvl w:val="0"/>
          <w:numId w:val="8"/>
        </w:numPr>
        <w:autoSpaceDE w:val="0"/>
        <w:autoSpaceDN w:val="0"/>
        <w:adjustRightInd w:val="0"/>
        <w:rPr>
          <w:kern w:val="0"/>
          <w:sz w:val="22"/>
          <w:szCs w:val="22"/>
        </w:rPr>
      </w:pPr>
      <w:r>
        <w:rPr>
          <w:kern w:val="0"/>
          <w:sz w:val="22"/>
          <w:szCs w:val="22"/>
        </w:rPr>
        <w:t>I</w:t>
      </w:r>
      <w:r>
        <w:rPr>
          <w:rFonts w:hint="eastAsia"/>
          <w:kern w:val="0"/>
          <w:sz w:val="22"/>
          <w:szCs w:val="22"/>
        </w:rPr>
        <w:t xml:space="preserve">nput </w:t>
      </w:r>
      <w:r>
        <w:rPr>
          <w:kern w:val="0"/>
          <w:sz w:val="22"/>
          <w:szCs w:val="22"/>
        </w:rPr>
        <w:t>“</w:t>
      </w:r>
      <w:r>
        <w:rPr>
          <w:rFonts w:hint="eastAsia"/>
          <w:kern w:val="0"/>
          <w:sz w:val="22"/>
          <w:szCs w:val="22"/>
        </w:rPr>
        <w:t>?</w:t>
      </w:r>
      <w:r>
        <w:rPr>
          <w:kern w:val="0"/>
          <w:sz w:val="22"/>
          <w:szCs w:val="22"/>
        </w:rPr>
        <w:t>”</w:t>
      </w:r>
      <w:r>
        <w:rPr>
          <w:rFonts w:hint="eastAsia"/>
          <w:kern w:val="0"/>
          <w:sz w:val="22"/>
          <w:szCs w:val="22"/>
        </w:rPr>
        <w:t xml:space="preserve"> behind a command, it will display description of parameters when this site should be a parameter.</w:t>
      </w:r>
    </w:p>
    <w:p w:rsidR="00553A2C" w:rsidRDefault="000D710A">
      <w:pPr>
        <w:autoSpaceDE w:val="0"/>
        <w:autoSpaceDN w:val="0"/>
        <w:adjustRightInd w:val="0"/>
        <w:ind w:leftChars="202" w:left="424"/>
        <w:rPr>
          <w:kern w:val="0"/>
          <w:sz w:val="22"/>
          <w:szCs w:val="22"/>
        </w:rPr>
      </w:pPr>
      <w:r>
        <w:rPr>
          <w:kern w:val="0"/>
          <w:sz w:val="22"/>
          <w:szCs w:val="22"/>
        </w:rPr>
        <w:t>epon-olt</w:t>
      </w:r>
      <w:r w:rsidR="00553A2C">
        <w:rPr>
          <w:kern w:val="0"/>
          <w:sz w:val="22"/>
          <w:szCs w:val="22"/>
        </w:rPr>
        <w:t xml:space="preserve">(config)# access-list </w:t>
      </w:r>
    </w:p>
    <w:p w:rsidR="00553A2C" w:rsidRDefault="00553A2C">
      <w:pPr>
        <w:autoSpaceDE w:val="0"/>
        <w:autoSpaceDN w:val="0"/>
        <w:adjustRightInd w:val="0"/>
        <w:ind w:leftChars="202" w:left="424"/>
        <w:rPr>
          <w:kern w:val="0"/>
          <w:sz w:val="22"/>
          <w:szCs w:val="22"/>
        </w:rPr>
      </w:pPr>
      <w:r>
        <w:rPr>
          <w:kern w:val="0"/>
          <w:sz w:val="22"/>
          <w:szCs w:val="22"/>
        </w:rPr>
        <w:t xml:space="preserve">  &lt;0-999&gt;      IP standard access list.</w:t>
      </w:r>
    </w:p>
    <w:p w:rsidR="00553A2C" w:rsidRDefault="00553A2C">
      <w:pPr>
        <w:autoSpaceDE w:val="0"/>
        <w:autoSpaceDN w:val="0"/>
        <w:adjustRightInd w:val="0"/>
        <w:ind w:leftChars="202" w:left="424"/>
        <w:rPr>
          <w:kern w:val="0"/>
          <w:sz w:val="22"/>
          <w:szCs w:val="22"/>
        </w:rPr>
      </w:pPr>
      <w:r>
        <w:rPr>
          <w:kern w:val="0"/>
          <w:sz w:val="22"/>
          <w:szCs w:val="22"/>
        </w:rPr>
        <w:t xml:space="preserve">  &lt;1000-1999&gt;  IP extended access list.</w:t>
      </w:r>
    </w:p>
    <w:p w:rsidR="00553A2C" w:rsidRDefault="00553A2C">
      <w:pPr>
        <w:autoSpaceDE w:val="0"/>
        <w:autoSpaceDN w:val="0"/>
        <w:adjustRightInd w:val="0"/>
        <w:ind w:leftChars="202" w:left="424"/>
        <w:rPr>
          <w:kern w:val="0"/>
          <w:sz w:val="22"/>
          <w:szCs w:val="22"/>
        </w:rPr>
      </w:pPr>
      <w:r>
        <w:rPr>
          <w:kern w:val="0"/>
          <w:sz w:val="22"/>
          <w:szCs w:val="22"/>
        </w:rPr>
        <w:t xml:space="preserve">  &lt;2000-2999&gt;  L2 packet header access list.</w:t>
      </w:r>
    </w:p>
    <w:p w:rsidR="00553A2C" w:rsidRDefault="00553A2C">
      <w:pPr>
        <w:autoSpaceDE w:val="0"/>
        <w:autoSpaceDN w:val="0"/>
        <w:adjustRightInd w:val="0"/>
        <w:ind w:leftChars="202" w:left="424"/>
        <w:rPr>
          <w:kern w:val="0"/>
          <w:sz w:val="22"/>
          <w:szCs w:val="22"/>
        </w:rPr>
      </w:pPr>
      <w:r>
        <w:rPr>
          <w:kern w:val="0"/>
          <w:sz w:val="22"/>
          <w:szCs w:val="22"/>
        </w:rPr>
        <w:t xml:space="preserve">  &lt;3000-3999&gt;  User define field access list.</w:t>
      </w:r>
    </w:p>
    <w:p w:rsidR="00553A2C" w:rsidRDefault="00553A2C">
      <w:pPr>
        <w:autoSpaceDE w:val="0"/>
        <w:autoSpaceDN w:val="0"/>
        <w:adjustRightInd w:val="0"/>
        <w:ind w:leftChars="202" w:left="424"/>
        <w:rPr>
          <w:kern w:val="0"/>
          <w:sz w:val="22"/>
          <w:szCs w:val="22"/>
        </w:rPr>
      </w:pPr>
      <w:r>
        <w:rPr>
          <w:kern w:val="0"/>
          <w:sz w:val="22"/>
          <w:szCs w:val="22"/>
        </w:rPr>
        <w:t xml:space="preserve">  &lt;4000-4999&gt;  Vlan translation access list.</w:t>
      </w:r>
    </w:p>
    <w:p w:rsidR="00553A2C" w:rsidRDefault="00553A2C">
      <w:pPr>
        <w:autoSpaceDE w:val="0"/>
        <w:autoSpaceDN w:val="0"/>
        <w:adjustRightInd w:val="0"/>
        <w:ind w:leftChars="202" w:left="424"/>
        <w:rPr>
          <w:kern w:val="0"/>
          <w:sz w:val="22"/>
          <w:szCs w:val="22"/>
        </w:rPr>
      </w:pPr>
      <w:r>
        <w:rPr>
          <w:kern w:val="0"/>
          <w:sz w:val="22"/>
          <w:szCs w:val="22"/>
        </w:rPr>
        <w:t xml:space="preserve">  &lt;5000-5999&gt;  Port business access list.</w:t>
      </w:r>
    </w:p>
    <w:p w:rsidR="00553A2C" w:rsidRDefault="00553A2C">
      <w:pPr>
        <w:autoSpaceDE w:val="0"/>
        <w:autoSpaceDN w:val="0"/>
        <w:adjustRightInd w:val="0"/>
        <w:ind w:leftChars="202" w:left="424"/>
        <w:rPr>
          <w:kern w:val="0"/>
          <w:sz w:val="22"/>
          <w:szCs w:val="22"/>
        </w:rPr>
      </w:pPr>
      <w:r>
        <w:rPr>
          <w:kern w:val="0"/>
          <w:sz w:val="22"/>
          <w:szCs w:val="22"/>
        </w:rPr>
        <w:t xml:space="preserve">  &lt;6000-6999&gt;  Port quality of service access list.</w:t>
      </w:r>
    </w:p>
    <w:p w:rsidR="00553A2C" w:rsidRDefault="00553A2C">
      <w:pPr>
        <w:autoSpaceDE w:val="0"/>
        <w:autoSpaceDN w:val="0"/>
        <w:adjustRightInd w:val="0"/>
        <w:ind w:leftChars="202" w:left="424"/>
        <w:rPr>
          <w:kern w:val="0"/>
          <w:sz w:val="22"/>
          <w:szCs w:val="22"/>
        </w:rPr>
      </w:pPr>
      <w:r>
        <w:rPr>
          <w:kern w:val="0"/>
          <w:sz w:val="22"/>
          <w:szCs w:val="22"/>
        </w:rPr>
        <w:t xml:space="preserve">  &lt;7000-7999&gt;  Port Ipmc Vlan translation of service access list.</w:t>
      </w:r>
    </w:p>
    <w:p w:rsidR="00553A2C" w:rsidRDefault="00553A2C">
      <w:pPr>
        <w:numPr>
          <w:ilvl w:val="0"/>
          <w:numId w:val="8"/>
        </w:numPr>
        <w:autoSpaceDE w:val="0"/>
        <w:autoSpaceDN w:val="0"/>
        <w:adjustRightInd w:val="0"/>
        <w:rPr>
          <w:kern w:val="0"/>
          <w:sz w:val="22"/>
          <w:szCs w:val="22"/>
        </w:rPr>
      </w:pPr>
      <w:r>
        <w:rPr>
          <w:kern w:val="0"/>
          <w:sz w:val="22"/>
          <w:szCs w:val="22"/>
        </w:rPr>
        <w:t>I</w:t>
      </w:r>
      <w:r>
        <w:rPr>
          <w:rFonts w:hint="eastAsia"/>
          <w:kern w:val="0"/>
          <w:sz w:val="22"/>
          <w:szCs w:val="22"/>
        </w:rPr>
        <w:t xml:space="preserve">nput a character string end with </w:t>
      </w:r>
      <w:r>
        <w:rPr>
          <w:kern w:val="0"/>
          <w:sz w:val="22"/>
          <w:szCs w:val="22"/>
        </w:rPr>
        <w:t>“</w:t>
      </w:r>
      <w:r>
        <w:rPr>
          <w:rFonts w:hint="eastAsia"/>
          <w:kern w:val="0"/>
          <w:sz w:val="22"/>
          <w:szCs w:val="22"/>
        </w:rPr>
        <w:t>?</w:t>
      </w:r>
      <w:r>
        <w:rPr>
          <w:kern w:val="0"/>
          <w:sz w:val="22"/>
          <w:szCs w:val="22"/>
        </w:rPr>
        <w:t>”</w:t>
      </w:r>
      <w:r>
        <w:rPr>
          <w:rFonts w:hint="eastAsia"/>
          <w:kern w:val="0"/>
          <w:sz w:val="22"/>
          <w:szCs w:val="22"/>
        </w:rPr>
        <w:t>, it will display all key words that Begin at this character string.</w:t>
      </w:r>
    </w:p>
    <w:p w:rsidR="00553A2C" w:rsidRDefault="000D710A">
      <w:pPr>
        <w:autoSpaceDE w:val="0"/>
        <w:autoSpaceDN w:val="0"/>
        <w:adjustRightInd w:val="0"/>
        <w:ind w:leftChars="202" w:left="424"/>
        <w:rPr>
          <w:kern w:val="0"/>
          <w:sz w:val="22"/>
          <w:szCs w:val="22"/>
        </w:rPr>
      </w:pPr>
      <w:r>
        <w:rPr>
          <w:kern w:val="0"/>
          <w:sz w:val="22"/>
          <w:szCs w:val="22"/>
        </w:rPr>
        <w:t>epon-olt</w:t>
      </w:r>
      <w:r w:rsidR="00553A2C">
        <w:rPr>
          <w:kern w:val="0"/>
          <w:sz w:val="22"/>
          <w:szCs w:val="22"/>
        </w:rPr>
        <w:t>(config)# e</w:t>
      </w:r>
    </w:p>
    <w:p w:rsidR="00553A2C" w:rsidRDefault="00553A2C">
      <w:pPr>
        <w:autoSpaceDE w:val="0"/>
        <w:autoSpaceDN w:val="0"/>
        <w:adjustRightInd w:val="0"/>
        <w:ind w:leftChars="202" w:left="424"/>
        <w:rPr>
          <w:kern w:val="0"/>
          <w:sz w:val="22"/>
          <w:szCs w:val="22"/>
        </w:rPr>
      </w:pPr>
      <w:r>
        <w:rPr>
          <w:kern w:val="0"/>
          <w:sz w:val="22"/>
          <w:szCs w:val="22"/>
        </w:rPr>
        <w:t xml:space="preserve">  enable           Modify enable password parameters</w:t>
      </w:r>
    </w:p>
    <w:p w:rsidR="00553A2C" w:rsidRDefault="00553A2C">
      <w:pPr>
        <w:autoSpaceDE w:val="0"/>
        <w:autoSpaceDN w:val="0"/>
        <w:adjustRightInd w:val="0"/>
        <w:ind w:leftChars="202" w:left="424"/>
        <w:rPr>
          <w:kern w:val="0"/>
          <w:sz w:val="22"/>
          <w:szCs w:val="22"/>
        </w:rPr>
      </w:pPr>
      <w:r>
        <w:rPr>
          <w:kern w:val="0"/>
          <w:sz w:val="22"/>
          <w:szCs w:val="22"/>
        </w:rPr>
        <w:t xml:space="preserve">  enable-password  Set your enable password.</w:t>
      </w:r>
    </w:p>
    <w:p w:rsidR="00553A2C" w:rsidRDefault="00553A2C">
      <w:pPr>
        <w:autoSpaceDE w:val="0"/>
        <w:autoSpaceDN w:val="0"/>
        <w:adjustRightInd w:val="0"/>
        <w:ind w:leftChars="202" w:left="424"/>
        <w:rPr>
          <w:kern w:val="0"/>
          <w:sz w:val="22"/>
          <w:szCs w:val="22"/>
        </w:rPr>
      </w:pPr>
      <w:r>
        <w:rPr>
          <w:kern w:val="0"/>
          <w:sz w:val="22"/>
          <w:szCs w:val="22"/>
        </w:rPr>
        <w:t xml:space="preserve">  end              End current mode and change to enable mode.</w:t>
      </w:r>
    </w:p>
    <w:p w:rsidR="00553A2C" w:rsidRDefault="00553A2C">
      <w:pPr>
        <w:autoSpaceDE w:val="0"/>
        <w:autoSpaceDN w:val="0"/>
        <w:adjustRightInd w:val="0"/>
        <w:ind w:leftChars="202" w:left="424"/>
        <w:rPr>
          <w:kern w:val="0"/>
          <w:sz w:val="22"/>
          <w:szCs w:val="22"/>
        </w:rPr>
      </w:pPr>
      <w:r>
        <w:rPr>
          <w:kern w:val="0"/>
          <w:sz w:val="22"/>
          <w:szCs w:val="22"/>
        </w:rPr>
        <w:t xml:space="preserve">  erase            Erase info from flash.</w:t>
      </w:r>
    </w:p>
    <w:p w:rsidR="00553A2C" w:rsidRDefault="00553A2C">
      <w:pPr>
        <w:autoSpaceDE w:val="0"/>
        <w:autoSpaceDN w:val="0"/>
        <w:adjustRightInd w:val="0"/>
        <w:ind w:leftChars="202" w:left="424"/>
        <w:rPr>
          <w:kern w:val="0"/>
          <w:sz w:val="22"/>
          <w:szCs w:val="22"/>
        </w:rPr>
      </w:pPr>
      <w:r>
        <w:rPr>
          <w:kern w:val="0"/>
          <w:sz w:val="22"/>
          <w:szCs w:val="22"/>
        </w:rPr>
        <w:t xml:space="preserve">  exit             Exit current mode and down to previous mode </w:t>
      </w:r>
    </w:p>
    <w:p w:rsidR="00553A2C" w:rsidRDefault="00553A2C">
      <w:pPr>
        <w:pStyle w:val="22"/>
        <w:numPr>
          <w:ilvl w:val="0"/>
          <w:numId w:val="8"/>
        </w:numPr>
        <w:autoSpaceDE w:val="0"/>
        <w:autoSpaceDN w:val="0"/>
        <w:adjustRightInd w:val="0"/>
        <w:ind w:firstLineChars="0"/>
        <w:rPr>
          <w:kern w:val="0"/>
          <w:sz w:val="22"/>
          <w:szCs w:val="22"/>
        </w:rPr>
      </w:pPr>
      <w:r>
        <w:rPr>
          <w:kern w:val="0"/>
          <w:sz w:val="22"/>
          <w:szCs w:val="22"/>
        </w:rPr>
        <w:t>I</w:t>
      </w:r>
      <w:r>
        <w:rPr>
          <w:rFonts w:hint="eastAsia"/>
          <w:kern w:val="0"/>
          <w:sz w:val="22"/>
          <w:szCs w:val="22"/>
        </w:rPr>
        <w:t xml:space="preserve">nput a command and a character string end with </w:t>
      </w:r>
      <w:r>
        <w:rPr>
          <w:kern w:val="0"/>
          <w:sz w:val="22"/>
          <w:szCs w:val="22"/>
        </w:rPr>
        <w:t>“</w:t>
      </w:r>
      <w:r>
        <w:rPr>
          <w:rFonts w:hint="eastAsia"/>
          <w:kern w:val="0"/>
          <w:sz w:val="22"/>
          <w:szCs w:val="22"/>
        </w:rPr>
        <w:t>?</w:t>
      </w:r>
      <w:r>
        <w:rPr>
          <w:kern w:val="0"/>
          <w:sz w:val="22"/>
          <w:szCs w:val="22"/>
        </w:rPr>
        <w:t>”</w:t>
      </w:r>
      <w:r>
        <w:rPr>
          <w:rFonts w:hint="eastAsia"/>
          <w:kern w:val="0"/>
          <w:sz w:val="22"/>
          <w:szCs w:val="22"/>
        </w:rPr>
        <w:t>, it will display all key words Begin at this character sring.</w:t>
      </w:r>
    </w:p>
    <w:p w:rsidR="00553A2C" w:rsidRDefault="000D710A">
      <w:pPr>
        <w:autoSpaceDE w:val="0"/>
        <w:autoSpaceDN w:val="0"/>
        <w:adjustRightInd w:val="0"/>
        <w:ind w:leftChars="202" w:left="424"/>
        <w:rPr>
          <w:kern w:val="0"/>
          <w:sz w:val="22"/>
          <w:szCs w:val="22"/>
        </w:rPr>
      </w:pPr>
      <w:r>
        <w:rPr>
          <w:kern w:val="0"/>
          <w:sz w:val="22"/>
          <w:szCs w:val="22"/>
        </w:rPr>
        <w:t>epon-olt</w:t>
      </w:r>
      <w:r w:rsidR="00553A2C">
        <w:rPr>
          <w:kern w:val="0"/>
          <w:sz w:val="22"/>
          <w:szCs w:val="22"/>
        </w:rPr>
        <w:t>(config)# show ver</w:t>
      </w:r>
    </w:p>
    <w:p w:rsidR="00553A2C" w:rsidRDefault="00553A2C">
      <w:pPr>
        <w:autoSpaceDE w:val="0"/>
        <w:autoSpaceDN w:val="0"/>
        <w:adjustRightInd w:val="0"/>
        <w:ind w:leftChars="202" w:left="424"/>
        <w:rPr>
          <w:kern w:val="0"/>
          <w:sz w:val="22"/>
          <w:szCs w:val="22"/>
        </w:rPr>
      </w:pPr>
      <w:r>
        <w:rPr>
          <w:kern w:val="0"/>
          <w:sz w:val="22"/>
          <w:szCs w:val="22"/>
        </w:rPr>
        <w:t xml:space="preserve">  version  show version command.</w:t>
      </w:r>
    </w:p>
    <w:p w:rsidR="00553A2C" w:rsidRDefault="00553A2C">
      <w:pPr>
        <w:pStyle w:val="22"/>
        <w:numPr>
          <w:ilvl w:val="0"/>
          <w:numId w:val="8"/>
        </w:numPr>
        <w:autoSpaceDE w:val="0"/>
        <w:autoSpaceDN w:val="0"/>
        <w:adjustRightInd w:val="0"/>
        <w:ind w:firstLineChars="0"/>
        <w:rPr>
          <w:kern w:val="0"/>
          <w:sz w:val="22"/>
          <w:szCs w:val="22"/>
        </w:rPr>
      </w:pPr>
      <w:r>
        <w:rPr>
          <w:kern w:val="0"/>
          <w:sz w:val="22"/>
          <w:szCs w:val="22"/>
        </w:rPr>
        <w:t>I</w:t>
      </w:r>
      <w:r>
        <w:rPr>
          <w:rFonts w:hint="eastAsia"/>
          <w:kern w:val="0"/>
          <w:sz w:val="22"/>
          <w:szCs w:val="22"/>
        </w:rPr>
        <w:t xml:space="preserve">nput </w:t>
      </w:r>
      <w:r>
        <w:rPr>
          <w:kern w:val="0"/>
          <w:sz w:val="22"/>
          <w:szCs w:val="22"/>
        </w:rPr>
        <w:t xml:space="preserve">a character </w:t>
      </w:r>
      <w:r>
        <w:rPr>
          <w:rFonts w:hint="eastAsia"/>
          <w:kern w:val="0"/>
          <w:sz w:val="22"/>
          <w:szCs w:val="22"/>
        </w:rPr>
        <w:t xml:space="preserve">string </w:t>
      </w:r>
      <w:r>
        <w:rPr>
          <w:kern w:val="0"/>
          <w:sz w:val="22"/>
          <w:szCs w:val="22"/>
        </w:rPr>
        <w:t>end with “</w:t>
      </w:r>
      <w:r>
        <w:rPr>
          <w:rFonts w:hint="eastAsia"/>
          <w:kern w:val="0"/>
          <w:sz w:val="22"/>
          <w:szCs w:val="22"/>
        </w:rPr>
        <w:t>Tab</w:t>
      </w:r>
      <w:r>
        <w:rPr>
          <w:kern w:val="0"/>
          <w:sz w:val="22"/>
          <w:szCs w:val="22"/>
        </w:rPr>
        <w:t>”</w:t>
      </w:r>
      <w:r>
        <w:rPr>
          <w:rFonts w:hint="eastAsia"/>
          <w:kern w:val="0"/>
          <w:sz w:val="22"/>
          <w:szCs w:val="22"/>
        </w:rPr>
        <w:t xml:space="preserve">, it will display </w:t>
      </w:r>
      <w:r>
        <w:rPr>
          <w:kern w:val="0"/>
          <w:sz w:val="22"/>
          <w:szCs w:val="22"/>
        </w:rPr>
        <w:t>completely</w:t>
      </w:r>
      <w:r>
        <w:rPr>
          <w:rFonts w:hint="eastAsia"/>
          <w:kern w:val="0"/>
          <w:sz w:val="22"/>
          <w:szCs w:val="22"/>
        </w:rPr>
        <w:t xml:space="preserve"> key words that Begin at </w:t>
      </w:r>
      <w:r>
        <w:rPr>
          <w:rFonts w:hint="eastAsia"/>
          <w:kern w:val="0"/>
          <w:sz w:val="22"/>
          <w:szCs w:val="22"/>
        </w:rPr>
        <w:lastRenderedPageBreak/>
        <w:t>this character string when it is unique.</w:t>
      </w:r>
    </w:p>
    <w:p w:rsidR="00553A2C" w:rsidRDefault="00553A2C">
      <w:pPr>
        <w:pStyle w:val="3"/>
        <w:keepNext w:val="0"/>
        <w:keepLines w:val="0"/>
        <w:numPr>
          <w:ilvl w:val="2"/>
          <w:numId w:val="1"/>
        </w:numPr>
        <w:suppressAutoHyphens/>
        <w:spacing w:before="0" w:after="0" w:line="480" w:lineRule="auto"/>
        <w:rPr>
          <w:sz w:val="24"/>
          <w:szCs w:val="24"/>
        </w:rPr>
      </w:pPr>
      <w:bookmarkStart w:id="42" w:name="_Toc310322554"/>
      <w:bookmarkStart w:id="43" w:name="_Toc425751594"/>
      <w:bookmarkStart w:id="44" w:name="_Toc426969939"/>
      <w:bookmarkStart w:id="45" w:name="_Toc369100237"/>
      <w:bookmarkStart w:id="46" w:name="_Toc484533047"/>
      <w:r>
        <w:rPr>
          <w:sz w:val="24"/>
          <w:szCs w:val="24"/>
        </w:rPr>
        <w:t>D</w:t>
      </w:r>
      <w:r>
        <w:rPr>
          <w:rFonts w:hint="eastAsia"/>
          <w:sz w:val="24"/>
          <w:szCs w:val="24"/>
        </w:rPr>
        <w:t>isplay specialities</w:t>
      </w:r>
      <w:bookmarkEnd w:id="42"/>
      <w:bookmarkEnd w:id="43"/>
      <w:bookmarkEnd w:id="44"/>
      <w:bookmarkEnd w:id="45"/>
      <w:bookmarkEnd w:id="46"/>
    </w:p>
    <w:p w:rsidR="00553A2C" w:rsidRDefault="000D710A">
      <w:pPr>
        <w:autoSpaceDE w:val="0"/>
        <w:autoSpaceDN w:val="0"/>
        <w:adjustRightInd w:val="0"/>
        <w:rPr>
          <w:kern w:val="0"/>
          <w:sz w:val="22"/>
          <w:szCs w:val="22"/>
        </w:rPr>
      </w:pPr>
      <w:r>
        <w:rPr>
          <w:rFonts w:hint="eastAsia"/>
          <w:kern w:val="0"/>
          <w:sz w:val="22"/>
          <w:szCs w:val="22"/>
        </w:rPr>
        <w:t>GEPON OLT</w:t>
      </w:r>
      <w:r w:rsidR="00553A2C">
        <w:rPr>
          <w:rFonts w:hint="eastAsia"/>
          <w:kern w:val="0"/>
          <w:sz w:val="22"/>
          <w:szCs w:val="22"/>
        </w:rPr>
        <w:t xml:space="preserve"> CLI provides the following display specialities. </w:t>
      </w:r>
      <w:r w:rsidR="00553A2C">
        <w:rPr>
          <w:kern w:val="0"/>
          <w:sz w:val="22"/>
          <w:szCs w:val="22"/>
        </w:rPr>
        <w:t>T</w:t>
      </w:r>
      <w:r w:rsidR="00553A2C">
        <w:rPr>
          <w:rFonts w:hint="eastAsia"/>
          <w:kern w:val="0"/>
          <w:sz w:val="22"/>
          <w:szCs w:val="22"/>
        </w:rPr>
        <w:t xml:space="preserve">here is a pause when the information displays a whole screen at a time. </w:t>
      </w:r>
      <w:r w:rsidR="00553A2C">
        <w:rPr>
          <w:kern w:val="0"/>
          <w:sz w:val="22"/>
          <w:szCs w:val="22"/>
        </w:rPr>
        <w:t>U</w:t>
      </w:r>
      <w:r w:rsidR="00553A2C">
        <w:rPr>
          <w:rFonts w:hint="eastAsia"/>
          <w:kern w:val="0"/>
          <w:sz w:val="22"/>
          <w:szCs w:val="22"/>
        </w:rPr>
        <w:t>sers have two ways to choose.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5"/>
        <w:gridCol w:w="4247"/>
      </w:tblGrid>
      <w:tr w:rsidR="00553A2C">
        <w:tc>
          <w:tcPr>
            <w:tcW w:w="4275" w:type="dxa"/>
          </w:tcPr>
          <w:p w:rsidR="00553A2C" w:rsidRDefault="00553A2C">
            <w:pPr>
              <w:autoSpaceDE w:val="0"/>
              <w:autoSpaceDN w:val="0"/>
              <w:adjustRightInd w:val="0"/>
              <w:rPr>
                <w:b/>
                <w:kern w:val="0"/>
                <w:sz w:val="22"/>
                <w:szCs w:val="22"/>
              </w:rPr>
            </w:pPr>
            <w:r>
              <w:rPr>
                <w:rFonts w:hint="eastAsia"/>
                <w:b/>
                <w:kern w:val="0"/>
                <w:sz w:val="22"/>
                <w:szCs w:val="22"/>
              </w:rPr>
              <w:t>Operation</w:t>
            </w:r>
          </w:p>
        </w:tc>
        <w:tc>
          <w:tcPr>
            <w:tcW w:w="4247" w:type="dxa"/>
          </w:tcPr>
          <w:p w:rsidR="00553A2C" w:rsidRDefault="00553A2C">
            <w:pPr>
              <w:autoSpaceDE w:val="0"/>
              <w:autoSpaceDN w:val="0"/>
              <w:adjustRightInd w:val="0"/>
              <w:rPr>
                <w:b/>
                <w:kern w:val="0"/>
                <w:sz w:val="22"/>
                <w:szCs w:val="22"/>
              </w:rPr>
            </w:pPr>
            <w:r>
              <w:rPr>
                <w:rFonts w:hint="eastAsia"/>
                <w:b/>
                <w:kern w:val="0"/>
                <w:sz w:val="22"/>
                <w:szCs w:val="22"/>
              </w:rPr>
              <w:t>function</w:t>
            </w:r>
          </w:p>
        </w:tc>
      </w:tr>
      <w:tr w:rsidR="00553A2C">
        <w:tc>
          <w:tcPr>
            <w:tcW w:w="4275" w:type="dxa"/>
          </w:tcPr>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nput &lt;Ctrl+C&gt;</w:t>
            </w:r>
          </w:p>
        </w:tc>
        <w:tc>
          <w:tcPr>
            <w:tcW w:w="4247" w:type="dxa"/>
          </w:tcPr>
          <w:p w:rsidR="00553A2C" w:rsidRDefault="00553A2C">
            <w:pPr>
              <w:autoSpaceDE w:val="0"/>
              <w:autoSpaceDN w:val="0"/>
              <w:adjustRightInd w:val="0"/>
              <w:rPr>
                <w:kern w:val="0"/>
                <w:sz w:val="22"/>
                <w:szCs w:val="22"/>
              </w:rPr>
            </w:pPr>
            <w:r>
              <w:rPr>
                <w:kern w:val="0"/>
                <w:sz w:val="22"/>
                <w:szCs w:val="22"/>
              </w:rPr>
              <w:t>S</w:t>
            </w:r>
            <w:r>
              <w:rPr>
                <w:rFonts w:hint="eastAsia"/>
                <w:kern w:val="0"/>
                <w:sz w:val="22"/>
                <w:szCs w:val="22"/>
              </w:rPr>
              <w:t>top displaying and executing.</w:t>
            </w:r>
          </w:p>
        </w:tc>
      </w:tr>
      <w:tr w:rsidR="00553A2C">
        <w:tc>
          <w:tcPr>
            <w:tcW w:w="4275" w:type="dxa"/>
          </w:tcPr>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nput any key</w:t>
            </w:r>
          </w:p>
        </w:tc>
        <w:tc>
          <w:tcPr>
            <w:tcW w:w="4247" w:type="dxa"/>
          </w:tcPr>
          <w:p w:rsidR="00553A2C" w:rsidRDefault="00553A2C">
            <w:pPr>
              <w:autoSpaceDE w:val="0"/>
              <w:autoSpaceDN w:val="0"/>
              <w:adjustRightInd w:val="0"/>
              <w:rPr>
                <w:kern w:val="0"/>
                <w:sz w:val="22"/>
                <w:szCs w:val="22"/>
              </w:rPr>
            </w:pPr>
            <w:r>
              <w:rPr>
                <w:kern w:val="0"/>
                <w:sz w:val="22"/>
                <w:szCs w:val="22"/>
              </w:rPr>
              <w:t>C</w:t>
            </w:r>
            <w:r>
              <w:rPr>
                <w:rFonts w:hint="eastAsia"/>
                <w:kern w:val="0"/>
                <w:sz w:val="22"/>
                <w:szCs w:val="22"/>
              </w:rPr>
              <w:t>ontinue displaying next screen</w:t>
            </w:r>
          </w:p>
        </w:tc>
      </w:tr>
    </w:tbl>
    <w:p w:rsidR="00553A2C" w:rsidRDefault="00553A2C">
      <w:pPr>
        <w:pStyle w:val="3"/>
        <w:keepNext w:val="0"/>
        <w:keepLines w:val="0"/>
        <w:numPr>
          <w:ilvl w:val="2"/>
          <w:numId w:val="1"/>
        </w:numPr>
        <w:suppressAutoHyphens/>
        <w:spacing w:before="0" w:after="0" w:line="480" w:lineRule="auto"/>
        <w:rPr>
          <w:sz w:val="24"/>
          <w:szCs w:val="24"/>
        </w:rPr>
      </w:pPr>
      <w:bookmarkStart w:id="47" w:name="_Toc310322555"/>
      <w:bookmarkStart w:id="48" w:name="_Toc425751595"/>
      <w:bookmarkStart w:id="49" w:name="_Toc426969940"/>
      <w:bookmarkStart w:id="50" w:name="_Toc369100238"/>
      <w:bookmarkStart w:id="51" w:name="_Toc484533048"/>
      <w:r>
        <w:rPr>
          <w:sz w:val="24"/>
          <w:szCs w:val="24"/>
        </w:rPr>
        <w:t>H</w:t>
      </w:r>
      <w:r>
        <w:rPr>
          <w:rFonts w:hint="eastAsia"/>
          <w:sz w:val="24"/>
          <w:szCs w:val="24"/>
        </w:rPr>
        <w:t>istory commands</w:t>
      </w:r>
      <w:bookmarkEnd w:id="47"/>
      <w:bookmarkEnd w:id="48"/>
      <w:bookmarkEnd w:id="49"/>
      <w:bookmarkEnd w:id="50"/>
      <w:bookmarkEnd w:id="51"/>
    </w:p>
    <w:p w:rsidR="00553A2C" w:rsidRDefault="00553A2C">
      <w:pPr>
        <w:autoSpaceDE w:val="0"/>
        <w:autoSpaceDN w:val="0"/>
        <w:adjustRightInd w:val="0"/>
        <w:rPr>
          <w:kern w:val="0"/>
          <w:sz w:val="22"/>
          <w:szCs w:val="22"/>
        </w:rPr>
      </w:pPr>
      <w:r>
        <w:rPr>
          <w:rFonts w:hint="eastAsia"/>
          <w:kern w:val="0"/>
          <w:sz w:val="22"/>
          <w:szCs w:val="22"/>
        </w:rPr>
        <w:t xml:space="preserve">CLI provides Doskey analogous function. </w:t>
      </w:r>
      <w:r>
        <w:rPr>
          <w:kern w:val="0"/>
          <w:sz w:val="22"/>
          <w:szCs w:val="22"/>
        </w:rPr>
        <w:t>I</w:t>
      </w:r>
      <w:r>
        <w:rPr>
          <w:rFonts w:hint="eastAsia"/>
          <w:kern w:val="0"/>
          <w:sz w:val="22"/>
          <w:szCs w:val="22"/>
        </w:rPr>
        <w:t xml:space="preserve">t can save history commands that executed before. </w:t>
      </w:r>
      <w:r>
        <w:rPr>
          <w:kern w:val="0"/>
          <w:sz w:val="22"/>
          <w:szCs w:val="22"/>
        </w:rPr>
        <w:t>U</w:t>
      </w:r>
      <w:r>
        <w:rPr>
          <w:rFonts w:hint="eastAsia"/>
          <w:kern w:val="0"/>
          <w:sz w:val="22"/>
          <w:szCs w:val="22"/>
        </w:rPr>
        <w:t xml:space="preserve">sers can use direction key to invoke history command. </w:t>
      </w:r>
      <w:r>
        <w:rPr>
          <w:kern w:val="0"/>
          <w:sz w:val="22"/>
          <w:szCs w:val="22"/>
        </w:rPr>
        <w:t>T</w:t>
      </w:r>
      <w:r>
        <w:rPr>
          <w:rFonts w:hint="eastAsia"/>
          <w:kern w:val="0"/>
          <w:sz w:val="22"/>
          <w:szCs w:val="22"/>
        </w:rPr>
        <w:t>he device can save at most ten commands.</w:t>
      </w:r>
      <w:r>
        <w:rPr>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3119"/>
        <w:gridCol w:w="3033"/>
      </w:tblGrid>
      <w:tr w:rsidR="00553A2C">
        <w:tc>
          <w:tcPr>
            <w:tcW w:w="2376" w:type="dxa"/>
          </w:tcPr>
          <w:p w:rsidR="00553A2C" w:rsidRDefault="00553A2C">
            <w:pPr>
              <w:autoSpaceDE w:val="0"/>
              <w:autoSpaceDN w:val="0"/>
              <w:adjustRightInd w:val="0"/>
              <w:jc w:val="left"/>
              <w:rPr>
                <w:b/>
                <w:kern w:val="0"/>
                <w:sz w:val="22"/>
                <w:szCs w:val="22"/>
              </w:rPr>
            </w:pPr>
            <w:r>
              <w:rPr>
                <w:b/>
                <w:kern w:val="0"/>
                <w:sz w:val="22"/>
                <w:szCs w:val="22"/>
              </w:rPr>
              <w:t>O</w:t>
            </w:r>
            <w:r>
              <w:rPr>
                <w:rFonts w:hint="eastAsia"/>
                <w:b/>
                <w:kern w:val="0"/>
                <w:sz w:val="22"/>
                <w:szCs w:val="22"/>
              </w:rPr>
              <w:t>peration</w:t>
            </w:r>
          </w:p>
        </w:tc>
        <w:tc>
          <w:tcPr>
            <w:tcW w:w="3119" w:type="dxa"/>
          </w:tcPr>
          <w:p w:rsidR="00553A2C" w:rsidRDefault="00553A2C">
            <w:pPr>
              <w:autoSpaceDE w:val="0"/>
              <w:autoSpaceDN w:val="0"/>
              <w:adjustRightInd w:val="0"/>
              <w:jc w:val="left"/>
              <w:rPr>
                <w:b/>
                <w:kern w:val="0"/>
                <w:sz w:val="22"/>
                <w:szCs w:val="22"/>
              </w:rPr>
            </w:pPr>
            <w:r>
              <w:rPr>
                <w:rFonts w:hint="eastAsia"/>
                <w:b/>
                <w:kern w:val="0"/>
                <w:sz w:val="22"/>
                <w:szCs w:val="22"/>
              </w:rPr>
              <w:t>action</w:t>
            </w:r>
          </w:p>
        </w:tc>
        <w:tc>
          <w:tcPr>
            <w:tcW w:w="3033" w:type="dxa"/>
          </w:tcPr>
          <w:p w:rsidR="00553A2C" w:rsidRDefault="00553A2C">
            <w:pPr>
              <w:autoSpaceDE w:val="0"/>
              <w:autoSpaceDN w:val="0"/>
              <w:adjustRightInd w:val="0"/>
              <w:jc w:val="left"/>
              <w:rPr>
                <w:b/>
                <w:kern w:val="0"/>
                <w:sz w:val="22"/>
                <w:szCs w:val="22"/>
              </w:rPr>
            </w:pPr>
            <w:r>
              <w:rPr>
                <w:rFonts w:hint="eastAsia"/>
                <w:b/>
                <w:kern w:val="0"/>
                <w:sz w:val="22"/>
                <w:szCs w:val="22"/>
              </w:rPr>
              <w:t>result</w:t>
            </w:r>
          </w:p>
        </w:tc>
      </w:tr>
      <w:tr w:rsidR="00553A2C">
        <w:tc>
          <w:tcPr>
            <w:tcW w:w="2376" w:type="dxa"/>
          </w:tcPr>
          <w:p w:rsidR="00553A2C" w:rsidRDefault="00553A2C">
            <w:pPr>
              <w:autoSpaceDE w:val="0"/>
              <w:autoSpaceDN w:val="0"/>
              <w:adjustRightInd w:val="0"/>
              <w:jc w:val="left"/>
              <w:rPr>
                <w:kern w:val="0"/>
                <w:sz w:val="22"/>
                <w:szCs w:val="22"/>
              </w:rPr>
            </w:pPr>
            <w:r>
              <w:rPr>
                <w:kern w:val="0"/>
                <w:sz w:val="22"/>
                <w:szCs w:val="22"/>
              </w:rPr>
              <w:t>D</w:t>
            </w:r>
            <w:r>
              <w:rPr>
                <w:rFonts w:hint="eastAsia"/>
                <w:kern w:val="0"/>
                <w:sz w:val="22"/>
                <w:szCs w:val="22"/>
              </w:rPr>
              <w:t>isplay history commands</w:t>
            </w:r>
          </w:p>
        </w:tc>
        <w:tc>
          <w:tcPr>
            <w:tcW w:w="3119" w:type="dxa"/>
          </w:tcPr>
          <w:p w:rsidR="00553A2C" w:rsidRDefault="00553A2C">
            <w:pPr>
              <w:autoSpaceDE w:val="0"/>
              <w:autoSpaceDN w:val="0"/>
              <w:adjustRightInd w:val="0"/>
              <w:jc w:val="left"/>
              <w:rPr>
                <w:b/>
                <w:bCs/>
                <w:kern w:val="0"/>
                <w:sz w:val="22"/>
                <w:szCs w:val="22"/>
              </w:rPr>
            </w:pPr>
            <w:r>
              <w:rPr>
                <w:b/>
                <w:bCs/>
                <w:kern w:val="0"/>
                <w:sz w:val="22"/>
                <w:szCs w:val="22"/>
              </w:rPr>
              <w:t>history</w:t>
            </w:r>
          </w:p>
        </w:tc>
        <w:tc>
          <w:tcPr>
            <w:tcW w:w="3033" w:type="dxa"/>
          </w:tcPr>
          <w:p w:rsidR="00553A2C" w:rsidRDefault="00553A2C">
            <w:pPr>
              <w:autoSpaceDE w:val="0"/>
              <w:autoSpaceDN w:val="0"/>
              <w:adjustRightInd w:val="0"/>
              <w:jc w:val="left"/>
              <w:rPr>
                <w:kern w:val="0"/>
                <w:sz w:val="22"/>
                <w:szCs w:val="22"/>
              </w:rPr>
            </w:pPr>
            <w:r>
              <w:rPr>
                <w:kern w:val="0"/>
                <w:sz w:val="22"/>
                <w:szCs w:val="22"/>
              </w:rPr>
              <w:t>D</w:t>
            </w:r>
            <w:r>
              <w:rPr>
                <w:rFonts w:hint="eastAsia"/>
                <w:kern w:val="0"/>
                <w:sz w:val="22"/>
                <w:szCs w:val="22"/>
              </w:rPr>
              <w:t>isplay all history commands.</w:t>
            </w:r>
          </w:p>
        </w:tc>
      </w:tr>
      <w:tr w:rsidR="00553A2C">
        <w:tc>
          <w:tcPr>
            <w:tcW w:w="2376" w:type="dxa"/>
          </w:tcPr>
          <w:p w:rsidR="00553A2C" w:rsidRDefault="00553A2C">
            <w:pPr>
              <w:autoSpaceDE w:val="0"/>
              <w:autoSpaceDN w:val="0"/>
              <w:adjustRightInd w:val="0"/>
              <w:jc w:val="left"/>
              <w:rPr>
                <w:kern w:val="0"/>
                <w:sz w:val="22"/>
                <w:szCs w:val="22"/>
              </w:rPr>
            </w:pPr>
            <w:r>
              <w:rPr>
                <w:kern w:val="0"/>
                <w:sz w:val="22"/>
                <w:szCs w:val="22"/>
              </w:rPr>
              <w:t>V</w:t>
            </w:r>
            <w:r>
              <w:rPr>
                <w:rFonts w:hint="eastAsia"/>
                <w:kern w:val="0"/>
                <w:sz w:val="22"/>
                <w:szCs w:val="22"/>
              </w:rPr>
              <w:t>isit previous command</w:t>
            </w:r>
            <w:r>
              <w:rPr>
                <w:kern w:val="0"/>
                <w:sz w:val="22"/>
                <w:szCs w:val="22"/>
              </w:rPr>
              <w:t xml:space="preserve"> </w:t>
            </w:r>
          </w:p>
        </w:tc>
        <w:tc>
          <w:tcPr>
            <w:tcW w:w="3119" w:type="dxa"/>
          </w:tcPr>
          <w:p w:rsidR="00553A2C" w:rsidRDefault="00553A2C">
            <w:pPr>
              <w:autoSpaceDE w:val="0"/>
              <w:autoSpaceDN w:val="0"/>
              <w:adjustRightInd w:val="0"/>
              <w:jc w:val="left"/>
              <w:rPr>
                <w:kern w:val="0"/>
                <w:sz w:val="22"/>
                <w:szCs w:val="22"/>
              </w:rPr>
            </w:pPr>
            <w:r>
              <w:rPr>
                <w:kern w:val="0"/>
                <w:sz w:val="22"/>
                <w:szCs w:val="22"/>
              </w:rPr>
              <w:t>U</w:t>
            </w:r>
            <w:r>
              <w:rPr>
                <w:rFonts w:hint="eastAsia"/>
                <w:kern w:val="0"/>
                <w:sz w:val="22"/>
                <w:szCs w:val="22"/>
              </w:rPr>
              <w:t xml:space="preserve">p direction key </w:t>
            </w:r>
            <w:r>
              <w:rPr>
                <w:kern w:val="0"/>
                <w:sz w:val="22"/>
                <w:szCs w:val="22"/>
              </w:rPr>
              <w:t>“</w:t>
            </w:r>
            <w:r>
              <w:rPr>
                <w:rFonts w:hint="eastAsia"/>
                <w:kern w:val="0"/>
                <w:sz w:val="22"/>
                <w:szCs w:val="22"/>
              </w:rPr>
              <w:t>↑</w:t>
            </w:r>
            <w:r>
              <w:rPr>
                <w:kern w:val="0"/>
                <w:sz w:val="22"/>
                <w:szCs w:val="22"/>
              </w:rPr>
              <w:t>”</w:t>
            </w:r>
            <w:r>
              <w:rPr>
                <w:rFonts w:hint="eastAsia"/>
                <w:kern w:val="0"/>
                <w:sz w:val="22"/>
                <w:szCs w:val="22"/>
              </w:rPr>
              <w:t xml:space="preserve"> or &lt;Ctrl+P&gt;</w:t>
            </w:r>
          </w:p>
        </w:tc>
        <w:tc>
          <w:tcPr>
            <w:tcW w:w="3033" w:type="dxa"/>
          </w:tcPr>
          <w:p w:rsidR="00553A2C" w:rsidRDefault="00553A2C">
            <w:pPr>
              <w:autoSpaceDE w:val="0"/>
              <w:autoSpaceDN w:val="0"/>
              <w:adjustRightInd w:val="0"/>
              <w:jc w:val="left"/>
              <w:rPr>
                <w:kern w:val="0"/>
                <w:sz w:val="22"/>
                <w:szCs w:val="22"/>
              </w:rPr>
            </w:pPr>
            <w:r>
              <w:rPr>
                <w:kern w:val="0"/>
                <w:sz w:val="22"/>
                <w:szCs w:val="22"/>
              </w:rPr>
              <w:t>D</w:t>
            </w:r>
            <w:r>
              <w:rPr>
                <w:rFonts w:hint="eastAsia"/>
                <w:kern w:val="0"/>
                <w:sz w:val="22"/>
                <w:szCs w:val="22"/>
              </w:rPr>
              <w:t>isplay previous command if there is early history command.</w:t>
            </w:r>
          </w:p>
        </w:tc>
      </w:tr>
      <w:tr w:rsidR="00553A2C">
        <w:tc>
          <w:tcPr>
            <w:tcW w:w="2376" w:type="dxa"/>
          </w:tcPr>
          <w:p w:rsidR="00553A2C" w:rsidRDefault="00553A2C">
            <w:pPr>
              <w:autoSpaceDE w:val="0"/>
              <w:autoSpaceDN w:val="0"/>
              <w:adjustRightInd w:val="0"/>
              <w:jc w:val="left"/>
              <w:rPr>
                <w:kern w:val="0"/>
                <w:sz w:val="22"/>
                <w:szCs w:val="22"/>
              </w:rPr>
            </w:pPr>
            <w:r>
              <w:rPr>
                <w:kern w:val="0"/>
                <w:sz w:val="22"/>
                <w:szCs w:val="22"/>
              </w:rPr>
              <w:t>V</w:t>
            </w:r>
            <w:r>
              <w:rPr>
                <w:rFonts w:hint="eastAsia"/>
                <w:kern w:val="0"/>
                <w:sz w:val="22"/>
                <w:szCs w:val="22"/>
              </w:rPr>
              <w:t>isit next command</w:t>
            </w:r>
          </w:p>
        </w:tc>
        <w:tc>
          <w:tcPr>
            <w:tcW w:w="3119" w:type="dxa"/>
          </w:tcPr>
          <w:p w:rsidR="00553A2C" w:rsidRDefault="00553A2C">
            <w:pPr>
              <w:autoSpaceDE w:val="0"/>
              <w:autoSpaceDN w:val="0"/>
              <w:adjustRightInd w:val="0"/>
              <w:jc w:val="left"/>
              <w:rPr>
                <w:kern w:val="0"/>
                <w:sz w:val="22"/>
                <w:szCs w:val="22"/>
              </w:rPr>
            </w:pPr>
            <w:r>
              <w:rPr>
                <w:kern w:val="0"/>
                <w:sz w:val="22"/>
                <w:szCs w:val="22"/>
              </w:rPr>
              <w:t>D</w:t>
            </w:r>
            <w:r>
              <w:rPr>
                <w:rFonts w:hint="eastAsia"/>
                <w:kern w:val="0"/>
                <w:sz w:val="22"/>
                <w:szCs w:val="22"/>
              </w:rPr>
              <w:t xml:space="preserve">own direction key </w:t>
            </w:r>
            <w:r>
              <w:rPr>
                <w:kern w:val="0"/>
                <w:sz w:val="22"/>
                <w:szCs w:val="22"/>
              </w:rPr>
              <w:t>“</w:t>
            </w:r>
            <w:r>
              <w:rPr>
                <w:rFonts w:hint="eastAsia"/>
                <w:kern w:val="0"/>
                <w:sz w:val="22"/>
                <w:szCs w:val="22"/>
              </w:rPr>
              <w:t>↓</w:t>
            </w:r>
            <w:r>
              <w:rPr>
                <w:kern w:val="0"/>
                <w:sz w:val="22"/>
                <w:szCs w:val="22"/>
              </w:rPr>
              <w:t>”</w:t>
            </w:r>
            <w:r>
              <w:rPr>
                <w:rFonts w:hint="eastAsia"/>
                <w:kern w:val="0"/>
                <w:sz w:val="22"/>
                <w:szCs w:val="22"/>
              </w:rPr>
              <w:t xml:space="preserve"> or &lt;Ctrl+N&gt;</w:t>
            </w:r>
          </w:p>
        </w:tc>
        <w:tc>
          <w:tcPr>
            <w:tcW w:w="3033" w:type="dxa"/>
          </w:tcPr>
          <w:p w:rsidR="00553A2C" w:rsidRDefault="00553A2C">
            <w:pPr>
              <w:autoSpaceDE w:val="0"/>
              <w:autoSpaceDN w:val="0"/>
              <w:adjustRightInd w:val="0"/>
              <w:ind w:left="35" w:hangingChars="16" w:hanging="35"/>
              <w:jc w:val="left"/>
              <w:rPr>
                <w:kern w:val="0"/>
                <w:sz w:val="22"/>
                <w:szCs w:val="22"/>
              </w:rPr>
            </w:pPr>
            <w:r>
              <w:rPr>
                <w:kern w:val="0"/>
                <w:sz w:val="22"/>
                <w:szCs w:val="22"/>
              </w:rPr>
              <w:t>D</w:t>
            </w:r>
            <w:r>
              <w:rPr>
                <w:rFonts w:hint="eastAsia"/>
                <w:kern w:val="0"/>
                <w:sz w:val="22"/>
                <w:szCs w:val="22"/>
              </w:rPr>
              <w:t>isplay next command if there is later history command.</w:t>
            </w:r>
          </w:p>
        </w:tc>
      </w:tr>
    </w:tbl>
    <w:p w:rsidR="00553A2C" w:rsidRDefault="00553A2C">
      <w:pPr>
        <w:pStyle w:val="3"/>
        <w:keepNext w:val="0"/>
        <w:keepLines w:val="0"/>
        <w:numPr>
          <w:ilvl w:val="2"/>
          <w:numId w:val="1"/>
        </w:numPr>
        <w:suppressAutoHyphens/>
        <w:spacing w:before="0" w:after="0" w:line="480" w:lineRule="auto"/>
        <w:rPr>
          <w:sz w:val="24"/>
          <w:szCs w:val="24"/>
        </w:rPr>
      </w:pPr>
      <w:bookmarkStart w:id="52" w:name="_Toc310322556"/>
      <w:bookmarkStart w:id="53" w:name="_Toc425751596"/>
      <w:bookmarkStart w:id="54" w:name="_Toc426969941"/>
      <w:bookmarkStart w:id="55" w:name="_Toc369100239"/>
      <w:bookmarkStart w:id="56" w:name="_Toc484533049"/>
      <w:r>
        <w:rPr>
          <w:sz w:val="24"/>
          <w:szCs w:val="24"/>
        </w:rPr>
        <w:t>E</w:t>
      </w:r>
      <w:r>
        <w:rPr>
          <w:rFonts w:hint="eastAsia"/>
          <w:sz w:val="24"/>
          <w:szCs w:val="24"/>
        </w:rPr>
        <w:t>rror messages</w:t>
      </w:r>
      <w:bookmarkEnd w:id="52"/>
      <w:bookmarkEnd w:id="53"/>
      <w:bookmarkEnd w:id="54"/>
      <w:bookmarkEnd w:id="55"/>
      <w:bookmarkEnd w:id="56"/>
    </w:p>
    <w:p w:rsidR="00553A2C" w:rsidRDefault="00553A2C">
      <w:pPr>
        <w:autoSpaceDE w:val="0"/>
        <w:autoSpaceDN w:val="0"/>
        <w:adjustRightInd w:val="0"/>
        <w:rPr>
          <w:kern w:val="0"/>
          <w:sz w:val="22"/>
          <w:szCs w:val="22"/>
        </w:rPr>
      </w:pPr>
      <w:r>
        <w:rPr>
          <w:kern w:val="0"/>
          <w:sz w:val="22"/>
          <w:szCs w:val="22"/>
        </w:rPr>
        <w:t>E</w:t>
      </w:r>
      <w:r>
        <w:rPr>
          <w:rFonts w:hint="eastAsia"/>
          <w:kern w:val="0"/>
          <w:sz w:val="22"/>
          <w:szCs w:val="22"/>
        </w:rPr>
        <w:t xml:space="preserve">very command will be executed if it passes syntax check. </w:t>
      </w:r>
      <w:r>
        <w:rPr>
          <w:kern w:val="0"/>
          <w:sz w:val="22"/>
          <w:szCs w:val="22"/>
        </w:rPr>
        <w:t>O</w:t>
      </w:r>
      <w:r>
        <w:rPr>
          <w:rFonts w:hint="eastAsia"/>
          <w:kern w:val="0"/>
          <w:sz w:val="22"/>
          <w:szCs w:val="22"/>
        </w:rPr>
        <w:t xml:space="preserve">therwise it will come out error message. </w:t>
      </w:r>
      <w:r>
        <w:rPr>
          <w:kern w:val="0"/>
          <w:sz w:val="22"/>
          <w:szCs w:val="22"/>
        </w:rPr>
        <w:t>T</w:t>
      </w:r>
      <w:r>
        <w:rPr>
          <w:rFonts w:hint="eastAsia"/>
          <w:kern w:val="0"/>
          <w:sz w:val="22"/>
          <w:szCs w:val="22"/>
        </w:rPr>
        <w:t>he following table shows some frequent errors.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1"/>
        <w:gridCol w:w="4247"/>
      </w:tblGrid>
      <w:tr w:rsidR="00553A2C">
        <w:tc>
          <w:tcPr>
            <w:tcW w:w="4281" w:type="dxa"/>
          </w:tcPr>
          <w:p w:rsidR="00553A2C" w:rsidRDefault="00553A2C">
            <w:pPr>
              <w:autoSpaceDE w:val="0"/>
              <w:autoSpaceDN w:val="0"/>
              <w:adjustRightInd w:val="0"/>
              <w:rPr>
                <w:b/>
                <w:kern w:val="0"/>
                <w:sz w:val="22"/>
                <w:szCs w:val="22"/>
              </w:rPr>
            </w:pPr>
            <w:r>
              <w:rPr>
                <w:b/>
                <w:kern w:val="0"/>
                <w:sz w:val="22"/>
                <w:szCs w:val="22"/>
              </w:rPr>
              <w:t>E</w:t>
            </w:r>
            <w:r>
              <w:rPr>
                <w:rFonts w:hint="eastAsia"/>
                <w:b/>
                <w:kern w:val="0"/>
                <w:sz w:val="22"/>
                <w:szCs w:val="22"/>
              </w:rPr>
              <w:t>rror messages</w:t>
            </w:r>
          </w:p>
        </w:tc>
        <w:tc>
          <w:tcPr>
            <w:tcW w:w="4247" w:type="dxa"/>
          </w:tcPr>
          <w:p w:rsidR="00553A2C" w:rsidRDefault="00553A2C">
            <w:pPr>
              <w:autoSpaceDE w:val="0"/>
              <w:autoSpaceDN w:val="0"/>
              <w:adjustRightInd w:val="0"/>
              <w:rPr>
                <w:b/>
                <w:kern w:val="0"/>
                <w:sz w:val="22"/>
                <w:szCs w:val="22"/>
              </w:rPr>
            </w:pPr>
            <w:r>
              <w:rPr>
                <w:b/>
                <w:kern w:val="0"/>
                <w:sz w:val="22"/>
                <w:szCs w:val="22"/>
              </w:rPr>
              <w:t>R</w:t>
            </w:r>
            <w:r>
              <w:rPr>
                <w:rFonts w:hint="eastAsia"/>
                <w:b/>
                <w:kern w:val="0"/>
                <w:sz w:val="22"/>
                <w:szCs w:val="22"/>
              </w:rPr>
              <w:t>easons</w:t>
            </w:r>
          </w:p>
        </w:tc>
      </w:tr>
      <w:tr w:rsidR="00553A2C">
        <w:trPr>
          <w:cantSplit/>
        </w:trPr>
        <w:tc>
          <w:tcPr>
            <w:tcW w:w="4281" w:type="dxa"/>
            <w:vMerge w:val="restart"/>
          </w:tcPr>
          <w:p w:rsidR="00553A2C" w:rsidRDefault="00553A2C">
            <w:pPr>
              <w:autoSpaceDE w:val="0"/>
              <w:autoSpaceDN w:val="0"/>
              <w:adjustRightInd w:val="0"/>
              <w:rPr>
                <w:kern w:val="0"/>
                <w:sz w:val="22"/>
                <w:szCs w:val="22"/>
              </w:rPr>
            </w:pPr>
            <w:r>
              <w:rPr>
                <w:kern w:val="0"/>
                <w:sz w:val="22"/>
                <w:szCs w:val="22"/>
              </w:rPr>
              <w:t>Unknown command</w:t>
            </w:r>
          </w:p>
        </w:tc>
        <w:tc>
          <w:tcPr>
            <w:tcW w:w="4247" w:type="dxa"/>
          </w:tcPr>
          <w:p w:rsidR="00553A2C" w:rsidRDefault="00553A2C">
            <w:pPr>
              <w:autoSpaceDE w:val="0"/>
              <w:autoSpaceDN w:val="0"/>
              <w:adjustRightInd w:val="0"/>
              <w:rPr>
                <w:kern w:val="0"/>
                <w:sz w:val="22"/>
                <w:szCs w:val="22"/>
              </w:rPr>
            </w:pPr>
            <w:r>
              <w:rPr>
                <w:kern w:val="0"/>
                <w:sz w:val="22"/>
                <w:szCs w:val="22"/>
              </w:rPr>
              <w:t>N</w:t>
            </w:r>
            <w:r>
              <w:rPr>
                <w:rFonts w:hint="eastAsia"/>
                <w:kern w:val="0"/>
                <w:sz w:val="22"/>
                <w:szCs w:val="22"/>
              </w:rPr>
              <w:t>o this command</w:t>
            </w:r>
          </w:p>
        </w:tc>
      </w:tr>
      <w:tr w:rsidR="00553A2C">
        <w:trPr>
          <w:cantSplit/>
        </w:trPr>
        <w:tc>
          <w:tcPr>
            <w:tcW w:w="4281" w:type="dxa"/>
            <w:vMerge/>
          </w:tcPr>
          <w:p w:rsidR="00553A2C" w:rsidRDefault="00553A2C">
            <w:pPr>
              <w:autoSpaceDE w:val="0"/>
              <w:autoSpaceDN w:val="0"/>
              <w:adjustRightInd w:val="0"/>
              <w:rPr>
                <w:kern w:val="0"/>
                <w:sz w:val="22"/>
                <w:szCs w:val="22"/>
              </w:rPr>
            </w:pPr>
          </w:p>
        </w:tc>
        <w:tc>
          <w:tcPr>
            <w:tcW w:w="4247" w:type="dxa"/>
          </w:tcPr>
          <w:p w:rsidR="00553A2C" w:rsidRDefault="00553A2C">
            <w:pPr>
              <w:autoSpaceDE w:val="0"/>
              <w:autoSpaceDN w:val="0"/>
              <w:adjustRightInd w:val="0"/>
              <w:rPr>
                <w:kern w:val="0"/>
                <w:sz w:val="22"/>
                <w:szCs w:val="22"/>
              </w:rPr>
            </w:pPr>
            <w:r>
              <w:rPr>
                <w:kern w:val="0"/>
                <w:sz w:val="22"/>
                <w:szCs w:val="22"/>
              </w:rPr>
              <w:t>N</w:t>
            </w:r>
            <w:r>
              <w:rPr>
                <w:rFonts w:hint="eastAsia"/>
                <w:kern w:val="0"/>
                <w:sz w:val="22"/>
                <w:szCs w:val="22"/>
              </w:rPr>
              <w:t>o this key word</w:t>
            </w:r>
          </w:p>
        </w:tc>
      </w:tr>
      <w:tr w:rsidR="00553A2C">
        <w:trPr>
          <w:cantSplit/>
        </w:trPr>
        <w:tc>
          <w:tcPr>
            <w:tcW w:w="4281" w:type="dxa"/>
            <w:vMerge/>
          </w:tcPr>
          <w:p w:rsidR="00553A2C" w:rsidRDefault="00553A2C">
            <w:pPr>
              <w:autoSpaceDE w:val="0"/>
              <w:autoSpaceDN w:val="0"/>
              <w:adjustRightInd w:val="0"/>
              <w:rPr>
                <w:kern w:val="0"/>
                <w:sz w:val="22"/>
                <w:szCs w:val="22"/>
              </w:rPr>
            </w:pPr>
          </w:p>
        </w:tc>
        <w:tc>
          <w:tcPr>
            <w:tcW w:w="4247" w:type="dxa"/>
          </w:tcPr>
          <w:p w:rsidR="00553A2C" w:rsidRDefault="00553A2C">
            <w:pPr>
              <w:autoSpaceDE w:val="0"/>
              <w:autoSpaceDN w:val="0"/>
              <w:adjustRightInd w:val="0"/>
              <w:rPr>
                <w:kern w:val="0"/>
                <w:sz w:val="22"/>
                <w:szCs w:val="22"/>
              </w:rPr>
            </w:pPr>
            <w:r>
              <w:rPr>
                <w:kern w:val="0"/>
                <w:sz w:val="22"/>
                <w:szCs w:val="22"/>
              </w:rPr>
              <w:t>P</w:t>
            </w:r>
            <w:r>
              <w:rPr>
                <w:rFonts w:hint="eastAsia"/>
                <w:kern w:val="0"/>
                <w:sz w:val="22"/>
                <w:szCs w:val="22"/>
              </w:rPr>
              <w:t>arameter type error</w:t>
            </w:r>
          </w:p>
        </w:tc>
      </w:tr>
      <w:tr w:rsidR="00553A2C">
        <w:trPr>
          <w:cantSplit/>
        </w:trPr>
        <w:tc>
          <w:tcPr>
            <w:tcW w:w="4281" w:type="dxa"/>
            <w:vMerge/>
          </w:tcPr>
          <w:p w:rsidR="00553A2C" w:rsidRDefault="00553A2C">
            <w:pPr>
              <w:autoSpaceDE w:val="0"/>
              <w:autoSpaceDN w:val="0"/>
              <w:adjustRightInd w:val="0"/>
              <w:rPr>
                <w:kern w:val="0"/>
                <w:sz w:val="22"/>
                <w:szCs w:val="22"/>
              </w:rPr>
            </w:pPr>
          </w:p>
        </w:tc>
        <w:tc>
          <w:tcPr>
            <w:tcW w:w="4247" w:type="dxa"/>
          </w:tcPr>
          <w:p w:rsidR="00553A2C" w:rsidRDefault="00553A2C">
            <w:pPr>
              <w:autoSpaceDE w:val="0"/>
              <w:autoSpaceDN w:val="0"/>
              <w:adjustRightInd w:val="0"/>
              <w:rPr>
                <w:kern w:val="0"/>
                <w:sz w:val="22"/>
                <w:szCs w:val="22"/>
              </w:rPr>
            </w:pPr>
            <w:r>
              <w:rPr>
                <w:kern w:val="0"/>
                <w:sz w:val="22"/>
                <w:szCs w:val="22"/>
              </w:rPr>
              <w:t>P</w:t>
            </w:r>
            <w:r>
              <w:rPr>
                <w:rFonts w:hint="eastAsia"/>
                <w:kern w:val="0"/>
                <w:sz w:val="22"/>
                <w:szCs w:val="22"/>
              </w:rPr>
              <w:t>arameter out of range</w:t>
            </w:r>
          </w:p>
        </w:tc>
      </w:tr>
      <w:tr w:rsidR="00553A2C">
        <w:tc>
          <w:tcPr>
            <w:tcW w:w="4281" w:type="dxa"/>
          </w:tcPr>
          <w:p w:rsidR="00553A2C" w:rsidRDefault="00553A2C">
            <w:pPr>
              <w:autoSpaceDE w:val="0"/>
              <w:autoSpaceDN w:val="0"/>
              <w:adjustRightInd w:val="0"/>
              <w:rPr>
                <w:kern w:val="0"/>
                <w:sz w:val="22"/>
                <w:szCs w:val="22"/>
              </w:rPr>
            </w:pPr>
            <w:r>
              <w:rPr>
                <w:kern w:val="0"/>
                <w:sz w:val="22"/>
                <w:szCs w:val="22"/>
              </w:rPr>
              <w:t>Command incomplete</w:t>
            </w:r>
          </w:p>
        </w:tc>
        <w:tc>
          <w:tcPr>
            <w:tcW w:w="4247" w:type="dxa"/>
          </w:tcPr>
          <w:p w:rsidR="00553A2C" w:rsidRDefault="00553A2C">
            <w:pPr>
              <w:autoSpaceDE w:val="0"/>
              <w:autoSpaceDN w:val="0"/>
              <w:adjustRightInd w:val="0"/>
              <w:rPr>
                <w:kern w:val="0"/>
                <w:sz w:val="22"/>
                <w:szCs w:val="22"/>
              </w:rPr>
            </w:pPr>
            <w:r>
              <w:rPr>
                <w:rFonts w:hint="eastAsia"/>
                <w:kern w:val="0"/>
                <w:sz w:val="22"/>
                <w:szCs w:val="22"/>
              </w:rPr>
              <w:t>Command is not complete</w:t>
            </w:r>
          </w:p>
        </w:tc>
      </w:tr>
      <w:tr w:rsidR="00553A2C">
        <w:tc>
          <w:tcPr>
            <w:tcW w:w="4281" w:type="dxa"/>
          </w:tcPr>
          <w:p w:rsidR="00553A2C" w:rsidRDefault="00553A2C">
            <w:pPr>
              <w:autoSpaceDE w:val="0"/>
              <w:autoSpaceDN w:val="0"/>
              <w:adjustRightInd w:val="0"/>
              <w:rPr>
                <w:kern w:val="0"/>
                <w:sz w:val="22"/>
                <w:szCs w:val="22"/>
              </w:rPr>
            </w:pPr>
            <w:r>
              <w:rPr>
                <w:kern w:val="0"/>
                <w:sz w:val="22"/>
                <w:szCs w:val="22"/>
              </w:rPr>
              <w:t>Too many parameters</w:t>
            </w:r>
          </w:p>
        </w:tc>
        <w:tc>
          <w:tcPr>
            <w:tcW w:w="4247" w:type="dxa"/>
          </w:tcPr>
          <w:p w:rsidR="00553A2C" w:rsidRDefault="00553A2C">
            <w:pPr>
              <w:autoSpaceDE w:val="0"/>
              <w:autoSpaceDN w:val="0"/>
              <w:adjustRightInd w:val="0"/>
              <w:rPr>
                <w:kern w:val="0"/>
                <w:sz w:val="22"/>
                <w:szCs w:val="22"/>
              </w:rPr>
            </w:pPr>
            <w:r>
              <w:rPr>
                <w:kern w:val="0"/>
                <w:sz w:val="22"/>
                <w:szCs w:val="22"/>
              </w:rPr>
              <w:t>T</w:t>
            </w:r>
            <w:r>
              <w:rPr>
                <w:rFonts w:hint="eastAsia"/>
                <w:kern w:val="0"/>
                <w:sz w:val="22"/>
                <w:szCs w:val="22"/>
              </w:rPr>
              <w:t>oo many parameters</w:t>
            </w:r>
          </w:p>
        </w:tc>
      </w:tr>
      <w:tr w:rsidR="00553A2C">
        <w:tc>
          <w:tcPr>
            <w:tcW w:w="4281" w:type="dxa"/>
          </w:tcPr>
          <w:p w:rsidR="00553A2C" w:rsidRDefault="00553A2C">
            <w:pPr>
              <w:autoSpaceDE w:val="0"/>
              <w:autoSpaceDN w:val="0"/>
              <w:adjustRightInd w:val="0"/>
              <w:rPr>
                <w:kern w:val="0"/>
                <w:sz w:val="22"/>
                <w:szCs w:val="22"/>
              </w:rPr>
            </w:pPr>
            <w:r>
              <w:rPr>
                <w:kern w:val="0"/>
                <w:sz w:val="22"/>
                <w:szCs w:val="22"/>
              </w:rPr>
              <w:t>Ambiguous command</w:t>
            </w:r>
          </w:p>
        </w:tc>
        <w:tc>
          <w:tcPr>
            <w:tcW w:w="4247" w:type="dxa"/>
          </w:tcPr>
          <w:p w:rsidR="00553A2C" w:rsidRDefault="00553A2C">
            <w:pPr>
              <w:autoSpaceDE w:val="0"/>
              <w:autoSpaceDN w:val="0"/>
              <w:adjustRightInd w:val="0"/>
              <w:rPr>
                <w:kern w:val="0"/>
                <w:sz w:val="22"/>
                <w:szCs w:val="22"/>
              </w:rPr>
            </w:pPr>
            <w:r>
              <w:rPr>
                <w:kern w:val="0"/>
                <w:sz w:val="22"/>
                <w:szCs w:val="22"/>
              </w:rPr>
              <w:t>C</w:t>
            </w:r>
            <w:r>
              <w:rPr>
                <w:rFonts w:hint="eastAsia"/>
                <w:kern w:val="0"/>
                <w:sz w:val="22"/>
                <w:szCs w:val="22"/>
              </w:rPr>
              <w:t>ommand is ambiguous</w:t>
            </w:r>
          </w:p>
        </w:tc>
      </w:tr>
    </w:tbl>
    <w:p w:rsidR="00553A2C" w:rsidRDefault="00553A2C">
      <w:pPr>
        <w:pStyle w:val="3"/>
        <w:keepNext w:val="0"/>
        <w:keepLines w:val="0"/>
        <w:numPr>
          <w:ilvl w:val="2"/>
          <w:numId w:val="1"/>
        </w:numPr>
        <w:suppressAutoHyphens/>
        <w:spacing w:before="0" w:after="0" w:line="480" w:lineRule="auto"/>
        <w:rPr>
          <w:sz w:val="24"/>
          <w:szCs w:val="24"/>
        </w:rPr>
      </w:pPr>
      <w:bookmarkStart w:id="57" w:name="_Toc310322557"/>
      <w:bookmarkStart w:id="58" w:name="_Toc425751597"/>
      <w:bookmarkStart w:id="59" w:name="_Toc426969942"/>
      <w:bookmarkStart w:id="60" w:name="_Toc369100240"/>
      <w:bookmarkStart w:id="61" w:name="_Toc484533050"/>
      <w:r>
        <w:rPr>
          <w:sz w:val="24"/>
          <w:szCs w:val="24"/>
        </w:rPr>
        <w:t>E</w:t>
      </w:r>
      <w:r>
        <w:rPr>
          <w:rFonts w:hint="eastAsia"/>
          <w:sz w:val="24"/>
          <w:szCs w:val="24"/>
        </w:rPr>
        <w:t>dit specialities</w:t>
      </w:r>
      <w:bookmarkEnd w:id="57"/>
      <w:bookmarkEnd w:id="58"/>
      <w:bookmarkEnd w:id="59"/>
      <w:bookmarkEnd w:id="60"/>
      <w:bookmarkEnd w:id="61"/>
    </w:p>
    <w:p w:rsidR="00553A2C" w:rsidRDefault="00553A2C">
      <w:pPr>
        <w:autoSpaceDE w:val="0"/>
        <w:autoSpaceDN w:val="0"/>
        <w:adjustRightInd w:val="0"/>
        <w:rPr>
          <w:kern w:val="0"/>
          <w:sz w:val="22"/>
          <w:szCs w:val="22"/>
        </w:rPr>
      </w:pPr>
      <w:r>
        <w:rPr>
          <w:rFonts w:hint="eastAsia"/>
          <w:kern w:val="0"/>
          <w:sz w:val="22"/>
          <w:szCs w:val="22"/>
        </w:rPr>
        <w:t xml:space="preserve">CLI provides basic edit function. </w:t>
      </w:r>
      <w:r>
        <w:rPr>
          <w:kern w:val="0"/>
          <w:sz w:val="22"/>
          <w:szCs w:val="22"/>
        </w:rPr>
        <w:t>E</w:t>
      </w:r>
      <w:r>
        <w:rPr>
          <w:rFonts w:hint="eastAsia"/>
          <w:kern w:val="0"/>
          <w:sz w:val="22"/>
          <w:szCs w:val="22"/>
        </w:rPr>
        <w:t xml:space="preserve">very command </w:t>
      </w:r>
      <w:r>
        <w:rPr>
          <w:kern w:val="0"/>
          <w:sz w:val="22"/>
          <w:szCs w:val="22"/>
        </w:rPr>
        <w:t>supports</w:t>
      </w:r>
      <w:r>
        <w:rPr>
          <w:rFonts w:hint="eastAsia"/>
          <w:kern w:val="0"/>
          <w:sz w:val="22"/>
          <w:szCs w:val="22"/>
        </w:rPr>
        <w:t xml:space="preserve"> maxum 256 characters. </w:t>
      </w:r>
      <w:r>
        <w:rPr>
          <w:kern w:val="0"/>
          <w:sz w:val="22"/>
          <w:szCs w:val="22"/>
        </w:rPr>
        <w:t>T</w:t>
      </w:r>
      <w:r>
        <w:rPr>
          <w:rFonts w:hint="eastAsia"/>
          <w:kern w:val="0"/>
          <w:sz w:val="22"/>
          <w:szCs w:val="22"/>
        </w:rPr>
        <w:t>he following table shows how to edit.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5"/>
        <w:gridCol w:w="4253"/>
      </w:tblGrid>
      <w:tr w:rsidR="00553A2C">
        <w:tc>
          <w:tcPr>
            <w:tcW w:w="4275" w:type="dxa"/>
          </w:tcPr>
          <w:p w:rsidR="00553A2C" w:rsidRDefault="00553A2C">
            <w:pPr>
              <w:autoSpaceDE w:val="0"/>
              <w:autoSpaceDN w:val="0"/>
              <w:adjustRightInd w:val="0"/>
              <w:rPr>
                <w:b/>
                <w:kern w:val="0"/>
                <w:sz w:val="22"/>
                <w:szCs w:val="22"/>
              </w:rPr>
            </w:pPr>
            <w:r>
              <w:rPr>
                <w:rFonts w:hint="eastAsia"/>
                <w:b/>
                <w:kern w:val="0"/>
                <w:sz w:val="22"/>
                <w:szCs w:val="22"/>
              </w:rPr>
              <w:t>operation</w:t>
            </w:r>
          </w:p>
        </w:tc>
        <w:tc>
          <w:tcPr>
            <w:tcW w:w="4253" w:type="dxa"/>
          </w:tcPr>
          <w:p w:rsidR="00553A2C" w:rsidRDefault="00553A2C">
            <w:pPr>
              <w:autoSpaceDE w:val="0"/>
              <w:autoSpaceDN w:val="0"/>
              <w:adjustRightInd w:val="0"/>
              <w:rPr>
                <w:b/>
                <w:kern w:val="0"/>
                <w:sz w:val="22"/>
                <w:szCs w:val="22"/>
              </w:rPr>
            </w:pPr>
            <w:r>
              <w:rPr>
                <w:rFonts w:hint="eastAsia"/>
                <w:b/>
                <w:kern w:val="0"/>
                <w:sz w:val="22"/>
                <w:szCs w:val="22"/>
              </w:rPr>
              <w:t>function</w:t>
            </w:r>
          </w:p>
        </w:tc>
      </w:tr>
      <w:tr w:rsidR="00553A2C">
        <w:tc>
          <w:tcPr>
            <w:tcW w:w="4275" w:type="dxa"/>
          </w:tcPr>
          <w:p w:rsidR="00553A2C" w:rsidRDefault="00553A2C">
            <w:pPr>
              <w:autoSpaceDE w:val="0"/>
              <w:autoSpaceDN w:val="0"/>
              <w:adjustRightInd w:val="0"/>
              <w:rPr>
                <w:kern w:val="0"/>
                <w:sz w:val="22"/>
                <w:szCs w:val="22"/>
              </w:rPr>
            </w:pPr>
            <w:r>
              <w:rPr>
                <w:kern w:val="0"/>
                <w:sz w:val="22"/>
                <w:szCs w:val="22"/>
              </w:rPr>
              <w:t>G</w:t>
            </w:r>
            <w:r>
              <w:rPr>
                <w:rFonts w:hint="eastAsia"/>
                <w:kern w:val="0"/>
                <w:sz w:val="22"/>
                <w:szCs w:val="22"/>
              </w:rPr>
              <w:t>enerally input</w:t>
            </w:r>
          </w:p>
        </w:tc>
        <w:tc>
          <w:tcPr>
            <w:tcW w:w="4253" w:type="dxa"/>
          </w:tcPr>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 xml:space="preserve">nsert character at </w:t>
            </w:r>
            <w:r>
              <w:rPr>
                <w:kern w:val="0"/>
                <w:sz w:val="22"/>
                <w:szCs w:val="22"/>
              </w:rPr>
              <w:t>cursor position</w:t>
            </w:r>
            <w:r>
              <w:rPr>
                <w:rFonts w:hint="eastAsia"/>
                <w:kern w:val="0"/>
                <w:sz w:val="22"/>
                <w:szCs w:val="22"/>
              </w:rPr>
              <w:t xml:space="preserve"> and move cursor to right if edit buffer has enough space.</w:t>
            </w:r>
          </w:p>
        </w:tc>
      </w:tr>
      <w:tr w:rsidR="00553A2C">
        <w:tc>
          <w:tcPr>
            <w:tcW w:w="4275" w:type="dxa"/>
          </w:tcPr>
          <w:p w:rsidR="00553A2C" w:rsidRDefault="00553A2C">
            <w:pPr>
              <w:autoSpaceDE w:val="0"/>
              <w:autoSpaceDN w:val="0"/>
              <w:adjustRightInd w:val="0"/>
              <w:rPr>
                <w:kern w:val="0"/>
                <w:sz w:val="22"/>
                <w:szCs w:val="22"/>
              </w:rPr>
            </w:pPr>
            <w:r>
              <w:rPr>
                <w:kern w:val="0"/>
                <w:sz w:val="22"/>
                <w:szCs w:val="22"/>
              </w:rPr>
              <w:t>Backspace</w:t>
            </w:r>
            <w:r>
              <w:rPr>
                <w:rFonts w:hint="eastAsia"/>
                <w:kern w:val="0"/>
                <w:sz w:val="22"/>
                <w:szCs w:val="22"/>
              </w:rPr>
              <w:t xml:space="preserve"> key</w:t>
            </w:r>
          </w:p>
        </w:tc>
        <w:tc>
          <w:tcPr>
            <w:tcW w:w="4253" w:type="dxa"/>
          </w:tcPr>
          <w:p w:rsidR="00553A2C" w:rsidRDefault="00553A2C">
            <w:pPr>
              <w:autoSpaceDE w:val="0"/>
              <w:autoSpaceDN w:val="0"/>
              <w:adjustRightInd w:val="0"/>
              <w:ind w:left="110" w:hangingChars="50" w:hanging="110"/>
              <w:rPr>
                <w:kern w:val="0"/>
                <w:sz w:val="22"/>
                <w:szCs w:val="22"/>
              </w:rPr>
            </w:pPr>
            <w:r>
              <w:rPr>
                <w:kern w:val="0"/>
                <w:sz w:val="22"/>
                <w:szCs w:val="22"/>
              </w:rPr>
              <w:t>D</w:t>
            </w:r>
            <w:r>
              <w:rPr>
                <w:rFonts w:hint="eastAsia"/>
                <w:kern w:val="0"/>
                <w:sz w:val="22"/>
                <w:szCs w:val="22"/>
              </w:rPr>
              <w:t>elete the character in front of cursor.</w:t>
            </w:r>
          </w:p>
        </w:tc>
      </w:tr>
      <w:tr w:rsidR="00553A2C">
        <w:tc>
          <w:tcPr>
            <w:tcW w:w="4275" w:type="dxa"/>
          </w:tcPr>
          <w:p w:rsidR="00553A2C" w:rsidRDefault="00553A2C">
            <w:pPr>
              <w:autoSpaceDE w:val="0"/>
              <w:autoSpaceDN w:val="0"/>
              <w:adjustRightInd w:val="0"/>
              <w:rPr>
                <w:kern w:val="0"/>
                <w:sz w:val="22"/>
                <w:szCs w:val="22"/>
              </w:rPr>
            </w:pPr>
            <w:r>
              <w:rPr>
                <w:kern w:val="0"/>
                <w:sz w:val="22"/>
                <w:szCs w:val="22"/>
              </w:rPr>
              <w:t>L</w:t>
            </w:r>
            <w:r>
              <w:rPr>
                <w:rFonts w:hint="eastAsia"/>
                <w:kern w:val="0"/>
                <w:sz w:val="22"/>
                <w:szCs w:val="22"/>
              </w:rPr>
              <w:t xml:space="preserve">eft direction key </w:t>
            </w:r>
            <w:r>
              <w:rPr>
                <w:rFonts w:ascii="宋体" w:hAnsi="宋体" w:hint="eastAsia"/>
                <w:kern w:val="0"/>
                <w:sz w:val="22"/>
                <w:szCs w:val="22"/>
              </w:rPr>
              <w:t>←</w:t>
            </w:r>
            <w:r>
              <w:rPr>
                <w:rFonts w:hint="eastAsia"/>
                <w:kern w:val="0"/>
                <w:sz w:val="22"/>
                <w:szCs w:val="22"/>
              </w:rPr>
              <w:t xml:space="preserve"> or </w:t>
            </w:r>
            <w:r>
              <w:rPr>
                <w:kern w:val="0"/>
                <w:sz w:val="22"/>
                <w:szCs w:val="22"/>
              </w:rPr>
              <w:t>&lt;Ctrl+B&gt;</w:t>
            </w:r>
          </w:p>
        </w:tc>
        <w:tc>
          <w:tcPr>
            <w:tcW w:w="4253" w:type="dxa"/>
          </w:tcPr>
          <w:p w:rsidR="00553A2C" w:rsidRDefault="00553A2C">
            <w:pPr>
              <w:autoSpaceDE w:val="0"/>
              <w:autoSpaceDN w:val="0"/>
              <w:adjustRightInd w:val="0"/>
              <w:rPr>
                <w:kern w:val="0"/>
                <w:sz w:val="22"/>
                <w:szCs w:val="22"/>
              </w:rPr>
            </w:pPr>
            <w:r>
              <w:rPr>
                <w:kern w:val="0"/>
                <w:sz w:val="22"/>
                <w:szCs w:val="22"/>
              </w:rPr>
              <w:t>Cursor moves</w:t>
            </w:r>
            <w:r>
              <w:rPr>
                <w:rFonts w:hint="eastAsia"/>
                <w:kern w:val="0"/>
                <w:sz w:val="22"/>
                <w:szCs w:val="22"/>
              </w:rPr>
              <w:t xml:space="preserve"> one character position towards the left.</w:t>
            </w:r>
          </w:p>
        </w:tc>
      </w:tr>
      <w:tr w:rsidR="00553A2C">
        <w:tc>
          <w:tcPr>
            <w:tcW w:w="4275" w:type="dxa"/>
          </w:tcPr>
          <w:p w:rsidR="00553A2C" w:rsidRDefault="00553A2C">
            <w:pPr>
              <w:autoSpaceDE w:val="0"/>
              <w:autoSpaceDN w:val="0"/>
              <w:adjustRightInd w:val="0"/>
              <w:rPr>
                <w:kern w:val="0"/>
                <w:sz w:val="22"/>
                <w:szCs w:val="22"/>
              </w:rPr>
            </w:pPr>
            <w:r>
              <w:rPr>
                <w:kern w:val="0"/>
                <w:sz w:val="22"/>
                <w:szCs w:val="22"/>
              </w:rPr>
              <w:lastRenderedPageBreak/>
              <w:t>R</w:t>
            </w:r>
            <w:r>
              <w:rPr>
                <w:rFonts w:hint="eastAsia"/>
                <w:kern w:val="0"/>
                <w:sz w:val="22"/>
                <w:szCs w:val="22"/>
              </w:rPr>
              <w:t xml:space="preserve">ight direction key </w:t>
            </w:r>
            <w:r>
              <w:rPr>
                <w:rFonts w:hint="eastAsia"/>
                <w:kern w:val="0"/>
                <w:sz w:val="22"/>
                <w:szCs w:val="22"/>
              </w:rPr>
              <w:t>→</w:t>
            </w:r>
            <w:r>
              <w:rPr>
                <w:rFonts w:hint="eastAsia"/>
                <w:kern w:val="0"/>
                <w:sz w:val="22"/>
                <w:szCs w:val="22"/>
              </w:rPr>
              <w:t xml:space="preserve"> or </w:t>
            </w:r>
            <w:r>
              <w:rPr>
                <w:kern w:val="0"/>
                <w:sz w:val="22"/>
                <w:szCs w:val="22"/>
              </w:rPr>
              <w:t>&lt;Ctrl+F&gt;</w:t>
            </w:r>
          </w:p>
        </w:tc>
        <w:tc>
          <w:tcPr>
            <w:tcW w:w="4253" w:type="dxa"/>
          </w:tcPr>
          <w:p w:rsidR="00553A2C" w:rsidRDefault="00553A2C">
            <w:pPr>
              <w:autoSpaceDE w:val="0"/>
              <w:autoSpaceDN w:val="0"/>
              <w:adjustRightInd w:val="0"/>
              <w:rPr>
                <w:kern w:val="0"/>
                <w:sz w:val="22"/>
                <w:szCs w:val="22"/>
              </w:rPr>
            </w:pPr>
            <w:r>
              <w:rPr>
                <w:kern w:val="0"/>
                <w:sz w:val="22"/>
                <w:szCs w:val="22"/>
              </w:rPr>
              <w:t>Cursor moves</w:t>
            </w:r>
            <w:r>
              <w:rPr>
                <w:rFonts w:hint="eastAsia"/>
                <w:kern w:val="0"/>
                <w:sz w:val="22"/>
                <w:szCs w:val="22"/>
              </w:rPr>
              <w:t xml:space="preserve"> one character position towards the right.</w:t>
            </w:r>
          </w:p>
        </w:tc>
      </w:tr>
      <w:tr w:rsidR="00553A2C">
        <w:tc>
          <w:tcPr>
            <w:tcW w:w="4275" w:type="dxa"/>
          </w:tcPr>
          <w:p w:rsidR="00553A2C" w:rsidRDefault="00553A2C">
            <w:pPr>
              <w:autoSpaceDE w:val="0"/>
              <w:autoSpaceDN w:val="0"/>
              <w:adjustRightInd w:val="0"/>
              <w:rPr>
                <w:kern w:val="0"/>
                <w:sz w:val="22"/>
                <w:szCs w:val="22"/>
              </w:rPr>
            </w:pPr>
            <w:r>
              <w:rPr>
                <w:kern w:val="0"/>
                <w:sz w:val="22"/>
                <w:szCs w:val="22"/>
              </w:rPr>
              <w:t>U</w:t>
            </w:r>
            <w:r>
              <w:rPr>
                <w:rFonts w:hint="eastAsia"/>
                <w:kern w:val="0"/>
                <w:sz w:val="22"/>
                <w:szCs w:val="22"/>
              </w:rPr>
              <w:t>p direction key</w:t>
            </w:r>
            <w:r>
              <w:rPr>
                <w:rFonts w:hint="eastAsia"/>
                <w:kern w:val="0"/>
                <w:sz w:val="22"/>
                <w:szCs w:val="22"/>
              </w:rPr>
              <w:t>↑</w:t>
            </w:r>
            <w:r>
              <w:rPr>
                <w:rFonts w:hint="eastAsia"/>
                <w:kern w:val="0"/>
                <w:sz w:val="22"/>
                <w:szCs w:val="22"/>
              </w:rPr>
              <w:t xml:space="preserve">or </w:t>
            </w:r>
            <w:r>
              <w:rPr>
                <w:kern w:val="0"/>
                <w:sz w:val="22"/>
                <w:szCs w:val="22"/>
              </w:rPr>
              <w:t>&lt;Ctrl+P&gt;</w:t>
            </w:r>
          </w:p>
          <w:p w:rsidR="00553A2C" w:rsidRDefault="00553A2C">
            <w:pPr>
              <w:autoSpaceDE w:val="0"/>
              <w:autoSpaceDN w:val="0"/>
              <w:adjustRightInd w:val="0"/>
              <w:rPr>
                <w:kern w:val="0"/>
                <w:sz w:val="22"/>
                <w:szCs w:val="22"/>
              </w:rPr>
            </w:pPr>
            <w:r>
              <w:rPr>
                <w:kern w:val="0"/>
                <w:sz w:val="22"/>
                <w:szCs w:val="22"/>
              </w:rPr>
              <w:t>D</w:t>
            </w:r>
            <w:r>
              <w:rPr>
                <w:rFonts w:hint="eastAsia"/>
                <w:kern w:val="0"/>
                <w:sz w:val="22"/>
                <w:szCs w:val="22"/>
              </w:rPr>
              <w:t>own direction key</w:t>
            </w:r>
            <w:r>
              <w:rPr>
                <w:rFonts w:hint="eastAsia"/>
                <w:kern w:val="0"/>
                <w:sz w:val="22"/>
                <w:szCs w:val="22"/>
              </w:rPr>
              <w:t>↓</w:t>
            </w:r>
            <w:r>
              <w:rPr>
                <w:rFonts w:hint="eastAsia"/>
                <w:kern w:val="0"/>
                <w:sz w:val="22"/>
                <w:szCs w:val="22"/>
              </w:rPr>
              <w:t xml:space="preserve">or </w:t>
            </w:r>
            <w:r>
              <w:rPr>
                <w:kern w:val="0"/>
                <w:sz w:val="22"/>
                <w:szCs w:val="22"/>
              </w:rPr>
              <w:t>&lt;Ctrl+N&gt;</w:t>
            </w:r>
          </w:p>
        </w:tc>
        <w:tc>
          <w:tcPr>
            <w:tcW w:w="4253" w:type="dxa"/>
          </w:tcPr>
          <w:p w:rsidR="00553A2C" w:rsidRDefault="00553A2C">
            <w:pPr>
              <w:autoSpaceDE w:val="0"/>
              <w:autoSpaceDN w:val="0"/>
              <w:adjustRightInd w:val="0"/>
              <w:rPr>
                <w:kern w:val="0"/>
                <w:sz w:val="22"/>
                <w:szCs w:val="22"/>
              </w:rPr>
            </w:pPr>
            <w:r>
              <w:rPr>
                <w:kern w:val="0"/>
                <w:sz w:val="22"/>
                <w:szCs w:val="22"/>
              </w:rPr>
              <w:t>D</w:t>
            </w:r>
            <w:r>
              <w:rPr>
                <w:rFonts w:hint="eastAsia"/>
                <w:kern w:val="0"/>
                <w:sz w:val="22"/>
                <w:szCs w:val="22"/>
              </w:rPr>
              <w:t xml:space="preserve">isplay history </w:t>
            </w:r>
            <w:r>
              <w:rPr>
                <w:kern w:val="0"/>
                <w:sz w:val="22"/>
                <w:szCs w:val="22"/>
              </w:rPr>
              <w:t>command</w:t>
            </w:r>
            <w:r>
              <w:rPr>
                <w:rFonts w:hint="eastAsia"/>
                <w:kern w:val="0"/>
                <w:sz w:val="22"/>
                <w:szCs w:val="22"/>
              </w:rPr>
              <w:t>.</w:t>
            </w:r>
          </w:p>
        </w:tc>
      </w:tr>
      <w:tr w:rsidR="00553A2C">
        <w:tc>
          <w:tcPr>
            <w:tcW w:w="4275" w:type="dxa"/>
          </w:tcPr>
          <w:p w:rsidR="00553A2C" w:rsidRDefault="00553A2C">
            <w:pPr>
              <w:autoSpaceDE w:val="0"/>
              <w:autoSpaceDN w:val="0"/>
              <w:adjustRightInd w:val="0"/>
              <w:rPr>
                <w:kern w:val="0"/>
                <w:sz w:val="22"/>
                <w:szCs w:val="22"/>
              </w:rPr>
            </w:pPr>
            <w:r>
              <w:rPr>
                <w:kern w:val="0"/>
                <w:sz w:val="22"/>
                <w:szCs w:val="22"/>
              </w:rPr>
              <w:t>Tab</w:t>
            </w:r>
            <w:r>
              <w:rPr>
                <w:rFonts w:hint="eastAsia"/>
                <w:kern w:val="0"/>
                <w:sz w:val="22"/>
                <w:szCs w:val="22"/>
              </w:rPr>
              <w:t xml:space="preserve"> key</w:t>
            </w:r>
          </w:p>
        </w:tc>
        <w:tc>
          <w:tcPr>
            <w:tcW w:w="4253" w:type="dxa"/>
          </w:tcPr>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nput incomplete key words end with Tab key, CLI will provide partly help.</w:t>
            </w:r>
          </w:p>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 xml:space="preserve">f it is unique, the key word which matches what you input will be used and display in another row. </w:t>
            </w:r>
          </w:p>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f it should be parameter, or the key word is mismatched or matched but not unique, CLI will use what you input and display in another row.</w:t>
            </w:r>
            <w:r>
              <w:rPr>
                <w:kern w:val="0"/>
                <w:sz w:val="22"/>
                <w:szCs w:val="22"/>
              </w:rPr>
              <w:t xml:space="preserve"> </w:t>
            </w:r>
          </w:p>
        </w:tc>
      </w:tr>
    </w:tbl>
    <w:p w:rsidR="00553A2C" w:rsidRDefault="00553A2C">
      <w:pPr>
        <w:autoSpaceDE w:val="0"/>
        <w:autoSpaceDN w:val="0"/>
        <w:adjustRightInd w:val="0"/>
        <w:rPr>
          <w:kern w:val="0"/>
          <w:sz w:val="22"/>
          <w:szCs w:val="22"/>
        </w:rPr>
      </w:pPr>
    </w:p>
    <w:p w:rsidR="00553A2C" w:rsidRDefault="00553A2C">
      <w:pPr>
        <w:autoSpaceDE w:val="0"/>
        <w:autoSpaceDN w:val="0"/>
        <w:adjustRightInd w:val="0"/>
        <w:rPr>
          <w:kern w:val="0"/>
          <w:sz w:val="22"/>
          <w:szCs w:val="22"/>
        </w:rPr>
        <w:sectPr w:rsidR="00553A2C">
          <w:headerReference w:type="default" r:id="rId14"/>
          <w:footerReference w:type="default" r:id="rId15"/>
          <w:pgSz w:w="11906" w:h="16838"/>
          <w:pgMar w:top="1669" w:right="1797" w:bottom="1440" w:left="1797" w:header="851" w:footer="992" w:gutter="0"/>
          <w:pgNumType w:start="1"/>
          <w:cols w:space="720"/>
          <w:docGrid w:type="linesAndChars" w:linePitch="312"/>
        </w:sectPr>
      </w:pPr>
    </w:p>
    <w:p w:rsidR="00553A2C" w:rsidRDefault="00553A2C" w:rsidP="004B44A3">
      <w:pPr>
        <w:pStyle w:val="1"/>
        <w:numPr>
          <w:ilvl w:val="0"/>
          <w:numId w:val="1"/>
        </w:numPr>
        <w:rPr>
          <w:rFonts w:ascii="Arial" w:hAnsi="Arial" w:cs="Arial"/>
          <w:kern w:val="2"/>
          <w:sz w:val="30"/>
          <w:szCs w:val="30"/>
        </w:rPr>
      </w:pPr>
      <w:bookmarkStart w:id="62" w:name="_Toc310322558"/>
      <w:bookmarkStart w:id="63" w:name="_Toc425751598"/>
      <w:bookmarkStart w:id="64" w:name="_Toc426969943"/>
      <w:bookmarkStart w:id="65" w:name="_Toc369100241"/>
      <w:bookmarkStart w:id="66" w:name="_Toc484533051"/>
      <w:r>
        <w:rPr>
          <w:rFonts w:ascii="Arial" w:hAnsi="Arial" w:cs="Arial"/>
          <w:kern w:val="2"/>
          <w:sz w:val="30"/>
          <w:szCs w:val="30"/>
        </w:rPr>
        <w:lastRenderedPageBreak/>
        <w:t>P</w:t>
      </w:r>
      <w:r>
        <w:rPr>
          <w:rFonts w:ascii="Arial" w:hAnsi="Arial" w:cs="Arial" w:hint="eastAsia"/>
          <w:kern w:val="2"/>
          <w:sz w:val="30"/>
          <w:szCs w:val="30"/>
        </w:rPr>
        <w:t>ort Configuration</w:t>
      </w:r>
      <w:bookmarkEnd w:id="62"/>
      <w:bookmarkEnd w:id="63"/>
      <w:bookmarkEnd w:id="64"/>
      <w:bookmarkEnd w:id="65"/>
      <w:bookmarkEnd w:id="66"/>
    </w:p>
    <w:p w:rsidR="00553A2C" w:rsidRDefault="00553A2C">
      <w:pPr>
        <w:pStyle w:val="22"/>
        <w:keepNext/>
        <w:keepLines/>
        <w:numPr>
          <w:ilvl w:val="0"/>
          <w:numId w:val="9"/>
        </w:numPr>
        <w:spacing w:before="260" w:after="260" w:line="416" w:lineRule="auto"/>
        <w:ind w:firstLineChars="0"/>
        <w:outlineLvl w:val="1"/>
        <w:rPr>
          <w:rFonts w:ascii="Arial" w:eastAsia="黑体" w:hAnsi="Arial"/>
          <w:bCs/>
          <w:vanish/>
          <w:sz w:val="28"/>
          <w:szCs w:val="28"/>
        </w:rPr>
      </w:pPr>
      <w:bookmarkStart w:id="67" w:name="_Toc332103254"/>
      <w:bookmarkStart w:id="68" w:name="_Toc332103381"/>
      <w:bookmarkStart w:id="69" w:name="_Toc332182440"/>
      <w:bookmarkStart w:id="70" w:name="_Toc332197357"/>
      <w:bookmarkStart w:id="71" w:name="_Toc332197502"/>
      <w:bookmarkStart w:id="72" w:name="_Toc332197551"/>
      <w:bookmarkStart w:id="73" w:name="_Toc332197879"/>
      <w:bookmarkStart w:id="74" w:name="_Toc332198631"/>
      <w:bookmarkStart w:id="75" w:name="_Toc332201445"/>
      <w:bookmarkStart w:id="76" w:name="_Toc333917475"/>
      <w:bookmarkStart w:id="77" w:name="_Toc333920091"/>
      <w:bookmarkStart w:id="78" w:name="_Toc333923988"/>
      <w:bookmarkStart w:id="79" w:name="_Toc333924119"/>
      <w:bookmarkStart w:id="80" w:name="_Toc333928018"/>
      <w:bookmarkStart w:id="81" w:name="_Toc334105086"/>
      <w:bookmarkStart w:id="82" w:name="_Toc334105537"/>
      <w:bookmarkStart w:id="83" w:name="_Toc334105915"/>
      <w:bookmarkStart w:id="84" w:name="_Toc334111937"/>
      <w:bookmarkStart w:id="85" w:name="_Toc345493824"/>
      <w:bookmarkStart w:id="86" w:name="_Toc384972539"/>
      <w:bookmarkStart w:id="87" w:name="_Toc385236479"/>
      <w:bookmarkStart w:id="88" w:name="_Toc385236663"/>
      <w:bookmarkStart w:id="89" w:name="_Toc385325158"/>
      <w:bookmarkStart w:id="90" w:name="_Toc386617061"/>
      <w:bookmarkStart w:id="91" w:name="_Toc386617163"/>
      <w:bookmarkStart w:id="92" w:name="_Toc411515324"/>
      <w:bookmarkStart w:id="93" w:name="_Toc411515514"/>
      <w:bookmarkStart w:id="94" w:name="_Toc411515710"/>
      <w:bookmarkStart w:id="95" w:name="_Toc411515940"/>
      <w:bookmarkStart w:id="96" w:name="_Toc411516170"/>
      <w:bookmarkStart w:id="97" w:name="_Toc418585792"/>
      <w:bookmarkStart w:id="98" w:name="_Toc419792563"/>
      <w:bookmarkStart w:id="99" w:name="_Toc420938192"/>
      <w:bookmarkStart w:id="100" w:name="_Toc425437178"/>
      <w:bookmarkStart w:id="101" w:name="_Toc425438606"/>
      <w:bookmarkStart w:id="102" w:name="_Toc425438848"/>
      <w:bookmarkStart w:id="103" w:name="_Toc425439090"/>
      <w:bookmarkStart w:id="104" w:name="_Toc425490972"/>
      <w:bookmarkStart w:id="105" w:name="_Toc425491248"/>
      <w:bookmarkStart w:id="106" w:name="_Toc425507581"/>
      <w:bookmarkStart w:id="107" w:name="_Toc425519465"/>
      <w:bookmarkStart w:id="108" w:name="_Toc425522429"/>
      <w:bookmarkStart w:id="109" w:name="_Toc425751599"/>
      <w:bookmarkStart w:id="110" w:name="_Toc426969273"/>
      <w:bookmarkStart w:id="111" w:name="_Toc426969490"/>
      <w:bookmarkStart w:id="112" w:name="_Toc426969944"/>
      <w:bookmarkStart w:id="113" w:name="_Toc426970747"/>
      <w:bookmarkStart w:id="114" w:name="_Toc431230370"/>
      <w:bookmarkStart w:id="115" w:name="_Toc431230665"/>
      <w:bookmarkStart w:id="116" w:name="_Toc431279507"/>
      <w:bookmarkStart w:id="117" w:name="_Toc431373980"/>
      <w:bookmarkStart w:id="118" w:name="_Toc431398843"/>
      <w:bookmarkStart w:id="119" w:name="_Toc369099947"/>
      <w:bookmarkStart w:id="120" w:name="_Toc369100242"/>
      <w:bookmarkStart w:id="121" w:name="_Toc369104082"/>
      <w:bookmarkStart w:id="122" w:name="_Toc432181301"/>
      <w:bookmarkStart w:id="123" w:name="_Toc432181594"/>
      <w:bookmarkStart w:id="124" w:name="_Toc432250031"/>
      <w:bookmarkStart w:id="125" w:name="_Toc432250327"/>
      <w:bookmarkStart w:id="126" w:name="_Toc432250620"/>
      <w:bookmarkStart w:id="127" w:name="_Toc446670246"/>
      <w:bookmarkStart w:id="128" w:name="_Toc143076246"/>
      <w:bookmarkStart w:id="129" w:name="_Toc310322559"/>
      <w:bookmarkStart w:id="130" w:name="_Toc48453305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30"/>
    </w:p>
    <w:p w:rsidR="00553A2C" w:rsidRDefault="00553A2C" w:rsidP="004B44A3">
      <w:pPr>
        <w:pStyle w:val="2"/>
        <w:numPr>
          <w:ilvl w:val="1"/>
          <w:numId w:val="10"/>
        </w:numPr>
        <w:rPr>
          <w:b w:val="0"/>
          <w:sz w:val="28"/>
          <w:szCs w:val="28"/>
        </w:rPr>
      </w:pPr>
      <w:bookmarkStart w:id="131" w:name="_Toc425751600"/>
      <w:bookmarkStart w:id="132" w:name="_Toc426969945"/>
      <w:bookmarkStart w:id="133" w:name="_Toc369100243"/>
      <w:bookmarkStart w:id="134" w:name="_Toc484533053"/>
      <w:r>
        <w:rPr>
          <w:b w:val="0"/>
          <w:sz w:val="28"/>
          <w:szCs w:val="28"/>
        </w:rPr>
        <w:t>Port</w:t>
      </w:r>
      <w:r>
        <w:rPr>
          <w:rFonts w:hint="eastAsia"/>
          <w:b w:val="0"/>
          <w:sz w:val="28"/>
          <w:szCs w:val="28"/>
        </w:rPr>
        <w:t xml:space="preserve"> configuration</w:t>
      </w:r>
      <w:bookmarkEnd w:id="128"/>
      <w:bookmarkEnd w:id="129"/>
      <w:bookmarkEnd w:id="131"/>
      <w:bookmarkEnd w:id="132"/>
      <w:bookmarkEnd w:id="133"/>
      <w:bookmarkEnd w:id="134"/>
    </w:p>
    <w:p w:rsidR="00553A2C" w:rsidRDefault="00553A2C">
      <w:pPr>
        <w:autoSpaceDE w:val="0"/>
        <w:autoSpaceDN w:val="0"/>
        <w:adjustRightInd w:val="0"/>
        <w:rPr>
          <w:kern w:val="0"/>
          <w:sz w:val="22"/>
          <w:szCs w:val="22"/>
        </w:rPr>
      </w:pPr>
      <w:r>
        <w:rPr>
          <w:kern w:val="0"/>
          <w:sz w:val="22"/>
          <w:szCs w:val="22"/>
        </w:rPr>
        <w:t>Port</w:t>
      </w:r>
      <w:r>
        <w:rPr>
          <w:rFonts w:hint="eastAsia"/>
          <w:kern w:val="0"/>
          <w:sz w:val="22"/>
          <w:szCs w:val="22"/>
        </w:rPr>
        <w:t xml:space="preserve"> configuration mainly includes:</w:t>
      </w:r>
    </w:p>
    <w:p w:rsidR="00553A2C" w:rsidRDefault="00553A2C">
      <w:pPr>
        <w:numPr>
          <w:ilvl w:val="0"/>
          <w:numId w:val="11"/>
        </w:numPr>
        <w:autoSpaceDE w:val="0"/>
        <w:autoSpaceDN w:val="0"/>
        <w:adjustRightInd w:val="0"/>
        <w:rPr>
          <w:kern w:val="0"/>
          <w:sz w:val="22"/>
          <w:szCs w:val="22"/>
        </w:rPr>
      </w:pPr>
      <w:r>
        <w:rPr>
          <w:rFonts w:hint="eastAsia"/>
          <w:kern w:val="0"/>
          <w:sz w:val="22"/>
          <w:szCs w:val="22"/>
        </w:rPr>
        <w:t>enter port configuration mode</w:t>
      </w:r>
    </w:p>
    <w:p w:rsidR="00553A2C" w:rsidRDefault="00553A2C">
      <w:pPr>
        <w:numPr>
          <w:ilvl w:val="0"/>
          <w:numId w:val="11"/>
        </w:numPr>
        <w:autoSpaceDE w:val="0"/>
        <w:autoSpaceDN w:val="0"/>
        <w:adjustRightInd w:val="0"/>
        <w:rPr>
          <w:kern w:val="0"/>
          <w:sz w:val="22"/>
          <w:szCs w:val="22"/>
        </w:rPr>
      </w:pPr>
      <w:r>
        <w:rPr>
          <w:rFonts w:hint="eastAsia"/>
          <w:kern w:val="0"/>
          <w:sz w:val="22"/>
          <w:szCs w:val="22"/>
        </w:rPr>
        <w:t>enable or disable port</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duplex mode</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speed</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VLAN mode</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VLAN</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PVID</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flow control</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broadcast suppression</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multicast suppression</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unknown unicast suppression</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isolation</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loopback</w:t>
      </w:r>
    </w:p>
    <w:p w:rsidR="00553A2C" w:rsidRDefault="00553A2C">
      <w:pPr>
        <w:numPr>
          <w:ilvl w:val="0"/>
          <w:numId w:val="11"/>
        </w:numPr>
        <w:autoSpaceDE w:val="0"/>
        <w:autoSpaceDN w:val="0"/>
        <w:adjustRightInd w:val="0"/>
        <w:rPr>
          <w:kern w:val="0"/>
          <w:sz w:val="22"/>
          <w:szCs w:val="22"/>
        </w:rPr>
      </w:pPr>
      <w:r>
        <w:rPr>
          <w:rFonts w:hint="eastAsia"/>
          <w:kern w:val="0"/>
          <w:sz w:val="22"/>
          <w:szCs w:val="22"/>
        </w:rPr>
        <w:t>configure port loopback detection</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135" w:name="_Toc143076247"/>
      <w:bookmarkStart w:id="136" w:name="_Toc326135808"/>
      <w:bookmarkStart w:id="137" w:name="_Toc425751601"/>
      <w:bookmarkStart w:id="138" w:name="_Toc426969946"/>
      <w:bookmarkStart w:id="139" w:name="_Toc369100244"/>
      <w:bookmarkStart w:id="140" w:name="_Toc484533054"/>
      <w:r>
        <w:rPr>
          <w:sz w:val="24"/>
          <w:szCs w:val="24"/>
        </w:rPr>
        <w:t>Enter</w:t>
      </w:r>
      <w:r>
        <w:rPr>
          <w:rFonts w:hint="eastAsia"/>
          <w:sz w:val="24"/>
          <w:szCs w:val="24"/>
        </w:rPr>
        <w:t xml:space="preserve"> port configure mode</w:t>
      </w:r>
      <w:bookmarkEnd w:id="135"/>
      <w:bookmarkEnd w:id="136"/>
      <w:bookmarkEnd w:id="137"/>
      <w:bookmarkEnd w:id="138"/>
      <w:bookmarkEnd w:id="139"/>
      <w:bookmarkEnd w:id="140"/>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mode, input the following commands to enter port configuration 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048"/>
        <w:gridCol w:w="3175"/>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048"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175"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048"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175"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048"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175"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interface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41" w:name="_Toc143076248"/>
      <w:bookmarkStart w:id="142" w:name="_Toc326135809"/>
      <w:bookmarkStart w:id="143" w:name="_Toc425751602"/>
      <w:bookmarkStart w:id="144" w:name="_Toc426969947"/>
      <w:bookmarkStart w:id="145" w:name="_Toc369100245"/>
      <w:bookmarkStart w:id="146" w:name="_Toc484533055"/>
      <w:r>
        <w:rPr>
          <w:sz w:val="24"/>
          <w:szCs w:val="24"/>
        </w:rPr>
        <w:t>E</w:t>
      </w:r>
      <w:r>
        <w:rPr>
          <w:rFonts w:hint="eastAsia"/>
          <w:sz w:val="24"/>
          <w:szCs w:val="24"/>
        </w:rPr>
        <w:t>nable /Disable port</w:t>
      </w:r>
      <w:bookmarkEnd w:id="141"/>
      <w:bookmarkEnd w:id="142"/>
      <w:bookmarkEnd w:id="143"/>
      <w:bookmarkEnd w:id="144"/>
      <w:bookmarkEnd w:id="145"/>
      <w:bookmarkEnd w:id="146"/>
    </w:p>
    <w:p w:rsidR="00553A2C" w:rsidRDefault="00553A2C">
      <w:pPr>
        <w:autoSpaceDE w:val="0"/>
        <w:autoSpaceDN w:val="0"/>
        <w:adjustRightInd w:val="0"/>
        <w:rPr>
          <w:kern w:val="0"/>
          <w:sz w:val="22"/>
          <w:szCs w:val="22"/>
        </w:rPr>
      </w:pPr>
      <w:r>
        <w:rPr>
          <w:kern w:val="0"/>
          <w:sz w:val="22"/>
          <w:szCs w:val="22"/>
        </w:rPr>
        <w:t>Y</w:t>
      </w:r>
      <w:r>
        <w:rPr>
          <w:rFonts w:hint="eastAsia"/>
          <w:kern w:val="0"/>
          <w:sz w:val="22"/>
          <w:szCs w:val="22"/>
        </w:rPr>
        <w:t xml:space="preserve">ou can use these commands to enable or disable port. </w:t>
      </w:r>
      <w:r>
        <w:rPr>
          <w:kern w:val="0"/>
          <w:sz w:val="22"/>
          <w:szCs w:val="22"/>
        </w:rPr>
        <w:t>T</w:t>
      </w:r>
      <w:r>
        <w:rPr>
          <w:rFonts w:hint="eastAsia"/>
          <w:kern w:val="0"/>
          <w:sz w:val="22"/>
          <w:szCs w:val="22"/>
        </w:rPr>
        <w:t xml:space="preserve">he ports are enabled by default. </w:t>
      </w:r>
      <w:r>
        <w:rPr>
          <w:kern w:val="0"/>
          <w:sz w:val="22"/>
          <w:szCs w:val="22"/>
        </w:rPr>
        <w:t>I</w:t>
      </w:r>
      <w:r>
        <w:rPr>
          <w:rFonts w:hint="eastAsia"/>
          <w:kern w:val="0"/>
          <w:sz w:val="22"/>
          <w:szCs w:val="22"/>
        </w:rPr>
        <w:t xml:space="preserve">f you </w:t>
      </w:r>
      <w:r>
        <w:rPr>
          <w:kern w:val="0"/>
          <w:sz w:val="22"/>
          <w:szCs w:val="22"/>
        </w:rPr>
        <w:t>want</w:t>
      </w:r>
      <w:r>
        <w:rPr>
          <w:rFonts w:hint="eastAsia"/>
          <w:kern w:val="0"/>
          <w:sz w:val="22"/>
          <w:szCs w:val="22"/>
        </w:rPr>
        <w:t xml:space="preserve"> a port not to transfer data, you can shutdown it.</w:t>
      </w:r>
      <w:r>
        <w:rPr>
          <w:kern w:val="0"/>
          <w:sz w:val="22"/>
          <w:szCs w:val="22"/>
        </w:rPr>
        <w:t xml:space="preserve"> </w:t>
      </w:r>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mode, enable or disable ports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049"/>
        <w:gridCol w:w="3175"/>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049"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175"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049"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175"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049"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175" w:type="dxa"/>
            <w:tcBorders>
              <w:right w:val="nil"/>
            </w:tcBorders>
          </w:tcPr>
          <w:p w:rsidR="00553A2C" w:rsidRDefault="00553A2C">
            <w:pPr>
              <w:autoSpaceDE w:val="0"/>
              <w:autoSpaceDN w:val="0"/>
              <w:adjustRightInd w:val="0"/>
              <w:ind w:left="1"/>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049" w:type="dxa"/>
            <w:tcBorders>
              <w:left w:val="nil"/>
              <w:bottom w:val="single" w:sz="4" w:space="0" w:color="auto"/>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no shutdown</w:t>
            </w:r>
          </w:p>
        </w:tc>
        <w:tc>
          <w:tcPr>
            <w:tcW w:w="3175"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port</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3b</w:t>
            </w:r>
          </w:p>
        </w:tc>
        <w:tc>
          <w:tcPr>
            <w:tcW w:w="4049"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shutdown</w:t>
            </w:r>
          </w:p>
        </w:tc>
        <w:tc>
          <w:tcPr>
            <w:tcW w:w="3175"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port.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049"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175"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xit to gloable configuration mode.</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049"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175"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049"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175"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47" w:name="_Toc143076249"/>
      <w:bookmarkStart w:id="148" w:name="_Toc326135810"/>
      <w:bookmarkStart w:id="149" w:name="_Toc425751603"/>
      <w:bookmarkStart w:id="150" w:name="_Toc426969948"/>
      <w:bookmarkStart w:id="151" w:name="_Toc369100246"/>
      <w:bookmarkStart w:id="152" w:name="_Toc484533056"/>
      <w:r>
        <w:rPr>
          <w:sz w:val="24"/>
          <w:szCs w:val="24"/>
        </w:rPr>
        <w:t>C</w:t>
      </w:r>
      <w:r>
        <w:rPr>
          <w:rFonts w:hint="eastAsia"/>
          <w:sz w:val="24"/>
          <w:szCs w:val="24"/>
        </w:rPr>
        <w:t>onfigure port description</w:t>
      </w:r>
      <w:bookmarkEnd w:id="147"/>
      <w:bookmarkEnd w:id="148"/>
      <w:bookmarkEnd w:id="149"/>
      <w:bookmarkEnd w:id="150"/>
      <w:bookmarkEnd w:id="151"/>
      <w:bookmarkEnd w:id="152"/>
    </w:p>
    <w:p w:rsidR="00553A2C" w:rsidRDefault="00553A2C">
      <w:pPr>
        <w:autoSpaceDE w:val="0"/>
        <w:autoSpaceDN w:val="0"/>
        <w:adjustRightInd w:val="0"/>
        <w:rPr>
          <w:kern w:val="0"/>
          <w:sz w:val="22"/>
          <w:szCs w:val="22"/>
        </w:rPr>
      </w:pPr>
      <w:r>
        <w:rPr>
          <w:kern w:val="0"/>
          <w:sz w:val="22"/>
          <w:szCs w:val="22"/>
        </w:rPr>
        <w:t>T</w:t>
      </w:r>
      <w:r>
        <w:rPr>
          <w:rFonts w:hint="eastAsia"/>
          <w:kern w:val="0"/>
          <w:sz w:val="22"/>
          <w:szCs w:val="22"/>
        </w:rPr>
        <w:t xml:space="preserve">his command is used to configure port description. </w:t>
      </w:r>
      <w:r>
        <w:rPr>
          <w:kern w:val="0"/>
          <w:sz w:val="22"/>
          <w:szCs w:val="22"/>
        </w:rPr>
        <w:t>T</w:t>
      </w:r>
      <w:r>
        <w:rPr>
          <w:rFonts w:hint="eastAsia"/>
          <w:kern w:val="0"/>
          <w:sz w:val="22"/>
          <w:szCs w:val="22"/>
        </w:rPr>
        <w:t>here is no description by default.</w:t>
      </w:r>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mode, configure port description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049"/>
        <w:gridCol w:w="3175"/>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049"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175"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049"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175"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049"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bookmarkStart w:id="153" w:name="OLE_LINK100"/>
            <w:bookmarkStart w:id="154" w:name="OLE_LINK101"/>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bookmarkEnd w:id="153"/>
            <w:bookmarkEnd w:id="154"/>
          </w:p>
        </w:tc>
        <w:tc>
          <w:tcPr>
            <w:tcW w:w="3175"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049"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description</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Cs/>
                <w:i/>
                <w:kern w:val="0"/>
                <w:sz w:val="22"/>
                <w:szCs w:val="22"/>
              </w:rPr>
              <w:t>&lt;string&gt;</w:t>
            </w:r>
          </w:p>
        </w:tc>
        <w:tc>
          <w:tcPr>
            <w:tcW w:w="3175"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port description.</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049"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no description</w:t>
            </w:r>
          </w:p>
        </w:tc>
        <w:tc>
          <w:tcPr>
            <w:tcW w:w="3175"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description.</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049"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175"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049"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175"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049"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175"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55" w:name="_Toc143076250"/>
      <w:bookmarkStart w:id="156" w:name="_Toc326135811"/>
      <w:bookmarkStart w:id="157" w:name="_Toc425751604"/>
      <w:bookmarkStart w:id="158" w:name="_Toc426969949"/>
      <w:bookmarkStart w:id="159" w:name="_Toc369100247"/>
      <w:bookmarkStart w:id="160" w:name="_Toc484533057"/>
      <w:r>
        <w:rPr>
          <w:sz w:val="24"/>
          <w:szCs w:val="24"/>
        </w:rPr>
        <w:t>C</w:t>
      </w:r>
      <w:r>
        <w:rPr>
          <w:rFonts w:hint="eastAsia"/>
          <w:sz w:val="24"/>
          <w:szCs w:val="24"/>
        </w:rPr>
        <w:t>onfigure port duplex</w:t>
      </w:r>
      <w:bookmarkEnd w:id="155"/>
      <w:bookmarkEnd w:id="156"/>
      <w:bookmarkEnd w:id="157"/>
      <w:bookmarkEnd w:id="158"/>
      <w:r>
        <w:rPr>
          <w:rFonts w:hint="eastAsia"/>
          <w:sz w:val="24"/>
          <w:szCs w:val="24"/>
        </w:rPr>
        <w:t xml:space="preserve"> mode</w:t>
      </w:r>
      <w:bookmarkEnd w:id="159"/>
      <w:bookmarkEnd w:id="160"/>
    </w:p>
    <w:p w:rsidR="00553A2C" w:rsidRDefault="00553A2C">
      <w:pPr>
        <w:autoSpaceDE w:val="0"/>
        <w:autoSpaceDN w:val="0"/>
        <w:adjustRightInd w:val="0"/>
        <w:rPr>
          <w:kern w:val="0"/>
          <w:sz w:val="22"/>
          <w:szCs w:val="22"/>
        </w:rPr>
      </w:pPr>
      <w:r>
        <w:rPr>
          <w:kern w:val="0"/>
          <w:sz w:val="22"/>
          <w:szCs w:val="22"/>
        </w:rPr>
        <w:t>D</w:t>
      </w:r>
      <w:r>
        <w:rPr>
          <w:rFonts w:hint="eastAsia"/>
          <w:kern w:val="0"/>
          <w:sz w:val="22"/>
          <w:szCs w:val="22"/>
        </w:rPr>
        <w:t xml:space="preserve">uplex includes full duplex and half duplex. </w:t>
      </w:r>
      <w:r>
        <w:rPr>
          <w:kern w:val="0"/>
          <w:sz w:val="22"/>
          <w:szCs w:val="22"/>
        </w:rPr>
        <w:t>W</w:t>
      </w:r>
      <w:r>
        <w:rPr>
          <w:rFonts w:hint="eastAsia"/>
          <w:kern w:val="0"/>
          <w:sz w:val="22"/>
          <w:szCs w:val="22"/>
        </w:rPr>
        <w:t xml:space="preserve">hen it works at full duplex, port can transmit and receive data at the same time; when it works at half duplex, port can only transmit or </w:t>
      </w:r>
      <w:r>
        <w:rPr>
          <w:kern w:val="0"/>
          <w:sz w:val="22"/>
          <w:szCs w:val="22"/>
        </w:rPr>
        <w:t>receive</w:t>
      </w:r>
      <w:r>
        <w:rPr>
          <w:rFonts w:hint="eastAsia"/>
          <w:kern w:val="0"/>
          <w:sz w:val="22"/>
          <w:szCs w:val="22"/>
        </w:rPr>
        <w:t xml:space="preserve"> data at the same time. </w:t>
      </w:r>
      <w:r>
        <w:rPr>
          <w:kern w:val="0"/>
          <w:sz w:val="22"/>
          <w:szCs w:val="22"/>
        </w:rPr>
        <w:t>T</w:t>
      </w:r>
      <w:r>
        <w:rPr>
          <w:rFonts w:hint="eastAsia"/>
          <w:kern w:val="0"/>
          <w:sz w:val="22"/>
          <w:szCs w:val="22"/>
        </w:rPr>
        <w:t>he duplex is auto by default.</w:t>
      </w:r>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mode, configure port duplex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3907"/>
        <w:gridCol w:w="3317"/>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07"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317"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3907"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31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390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317"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3907" w:type="dxa"/>
            <w:tcBorders>
              <w:left w:val="nil"/>
              <w:bottom w:val="single" w:sz="4" w:space="0" w:color="auto"/>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duplex { auto | full | half }</w:t>
            </w:r>
          </w:p>
        </w:tc>
        <w:tc>
          <w:tcPr>
            <w:tcW w:w="3317"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port duplex mode.</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3907"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no duplex</w:t>
            </w:r>
          </w:p>
        </w:tc>
        <w:tc>
          <w:tcPr>
            <w:tcW w:w="3317"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 xml:space="preserve">eset duplex mode to </w:t>
            </w:r>
            <w:r>
              <w:rPr>
                <w:rFonts w:ascii="Times-Roman" w:hAnsi="Times-Roman" w:cs="Times-Roman"/>
                <w:kern w:val="0"/>
                <w:sz w:val="22"/>
                <w:szCs w:val="22"/>
              </w:rPr>
              <w:t>default</w:t>
            </w:r>
            <w:r>
              <w:rPr>
                <w:rFonts w:ascii="Times-Roman" w:hAnsi="Times-Roman" w:cs="Times-Roman" w:hint="eastAsia"/>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3907"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317"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3907"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 xml:space="preserve">{interface_type </w:t>
            </w:r>
            <w:r>
              <w:rPr>
                <w:rFonts w:ascii="Univers-CondensedBold" w:hAnsi="Univers-CondensedBold" w:cs="Univers-CondensedBold" w:hint="eastAsia"/>
                <w:bCs/>
                <w:i/>
                <w:kern w:val="0"/>
                <w:sz w:val="22"/>
                <w:szCs w:val="22"/>
              </w:rPr>
              <w:lastRenderedPageBreak/>
              <w:t>slot/port}</w:t>
            </w:r>
          </w:p>
        </w:tc>
        <w:tc>
          <w:tcPr>
            <w:tcW w:w="3317"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lastRenderedPageBreak/>
              <w:t>Show</w:t>
            </w:r>
            <w:r>
              <w:rPr>
                <w:rFonts w:ascii="Times-Roman" w:hAnsi="Times-Roman" w:cs="Times-Roman" w:hint="eastAsia"/>
                <w:kern w:val="0"/>
                <w:sz w:val="22"/>
                <w:szCs w:val="22"/>
              </w:rPr>
              <w:t xml:space="preserve"> interface configurations.</w:t>
            </w:r>
          </w:p>
        </w:tc>
      </w:tr>
      <w:tr w:rsidR="00553A2C">
        <w:trPr>
          <w:trHeight w:val="27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tep6</w:t>
            </w:r>
          </w:p>
        </w:tc>
        <w:tc>
          <w:tcPr>
            <w:tcW w:w="3907"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317"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61" w:name="_Toc143076251"/>
      <w:bookmarkStart w:id="162" w:name="_Toc326135812"/>
      <w:bookmarkStart w:id="163" w:name="_Toc425751605"/>
      <w:bookmarkStart w:id="164" w:name="_Toc426969950"/>
      <w:bookmarkStart w:id="165" w:name="_Toc369100248"/>
      <w:bookmarkStart w:id="166" w:name="_Toc484533058"/>
      <w:r>
        <w:rPr>
          <w:sz w:val="24"/>
          <w:szCs w:val="24"/>
        </w:rPr>
        <w:t>C</w:t>
      </w:r>
      <w:r>
        <w:rPr>
          <w:rFonts w:hint="eastAsia"/>
          <w:sz w:val="24"/>
          <w:szCs w:val="24"/>
        </w:rPr>
        <w:t>onfigure port speed</w:t>
      </w:r>
      <w:bookmarkEnd w:id="161"/>
      <w:bookmarkEnd w:id="162"/>
      <w:bookmarkEnd w:id="163"/>
      <w:bookmarkEnd w:id="164"/>
      <w:bookmarkEnd w:id="165"/>
      <w:bookmarkEnd w:id="166"/>
    </w:p>
    <w:p w:rsidR="00553A2C" w:rsidRDefault="00553A2C">
      <w:pPr>
        <w:autoSpaceDE w:val="0"/>
        <w:autoSpaceDN w:val="0"/>
        <w:adjustRightInd w:val="0"/>
        <w:rPr>
          <w:kern w:val="0"/>
          <w:sz w:val="22"/>
          <w:szCs w:val="22"/>
        </w:rPr>
      </w:pPr>
      <w:r>
        <w:rPr>
          <w:kern w:val="0"/>
          <w:sz w:val="22"/>
          <w:szCs w:val="22"/>
        </w:rPr>
        <w:t>W</w:t>
      </w:r>
      <w:r>
        <w:rPr>
          <w:rFonts w:hint="eastAsia"/>
          <w:kern w:val="0"/>
          <w:sz w:val="22"/>
          <w:szCs w:val="22"/>
        </w:rPr>
        <w:t xml:space="preserve">hen port speed mode is auto, the </w:t>
      </w:r>
      <w:r>
        <w:rPr>
          <w:kern w:val="0"/>
          <w:sz w:val="22"/>
          <w:szCs w:val="22"/>
        </w:rPr>
        <w:t>actual</w:t>
      </w:r>
      <w:r>
        <w:rPr>
          <w:rFonts w:hint="eastAsia"/>
          <w:kern w:val="0"/>
          <w:sz w:val="22"/>
          <w:szCs w:val="22"/>
        </w:rPr>
        <w:t xml:space="preserve"> speed of port is determined by the </w:t>
      </w:r>
      <w:r>
        <w:rPr>
          <w:kern w:val="0"/>
          <w:sz w:val="22"/>
          <w:szCs w:val="22"/>
        </w:rPr>
        <w:t>automated negotiation</w:t>
      </w:r>
      <w:r>
        <w:rPr>
          <w:rFonts w:hint="eastAsia"/>
          <w:kern w:val="0"/>
          <w:sz w:val="22"/>
          <w:szCs w:val="22"/>
        </w:rPr>
        <w:t xml:space="preserve"> result with </w:t>
      </w:r>
      <w:r>
        <w:rPr>
          <w:kern w:val="0"/>
          <w:sz w:val="22"/>
          <w:szCs w:val="22"/>
        </w:rPr>
        <w:t>opposite</w:t>
      </w:r>
      <w:r>
        <w:rPr>
          <w:rFonts w:hint="eastAsia"/>
          <w:kern w:val="0"/>
          <w:sz w:val="22"/>
          <w:szCs w:val="22"/>
        </w:rPr>
        <w:t xml:space="preserve"> port. </w:t>
      </w:r>
      <w:r>
        <w:rPr>
          <w:kern w:val="0"/>
          <w:sz w:val="22"/>
          <w:szCs w:val="22"/>
        </w:rPr>
        <w:t>T</w:t>
      </w:r>
      <w:r>
        <w:rPr>
          <w:rFonts w:hint="eastAsia"/>
          <w:kern w:val="0"/>
          <w:sz w:val="22"/>
          <w:szCs w:val="22"/>
        </w:rPr>
        <w:t>he speed is auto by default.</w:t>
      </w:r>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w:t>
      </w:r>
      <w:r>
        <w:rPr>
          <w:kern w:val="0"/>
          <w:sz w:val="22"/>
          <w:szCs w:val="22"/>
        </w:rPr>
        <w:t>mode</w:t>
      </w:r>
      <w:r>
        <w:rPr>
          <w:rFonts w:hint="eastAsia"/>
          <w:kern w:val="0"/>
          <w:sz w:val="22"/>
          <w:szCs w:val="22"/>
        </w:rPr>
        <w:t>, configure port speed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3907"/>
        <w:gridCol w:w="3317"/>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07"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317"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3907"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31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390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317"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3907" w:type="dxa"/>
            <w:tcBorders>
              <w:left w:val="nil"/>
              <w:bottom w:val="single" w:sz="4" w:space="0" w:color="auto"/>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speed { 10 | 100 | 1000 | auto }</w:t>
            </w:r>
          </w:p>
        </w:tc>
        <w:tc>
          <w:tcPr>
            <w:tcW w:w="3317"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port speed.</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3907"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no speed</w:t>
            </w:r>
          </w:p>
        </w:tc>
        <w:tc>
          <w:tcPr>
            <w:tcW w:w="3317"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eset port speed to default.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3907"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317"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3907"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317"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3907"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317"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67" w:name="_Toc326135813"/>
      <w:bookmarkStart w:id="168" w:name="_Toc425751606"/>
      <w:bookmarkStart w:id="169" w:name="_Toc426969951"/>
      <w:bookmarkStart w:id="170" w:name="_Toc369100249"/>
      <w:bookmarkStart w:id="171" w:name="_Toc484533059"/>
      <w:r>
        <w:rPr>
          <w:sz w:val="24"/>
          <w:szCs w:val="24"/>
        </w:rPr>
        <w:t>C</w:t>
      </w:r>
      <w:r>
        <w:rPr>
          <w:rFonts w:hint="eastAsia"/>
          <w:sz w:val="24"/>
          <w:szCs w:val="24"/>
        </w:rPr>
        <w:t>onfigure port rate limitation</w:t>
      </w:r>
      <w:bookmarkEnd w:id="167"/>
      <w:bookmarkEnd w:id="168"/>
      <w:bookmarkEnd w:id="169"/>
      <w:bookmarkEnd w:id="170"/>
      <w:bookmarkEnd w:id="171"/>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mode, configure port rate limitation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3907"/>
        <w:gridCol w:w="3317"/>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07"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317"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3907"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31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390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317"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3907" w:type="dxa"/>
            <w:tcBorders>
              <w:left w:val="nil"/>
              <w:bottom w:val="single" w:sz="4" w:space="0" w:color="auto"/>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line-rate</w:t>
            </w:r>
            <w:r>
              <w:rPr>
                <w:rFonts w:ascii="Univers-CondensedBold" w:hAnsi="Univers-CondensedBold" w:cs="Univers-CondensedBold" w:hint="eastAsia"/>
                <w:b/>
                <w:bCs/>
                <w:kern w:val="0"/>
                <w:sz w:val="22"/>
                <w:szCs w:val="22"/>
              </w:rPr>
              <w:t xml:space="preserve"> {ingress | egress} bps </w:t>
            </w:r>
            <w:r>
              <w:rPr>
                <w:rFonts w:ascii="Univers-CondensedBold" w:hAnsi="Univers-CondensedBold" w:cs="Univers-CondensedBold" w:hint="eastAsia"/>
                <w:bCs/>
                <w:i/>
                <w:kern w:val="0"/>
                <w:sz w:val="22"/>
                <w:szCs w:val="22"/>
              </w:rPr>
              <w:t>value</w:t>
            </w:r>
          </w:p>
        </w:tc>
        <w:tc>
          <w:tcPr>
            <w:tcW w:w="3317"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port rate limitation. </w:t>
            </w:r>
            <w:r>
              <w:rPr>
                <w:rFonts w:ascii="Times-Roman" w:hAnsi="Times-Roman" w:cs="Times-Roman"/>
                <w:kern w:val="0"/>
                <w:sz w:val="22"/>
                <w:szCs w:val="22"/>
              </w:rPr>
              <w:t>V</w:t>
            </w:r>
            <w:r>
              <w:rPr>
                <w:rFonts w:ascii="Times-Roman" w:hAnsi="Times-Roman" w:cs="Times-Roman" w:hint="eastAsia"/>
                <w:kern w:val="0"/>
                <w:sz w:val="22"/>
                <w:szCs w:val="22"/>
              </w:rPr>
              <w:t xml:space="preserve">alue range: 64-1000000, it should be </w:t>
            </w:r>
            <w:r>
              <w:rPr>
                <w:rFonts w:ascii="Times-Roman" w:hAnsi="Times-Roman" w:cs="Times-Roman"/>
                <w:kern w:val="0"/>
                <w:sz w:val="22"/>
                <w:szCs w:val="22"/>
              </w:rPr>
              <w:t>integral multiple</w:t>
            </w:r>
            <w:r>
              <w:rPr>
                <w:rFonts w:ascii="Times-Roman" w:hAnsi="Times-Roman" w:cs="Times-Roman" w:hint="eastAsia"/>
                <w:kern w:val="0"/>
                <w:sz w:val="22"/>
                <w:szCs w:val="22"/>
              </w:rPr>
              <w:t xml:space="preserve"> of 64kbps.</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3907"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line-rate</w:t>
            </w:r>
            <w:r>
              <w:rPr>
                <w:rFonts w:ascii="Univers-CondensedBold" w:hAnsi="Univers-CondensedBold" w:cs="Univers-CondensedBold" w:hint="eastAsia"/>
                <w:b/>
                <w:bCs/>
                <w:kern w:val="0"/>
                <w:sz w:val="22"/>
                <w:szCs w:val="22"/>
              </w:rPr>
              <w:t xml:space="preserve"> {ingress | egress}</w:t>
            </w:r>
          </w:p>
        </w:tc>
        <w:tc>
          <w:tcPr>
            <w:tcW w:w="3317"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Delete port rate limitation configurations.</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bookmarkStart w:id="172" w:name="_Hlk423707605"/>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3907"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317"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3907"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317"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tep6</w:t>
            </w:r>
          </w:p>
        </w:tc>
        <w:tc>
          <w:tcPr>
            <w:tcW w:w="3907"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317"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73" w:name="_Toc143076252"/>
      <w:bookmarkStart w:id="174" w:name="_Toc326135814"/>
      <w:bookmarkStart w:id="175" w:name="_Toc425751607"/>
      <w:bookmarkStart w:id="176" w:name="_Toc426969952"/>
      <w:bookmarkStart w:id="177" w:name="_Toc369100250"/>
      <w:bookmarkStart w:id="178" w:name="_Toc484533060"/>
      <w:bookmarkEnd w:id="172"/>
      <w:r>
        <w:rPr>
          <w:sz w:val="24"/>
          <w:szCs w:val="24"/>
        </w:rPr>
        <w:t>C</w:t>
      </w:r>
      <w:r>
        <w:rPr>
          <w:rFonts w:hint="eastAsia"/>
          <w:sz w:val="24"/>
          <w:szCs w:val="24"/>
        </w:rPr>
        <w:t>onfigure port VLAN mode</w:t>
      </w:r>
      <w:bookmarkEnd w:id="173"/>
      <w:bookmarkEnd w:id="174"/>
      <w:bookmarkEnd w:id="175"/>
      <w:bookmarkEnd w:id="176"/>
      <w:bookmarkEnd w:id="177"/>
      <w:bookmarkEnd w:id="178"/>
    </w:p>
    <w:p w:rsidR="00553A2C" w:rsidRDefault="00553A2C">
      <w:pPr>
        <w:autoSpaceDE w:val="0"/>
        <w:autoSpaceDN w:val="0"/>
        <w:adjustRightInd w:val="0"/>
        <w:ind w:firstLineChars="200" w:firstLine="440"/>
        <w:rPr>
          <w:kern w:val="0"/>
          <w:sz w:val="22"/>
          <w:szCs w:val="22"/>
        </w:rPr>
      </w:pPr>
      <w:r>
        <w:rPr>
          <w:rFonts w:hint="eastAsia"/>
          <w:kern w:val="0"/>
          <w:sz w:val="22"/>
          <w:szCs w:val="22"/>
        </w:rPr>
        <w:t xml:space="preserve">Each port has three VLAN mode, access, trunk and hybrid. </w:t>
      </w:r>
    </w:p>
    <w:p w:rsidR="00553A2C" w:rsidRDefault="00553A2C">
      <w:pPr>
        <w:autoSpaceDE w:val="0"/>
        <w:autoSpaceDN w:val="0"/>
        <w:adjustRightInd w:val="0"/>
        <w:ind w:firstLineChars="200" w:firstLine="440"/>
        <w:rPr>
          <w:kern w:val="0"/>
          <w:sz w:val="22"/>
          <w:szCs w:val="22"/>
        </w:rPr>
      </w:pPr>
      <w:r>
        <w:rPr>
          <w:kern w:val="0"/>
          <w:sz w:val="22"/>
          <w:szCs w:val="22"/>
        </w:rPr>
        <w:lastRenderedPageBreak/>
        <w:t>A</w:t>
      </w:r>
      <w:r>
        <w:rPr>
          <w:rFonts w:hint="eastAsia"/>
          <w:kern w:val="0"/>
          <w:sz w:val="22"/>
          <w:szCs w:val="22"/>
        </w:rPr>
        <w:t xml:space="preserve">ccess mode is usually used for port that connects with PC or other terminals, only one VLAN can be set up. Trunk mode is usually used for port that connects with </w:t>
      </w:r>
      <w:r>
        <w:rPr>
          <w:kern w:val="0"/>
          <w:sz w:val="22"/>
          <w:szCs w:val="22"/>
        </w:rPr>
        <w:t>switch;</w:t>
      </w:r>
      <w:r>
        <w:rPr>
          <w:rFonts w:hint="eastAsia"/>
          <w:kern w:val="0"/>
          <w:sz w:val="22"/>
          <w:szCs w:val="22"/>
        </w:rPr>
        <w:t xml:space="preserve"> one or more VLAN can be set up. </w:t>
      </w:r>
      <w:r>
        <w:rPr>
          <w:kern w:val="0"/>
          <w:sz w:val="22"/>
          <w:szCs w:val="22"/>
        </w:rPr>
        <w:t>Hybrid</w:t>
      </w:r>
      <w:r>
        <w:rPr>
          <w:rFonts w:hint="eastAsia"/>
          <w:kern w:val="0"/>
          <w:sz w:val="22"/>
          <w:szCs w:val="22"/>
        </w:rPr>
        <w:t xml:space="preserve"> mode can be used for port that connects with PC or switch. </w:t>
      </w:r>
      <w:r>
        <w:rPr>
          <w:kern w:val="0"/>
          <w:sz w:val="22"/>
          <w:szCs w:val="22"/>
        </w:rPr>
        <w:t>D</w:t>
      </w:r>
      <w:r>
        <w:rPr>
          <w:rFonts w:hint="eastAsia"/>
          <w:kern w:val="0"/>
          <w:sz w:val="22"/>
          <w:szCs w:val="22"/>
        </w:rPr>
        <w:t>efault VLAN mode is hybrid.</w:t>
      </w:r>
    </w:p>
    <w:p w:rsidR="00553A2C" w:rsidRDefault="00553A2C">
      <w:pPr>
        <w:autoSpaceDE w:val="0"/>
        <w:autoSpaceDN w:val="0"/>
        <w:adjustRightInd w:val="0"/>
        <w:ind w:firstLineChars="200" w:firstLine="440"/>
        <w:rPr>
          <w:kern w:val="0"/>
          <w:sz w:val="22"/>
          <w:szCs w:val="22"/>
        </w:rPr>
      </w:pPr>
      <w:r>
        <w:rPr>
          <w:kern w:val="0"/>
          <w:sz w:val="22"/>
          <w:szCs w:val="22"/>
        </w:rPr>
        <w:t>Begin at</w:t>
      </w:r>
      <w:r>
        <w:rPr>
          <w:rFonts w:hint="eastAsia"/>
          <w:kern w:val="0"/>
          <w:sz w:val="22"/>
          <w:szCs w:val="22"/>
        </w:rPr>
        <w:t xml:space="preserve"> privileged configuration mode, configure port VLAN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910"/>
        <w:gridCol w:w="3317"/>
      </w:tblGrid>
      <w:tr w:rsidR="00553A2C">
        <w:tc>
          <w:tcPr>
            <w:tcW w:w="13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1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317"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1"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3910"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31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1"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391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317"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3910" w:type="dxa"/>
            <w:tcBorders>
              <w:left w:val="nil"/>
              <w:bottom w:val="single" w:sz="4" w:space="0" w:color="auto"/>
            </w:tcBorders>
          </w:tcPr>
          <w:p w:rsidR="00553A2C" w:rsidRDefault="00553A2C">
            <w:pPr>
              <w:autoSpaceDE w:val="0"/>
              <w:autoSpaceDN w:val="0"/>
              <w:adjustRightInd w:val="0"/>
              <w:spacing w:line="360" w:lineRule="auto"/>
              <w:jc w:val="left"/>
              <w:rPr>
                <w:rFonts w:ascii="Times-Bold" w:hAnsi="Times-Bold" w:cs="Times-Bold"/>
                <w:b/>
                <w:bCs/>
                <w:kern w:val="0"/>
                <w:sz w:val="22"/>
                <w:szCs w:val="22"/>
              </w:rPr>
            </w:pPr>
            <w:r>
              <w:rPr>
                <w:rFonts w:ascii="Univers-CondensedBold" w:hAnsi="Univers-CondensedBold" w:cs="Univers-CondensedBold" w:hint="eastAsia"/>
                <w:b/>
                <w:bCs/>
                <w:kern w:val="0"/>
                <w:sz w:val="22"/>
                <w:szCs w:val="22"/>
              </w:rPr>
              <w:t>switchport mode</w:t>
            </w:r>
            <w:r>
              <w:rPr>
                <w:rFonts w:ascii="Univers-CondensedBold" w:hAnsi="Univers-CondensedBold" w:cs="Univers-CondensedBold"/>
                <w:b/>
                <w:bCs/>
                <w:kern w:val="0"/>
                <w:sz w:val="22"/>
                <w:szCs w:val="22"/>
              </w:rPr>
              <w:t xml:space="preserve"> { </w:t>
            </w:r>
            <w:r>
              <w:rPr>
                <w:rFonts w:ascii="Univers-CondensedBold" w:hAnsi="Univers-CondensedBold" w:cs="Univers-CondensedBold" w:hint="eastAsia"/>
                <w:b/>
                <w:bCs/>
                <w:kern w:val="0"/>
                <w:sz w:val="22"/>
                <w:szCs w:val="22"/>
              </w:rPr>
              <w:t>access</w:t>
            </w:r>
            <w:r>
              <w:rPr>
                <w:rFonts w:ascii="Univers-CondensedBold" w:hAnsi="Univers-CondensedBold" w:cs="Univers-CondensedBold"/>
                <w:b/>
                <w:bCs/>
                <w:kern w:val="0"/>
                <w:sz w:val="22"/>
                <w:szCs w:val="22"/>
              </w:rPr>
              <w:t xml:space="preserve"> | </w:t>
            </w:r>
            <w:r>
              <w:rPr>
                <w:rFonts w:ascii="Univers-CondensedBold" w:hAnsi="Univers-CondensedBold" w:cs="Univers-CondensedBold" w:hint="eastAsia"/>
                <w:b/>
                <w:bCs/>
                <w:kern w:val="0"/>
                <w:sz w:val="22"/>
                <w:szCs w:val="22"/>
              </w:rPr>
              <w:t>trunk</w:t>
            </w:r>
            <w:r>
              <w:rPr>
                <w:rFonts w:ascii="Univers-CondensedBold" w:hAnsi="Univers-CondensedBold" w:cs="Univers-CondensedBold"/>
                <w:b/>
                <w:bCs/>
                <w:kern w:val="0"/>
                <w:sz w:val="22"/>
                <w:szCs w:val="22"/>
              </w:rPr>
              <w:t xml:space="preserve"> | </w:t>
            </w:r>
            <w:r>
              <w:rPr>
                <w:rFonts w:ascii="Univers-CondensedBold" w:hAnsi="Univers-CondensedBold" w:cs="Univers-CondensedBold" w:hint="eastAsia"/>
                <w:b/>
                <w:bCs/>
                <w:kern w:val="0"/>
                <w:sz w:val="22"/>
                <w:szCs w:val="22"/>
              </w:rPr>
              <w:t>hybrid</w:t>
            </w:r>
            <w:r>
              <w:rPr>
                <w:rFonts w:ascii="Univers-CondensedBold" w:hAnsi="Univers-CondensedBold" w:cs="Univers-CondensedBold"/>
                <w:b/>
                <w:bCs/>
                <w:kern w:val="0"/>
                <w:sz w:val="22"/>
                <w:szCs w:val="22"/>
              </w:rPr>
              <w:t>}</w:t>
            </w:r>
          </w:p>
        </w:tc>
        <w:tc>
          <w:tcPr>
            <w:tcW w:w="3317"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port VLAN mode.</w:t>
            </w:r>
          </w:p>
        </w:tc>
      </w:tr>
      <w:tr w:rsidR="00553A2C">
        <w:trPr>
          <w:trHeight w:val="435"/>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391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no switchport mode</w:t>
            </w:r>
          </w:p>
        </w:tc>
        <w:tc>
          <w:tcPr>
            <w:tcW w:w="3317"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eset VLAN mode to default.</w:t>
            </w:r>
          </w:p>
        </w:tc>
      </w:tr>
      <w:tr w:rsidR="00553A2C">
        <w:trPr>
          <w:trHeight w:val="435"/>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391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317"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1"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391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317"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3910"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317"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rPr>
          <w:rFonts w:ascii="Arial" w:hAnsi="Arial" w:cs="Arial"/>
          <w:b/>
          <w:kern w:val="0"/>
          <w:sz w:val="22"/>
          <w:szCs w:val="22"/>
        </w:rPr>
      </w:pPr>
      <w:r>
        <w:rPr>
          <w:b/>
          <w:kern w:val="0"/>
          <w:sz w:val="22"/>
          <w:szCs w:val="22"/>
        </w:rPr>
        <w:t>Notice</w:t>
      </w:r>
      <w:r>
        <w:rPr>
          <w:rFonts w:ascii="Arial" w:hAnsi="Arial" w:cs="Arial"/>
          <w:b/>
          <w:kern w:val="0"/>
          <w:sz w:val="22"/>
          <w:szCs w:val="22"/>
        </w:rPr>
        <w:t>:</w:t>
      </w:r>
    </w:p>
    <w:p w:rsidR="00553A2C" w:rsidRDefault="00553A2C">
      <w:pPr>
        <w:rPr>
          <w:kern w:val="0"/>
          <w:sz w:val="22"/>
          <w:szCs w:val="22"/>
        </w:rPr>
      </w:pPr>
      <w:r>
        <w:rPr>
          <w:rFonts w:hint="eastAsia"/>
          <w:kern w:val="0"/>
          <w:sz w:val="22"/>
          <w:szCs w:val="22"/>
        </w:rPr>
        <w:t>A</w:t>
      </w:r>
      <w:r>
        <w:rPr>
          <w:kern w:val="0"/>
          <w:sz w:val="22"/>
          <w:szCs w:val="22"/>
        </w:rPr>
        <w:t>ll VLAN configurations will lose when you change port VLAN mode.</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179" w:name="_Toc143076253"/>
      <w:bookmarkStart w:id="180" w:name="_Toc326135815"/>
      <w:bookmarkStart w:id="181" w:name="_Toc425751608"/>
      <w:bookmarkStart w:id="182" w:name="_Toc426969953"/>
      <w:bookmarkStart w:id="183" w:name="_Toc369100251"/>
      <w:bookmarkStart w:id="184" w:name="_Toc484533061"/>
      <w:r>
        <w:rPr>
          <w:sz w:val="24"/>
          <w:szCs w:val="24"/>
        </w:rPr>
        <w:t>C</w:t>
      </w:r>
      <w:r>
        <w:rPr>
          <w:rFonts w:hint="eastAsia"/>
          <w:sz w:val="24"/>
          <w:szCs w:val="24"/>
        </w:rPr>
        <w:t>onfigure hybrid port VLAN</w:t>
      </w:r>
      <w:bookmarkEnd w:id="179"/>
      <w:bookmarkEnd w:id="180"/>
      <w:bookmarkEnd w:id="181"/>
      <w:bookmarkEnd w:id="182"/>
      <w:bookmarkEnd w:id="183"/>
      <w:bookmarkEnd w:id="184"/>
    </w:p>
    <w:p w:rsidR="00553A2C" w:rsidRDefault="00553A2C">
      <w:pPr>
        <w:autoSpaceDE w:val="0"/>
        <w:autoSpaceDN w:val="0"/>
        <w:adjustRightInd w:val="0"/>
        <w:rPr>
          <w:kern w:val="0"/>
          <w:sz w:val="22"/>
          <w:szCs w:val="22"/>
        </w:rPr>
      </w:pPr>
      <w:r>
        <w:rPr>
          <w:kern w:val="0"/>
          <w:sz w:val="22"/>
          <w:szCs w:val="22"/>
        </w:rPr>
        <w:t>Hybrid</w:t>
      </w:r>
      <w:r>
        <w:rPr>
          <w:rFonts w:hint="eastAsia"/>
          <w:kern w:val="0"/>
          <w:sz w:val="22"/>
          <w:szCs w:val="22"/>
        </w:rPr>
        <w:t xml:space="preserve"> port can </w:t>
      </w:r>
      <w:r>
        <w:rPr>
          <w:kern w:val="0"/>
          <w:sz w:val="22"/>
          <w:szCs w:val="22"/>
        </w:rPr>
        <w:t>belong</w:t>
      </w:r>
      <w:r>
        <w:rPr>
          <w:rFonts w:hint="eastAsia"/>
          <w:kern w:val="0"/>
          <w:sz w:val="22"/>
          <w:szCs w:val="22"/>
        </w:rPr>
        <w:t xml:space="preserve"> to several VLAN. </w:t>
      </w:r>
      <w:r>
        <w:rPr>
          <w:kern w:val="0"/>
          <w:sz w:val="22"/>
          <w:szCs w:val="22"/>
        </w:rPr>
        <w:t>I</w:t>
      </w:r>
      <w:r>
        <w:rPr>
          <w:rFonts w:hint="eastAsia"/>
          <w:kern w:val="0"/>
          <w:sz w:val="22"/>
          <w:szCs w:val="22"/>
        </w:rPr>
        <w:t>t can be used to connect with switch or router, and also terminal host.</w:t>
      </w:r>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mode, configure hybrid port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910"/>
        <w:gridCol w:w="3553"/>
      </w:tblGrid>
      <w:tr w:rsidR="00553A2C">
        <w:tc>
          <w:tcPr>
            <w:tcW w:w="13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1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55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1"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3910"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55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1"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391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553"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645"/>
        </w:trPr>
        <w:tc>
          <w:tcPr>
            <w:tcW w:w="1301"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391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switchport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hybrid</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 xml:space="preserve">vlan </w:t>
            </w:r>
            <w:r>
              <w:rPr>
                <w:rFonts w:ascii="Univers-CondensedBold" w:hAnsi="Univers-CondensedBold" w:cs="Univers-CondensedBold" w:hint="eastAsia"/>
                <w:bCs/>
                <w:i/>
                <w:kern w:val="0"/>
                <w:sz w:val="22"/>
                <w:szCs w:val="22"/>
              </w:rPr>
              <w:t>vlan_id</w:t>
            </w:r>
            <w:r>
              <w:rPr>
                <w:rFonts w:ascii="Univers-CondensedBold" w:hAnsi="Univers-CondensedBold" w:cs="Univers-CondensedBold" w:hint="eastAsia"/>
                <w:b/>
                <w:bCs/>
                <w:kern w:val="0"/>
                <w:sz w:val="22"/>
                <w:szCs w:val="22"/>
              </w:rPr>
              <w:t xml:space="preserve"> {tagged | untagged}</w:t>
            </w:r>
          </w:p>
        </w:tc>
        <w:tc>
          <w:tcPr>
            <w:tcW w:w="3553"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bookmarkStart w:id="185" w:name="OLE_LINK5"/>
            <w:bookmarkStart w:id="186" w:name="OLE_LINK6"/>
            <w:r>
              <w:rPr>
                <w:rFonts w:ascii="Times-Roman" w:hAnsi="Times-Roman" w:cs="Times-Roman"/>
                <w:kern w:val="0"/>
                <w:sz w:val="22"/>
                <w:szCs w:val="22"/>
              </w:rPr>
              <w:t>A</w:t>
            </w:r>
            <w:r>
              <w:rPr>
                <w:rFonts w:ascii="Times-Roman" w:hAnsi="Times-Roman" w:cs="Times-Roman" w:hint="eastAsia"/>
                <w:kern w:val="0"/>
                <w:sz w:val="22"/>
                <w:szCs w:val="22"/>
              </w:rPr>
              <w:t>dd specific VLAN to hybrid port.</w:t>
            </w:r>
            <w:bookmarkEnd w:id="185"/>
            <w:bookmarkEnd w:id="186"/>
          </w:p>
        </w:tc>
      </w:tr>
      <w:tr w:rsidR="00553A2C">
        <w:trPr>
          <w:trHeight w:val="272"/>
        </w:trPr>
        <w:tc>
          <w:tcPr>
            <w:tcW w:w="1301"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391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switchport hybrid transparent</w:t>
            </w:r>
          </w:p>
        </w:tc>
        <w:tc>
          <w:tcPr>
            <w:tcW w:w="3553" w:type="dxa"/>
            <w:tcBorders>
              <w:top w:val="single" w:sz="4" w:space="0" w:color="auto"/>
              <w:bottom w:val="single" w:sz="4" w:space="0" w:color="auto"/>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et port VLAN mode as transparent. OLT will add 1~4094 VLAN to the port.</w:t>
            </w:r>
          </w:p>
          <w:p w:rsidR="00553A2C" w:rsidRDefault="00553A2C">
            <w:pPr>
              <w:autoSpaceDE w:val="0"/>
              <w:autoSpaceDN w:val="0"/>
              <w:adjustRightInd w:val="0"/>
              <w:ind w:left="1"/>
              <w:jc w:val="left"/>
              <w:rPr>
                <w:rFonts w:ascii="楷体" w:eastAsia="楷体" w:hAnsi="楷体" w:cs="Times-Roman"/>
                <w:kern w:val="0"/>
                <w:sz w:val="22"/>
                <w:szCs w:val="22"/>
              </w:rPr>
            </w:pPr>
            <w:r>
              <w:rPr>
                <w:rFonts w:ascii="Times-Roman" w:hAnsi="Times-Roman" w:cs="Times-Roman"/>
                <w:kern w:val="0"/>
                <w:sz w:val="22"/>
                <w:szCs w:val="22"/>
              </w:rPr>
              <w:t>T</w:t>
            </w:r>
            <w:r>
              <w:rPr>
                <w:rFonts w:ascii="Times-Roman" w:hAnsi="Times-Roman" w:cs="Times-Roman" w:hint="eastAsia"/>
                <w:kern w:val="0"/>
                <w:sz w:val="22"/>
                <w:szCs w:val="22"/>
              </w:rPr>
              <w:t>his operation will take about 3 minutes.</w:t>
            </w:r>
          </w:p>
        </w:tc>
      </w:tr>
      <w:tr w:rsidR="00553A2C">
        <w:trPr>
          <w:trHeight w:val="180"/>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3c</w:t>
            </w:r>
          </w:p>
        </w:tc>
        <w:tc>
          <w:tcPr>
            <w:tcW w:w="391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switchport hybrid vlan </w:t>
            </w:r>
            <w:r>
              <w:rPr>
                <w:rFonts w:ascii="Univers-CondensedBold" w:hAnsi="Univers-CondensedBold" w:cs="Univers-CondensedBold" w:hint="eastAsia"/>
                <w:bCs/>
                <w:i/>
                <w:kern w:val="0"/>
                <w:sz w:val="22"/>
                <w:szCs w:val="22"/>
              </w:rPr>
              <w:t>vlan_id</w:t>
            </w:r>
          </w:p>
        </w:tc>
        <w:tc>
          <w:tcPr>
            <w:tcW w:w="3553"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VLAN from port.</w:t>
            </w:r>
          </w:p>
        </w:tc>
      </w:tr>
      <w:tr w:rsidR="00553A2C">
        <w:trPr>
          <w:trHeight w:val="180"/>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391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553"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3910" w:type="dxa"/>
            <w:tcBorders>
              <w:left w:val="nil"/>
              <w:bottom w:val="single" w:sz="4" w:space="0" w:color="auto"/>
            </w:tcBorders>
          </w:tcPr>
          <w:p w:rsidR="00553A2C" w:rsidRDefault="00553A2C">
            <w:pPr>
              <w:autoSpaceDE w:val="0"/>
              <w:autoSpaceDN w:val="0"/>
              <w:adjustRightInd w:val="0"/>
              <w:spacing w:line="360" w:lineRule="auto"/>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 xml:space="preserve">{interface_type </w:t>
            </w:r>
            <w:r>
              <w:rPr>
                <w:rFonts w:ascii="Univers-CondensedBold" w:hAnsi="Univers-CondensedBold" w:cs="Univers-CondensedBold" w:hint="eastAsia"/>
                <w:bCs/>
                <w:i/>
                <w:kern w:val="0"/>
                <w:sz w:val="22"/>
                <w:szCs w:val="22"/>
              </w:rPr>
              <w:lastRenderedPageBreak/>
              <w:t>slot/port}</w:t>
            </w:r>
          </w:p>
        </w:tc>
        <w:tc>
          <w:tcPr>
            <w:tcW w:w="3553"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lastRenderedPageBreak/>
              <w:t>Show</w:t>
            </w:r>
            <w:r>
              <w:rPr>
                <w:rFonts w:ascii="Times-Roman" w:hAnsi="Times-Roman" w:cs="Times-Roman" w:hint="eastAsia"/>
                <w:kern w:val="0"/>
                <w:sz w:val="22"/>
                <w:szCs w:val="22"/>
              </w:rPr>
              <w:t xml:space="preserve"> interface configurations.</w:t>
            </w:r>
          </w:p>
        </w:tc>
      </w:tr>
      <w:tr w:rsidR="00553A2C">
        <w:trPr>
          <w:trHeight w:val="270"/>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6</w:t>
            </w:r>
          </w:p>
        </w:tc>
        <w:tc>
          <w:tcPr>
            <w:tcW w:w="3910"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553"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rPr>
          <w:b/>
          <w:sz w:val="22"/>
          <w:szCs w:val="22"/>
        </w:rPr>
      </w:pPr>
      <w:r>
        <w:rPr>
          <w:b/>
          <w:kern w:val="0"/>
          <w:sz w:val="22"/>
          <w:szCs w:val="22"/>
        </w:rPr>
        <w:t>Notice</w:t>
      </w:r>
      <w:r>
        <w:rPr>
          <w:rFonts w:ascii="Arial" w:hAnsi="Arial" w:cs="Arial"/>
          <w:b/>
          <w:kern w:val="0"/>
          <w:sz w:val="22"/>
          <w:szCs w:val="22"/>
        </w:rPr>
        <w:t>:</w:t>
      </w:r>
      <w:r>
        <w:rPr>
          <w:rFonts w:hint="eastAsia"/>
          <w:b/>
          <w:sz w:val="22"/>
          <w:szCs w:val="22"/>
        </w:rPr>
        <w:t xml:space="preserve"> </w:t>
      </w:r>
    </w:p>
    <w:p w:rsidR="00553A2C" w:rsidRDefault="00553A2C">
      <w:pPr>
        <w:autoSpaceDE w:val="0"/>
        <w:autoSpaceDN w:val="0"/>
        <w:adjustRightInd w:val="0"/>
        <w:rPr>
          <w:kern w:val="0"/>
          <w:sz w:val="22"/>
          <w:szCs w:val="22"/>
        </w:rPr>
      </w:pPr>
      <w:r>
        <w:rPr>
          <w:kern w:val="0"/>
          <w:sz w:val="22"/>
          <w:szCs w:val="22"/>
        </w:rPr>
        <w:t>You</w:t>
      </w:r>
      <w:r>
        <w:rPr>
          <w:rFonts w:hint="eastAsia"/>
          <w:kern w:val="0"/>
          <w:sz w:val="22"/>
          <w:szCs w:val="22"/>
        </w:rPr>
        <w:t xml:space="preserve"> must configure PVID for the port that if it is configured untagged mode. PVID is the same as VLAN ID. </w:t>
      </w:r>
      <w:r>
        <w:rPr>
          <w:kern w:val="0"/>
          <w:sz w:val="22"/>
          <w:szCs w:val="22"/>
        </w:rPr>
        <w:t>P</w:t>
      </w:r>
      <w:r>
        <w:rPr>
          <w:rFonts w:hint="eastAsia"/>
          <w:kern w:val="0"/>
          <w:sz w:val="22"/>
          <w:szCs w:val="22"/>
        </w:rPr>
        <w:t>lease refer to 3.1.10.</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187" w:name="_Toc425751609"/>
      <w:bookmarkStart w:id="188" w:name="_Toc426969954"/>
      <w:bookmarkStart w:id="189" w:name="_Toc369100252"/>
      <w:bookmarkStart w:id="190" w:name="_Toc484533062"/>
      <w:r>
        <w:rPr>
          <w:sz w:val="24"/>
          <w:szCs w:val="24"/>
        </w:rPr>
        <w:t>C</w:t>
      </w:r>
      <w:r>
        <w:rPr>
          <w:rFonts w:hint="eastAsia"/>
          <w:sz w:val="24"/>
          <w:szCs w:val="24"/>
        </w:rPr>
        <w:t>onfigure trunk port VLAN</w:t>
      </w:r>
      <w:bookmarkEnd w:id="187"/>
      <w:bookmarkEnd w:id="188"/>
      <w:bookmarkEnd w:id="189"/>
      <w:bookmarkEnd w:id="190"/>
    </w:p>
    <w:p w:rsidR="00553A2C" w:rsidRDefault="00553A2C">
      <w:pPr>
        <w:autoSpaceDE w:val="0"/>
        <w:autoSpaceDN w:val="0"/>
        <w:adjustRightInd w:val="0"/>
        <w:rPr>
          <w:kern w:val="0"/>
          <w:sz w:val="22"/>
          <w:szCs w:val="22"/>
        </w:rPr>
      </w:pPr>
      <w:r>
        <w:rPr>
          <w:rFonts w:hint="eastAsia"/>
          <w:kern w:val="0"/>
          <w:sz w:val="22"/>
          <w:szCs w:val="22"/>
        </w:rPr>
        <w:t>Trunk mode port can belong to several VLAN.</w:t>
      </w:r>
      <w:r>
        <w:rPr>
          <w:kern w:val="0"/>
          <w:sz w:val="22"/>
          <w:szCs w:val="22"/>
        </w:rPr>
        <w:t xml:space="preserve"> I</w:t>
      </w:r>
      <w:r>
        <w:rPr>
          <w:rFonts w:hint="eastAsia"/>
          <w:kern w:val="0"/>
          <w:sz w:val="22"/>
          <w:szCs w:val="22"/>
        </w:rPr>
        <w:t>t is usually used to connect with switches routers.</w:t>
      </w:r>
      <w:r>
        <w:rPr>
          <w:kern w:val="0"/>
          <w:sz w:val="22"/>
          <w:szCs w:val="22"/>
        </w:rPr>
        <w:t xml:space="preserve"> </w:t>
      </w:r>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mode, configure trunk port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910"/>
        <w:gridCol w:w="3553"/>
      </w:tblGrid>
      <w:tr w:rsidR="00553A2C">
        <w:tc>
          <w:tcPr>
            <w:tcW w:w="13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91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55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1"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3910"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55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w:t>
            </w:r>
          </w:p>
        </w:tc>
      </w:tr>
      <w:tr w:rsidR="00553A2C">
        <w:trPr>
          <w:trHeight w:val="309"/>
        </w:trPr>
        <w:tc>
          <w:tcPr>
            <w:tcW w:w="1301"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391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553"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w:t>
            </w:r>
          </w:p>
        </w:tc>
      </w:tr>
      <w:tr w:rsidR="00553A2C">
        <w:trPr>
          <w:trHeight w:val="645"/>
        </w:trPr>
        <w:tc>
          <w:tcPr>
            <w:tcW w:w="1301"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391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switchport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trunk</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 xml:space="preserve">vlan </w:t>
            </w:r>
            <w:r>
              <w:rPr>
                <w:rFonts w:ascii="Univers-CondensedBold" w:hAnsi="Univers-CondensedBold" w:cs="Univers-CondensedBold" w:hint="eastAsia"/>
                <w:bCs/>
                <w:i/>
                <w:kern w:val="0"/>
                <w:sz w:val="22"/>
                <w:szCs w:val="22"/>
              </w:rPr>
              <w:t>vlan_id</w:t>
            </w:r>
            <w:r>
              <w:rPr>
                <w:rFonts w:ascii="Univers-CondensedBold" w:hAnsi="Univers-CondensedBold" w:cs="Univers-CondensedBold" w:hint="eastAsia"/>
                <w:b/>
                <w:bCs/>
                <w:kern w:val="0"/>
                <w:sz w:val="22"/>
                <w:szCs w:val="22"/>
              </w:rPr>
              <w:t xml:space="preserve"> </w:t>
            </w:r>
          </w:p>
        </w:tc>
        <w:tc>
          <w:tcPr>
            <w:tcW w:w="3553"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 xml:space="preserve">dd </w:t>
            </w:r>
            <w:r>
              <w:rPr>
                <w:rFonts w:ascii="Times-Roman" w:hAnsi="Times-Roman" w:cs="Times-Roman"/>
                <w:kern w:val="0"/>
                <w:sz w:val="22"/>
                <w:szCs w:val="22"/>
              </w:rPr>
              <w:t>specific</w:t>
            </w:r>
            <w:r>
              <w:rPr>
                <w:rFonts w:ascii="Times-Roman" w:hAnsi="Times-Roman" w:cs="Times-Roman" w:hint="eastAsia"/>
                <w:kern w:val="0"/>
                <w:sz w:val="22"/>
                <w:szCs w:val="22"/>
              </w:rPr>
              <w:t xml:space="preserve"> VLAN to trunk port. </w:t>
            </w:r>
            <w:r>
              <w:rPr>
                <w:rFonts w:ascii="Times-Roman" w:hAnsi="Times-Roman" w:cs="Times-Roman"/>
                <w:kern w:val="0"/>
                <w:sz w:val="22"/>
                <w:szCs w:val="22"/>
              </w:rPr>
              <w:t>V</w:t>
            </w:r>
            <w:r>
              <w:rPr>
                <w:rFonts w:ascii="Times-Roman" w:hAnsi="Times-Roman" w:cs="Times-Roman" w:hint="eastAsia"/>
                <w:kern w:val="0"/>
                <w:sz w:val="22"/>
                <w:szCs w:val="22"/>
              </w:rPr>
              <w:t>LAN mode is tagged.</w:t>
            </w:r>
          </w:p>
        </w:tc>
      </w:tr>
      <w:tr w:rsidR="00553A2C">
        <w:trPr>
          <w:trHeight w:val="180"/>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391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switchport trunk vlan </w:t>
            </w:r>
            <w:r>
              <w:rPr>
                <w:rFonts w:ascii="Univers-CondensedBold" w:hAnsi="Univers-CondensedBold" w:cs="Univers-CondensedBold" w:hint="eastAsia"/>
                <w:bCs/>
                <w:i/>
                <w:kern w:val="0"/>
                <w:sz w:val="22"/>
                <w:szCs w:val="22"/>
              </w:rPr>
              <w:t>vlan_id</w:t>
            </w:r>
          </w:p>
        </w:tc>
        <w:tc>
          <w:tcPr>
            <w:tcW w:w="3553"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Remove VLAN from port.</w:t>
            </w:r>
          </w:p>
        </w:tc>
      </w:tr>
      <w:tr w:rsidR="00553A2C">
        <w:trPr>
          <w:trHeight w:val="180"/>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391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553"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3910" w:type="dxa"/>
            <w:tcBorders>
              <w:left w:val="nil"/>
              <w:bottom w:val="single" w:sz="4" w:space="0" w:color="auto"/>
            </w:tcBorders>
          </w:tcPr>
          <w:p w:rsidR="00553A2C" w:rsidRDefault="00553A2C">
            <w:pPr>
              <w:autoSpaceDE w:val="0"/>
              <w:autoSpaceDN w:val="0"/>
              <w:adjustRightInd w:val="0"/>
              <w:spacing w:line="360" w:lineRule="auto"/>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553"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301"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7</w:t>
            </w:r>
          </w:p>
        </w:tc>
        <w:tc>
          <w:tcPr>
            <w:tcW w:w="3910"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553"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rPr>
          <w:b/>
          <w:kern w:val="0"/>
          <w:sz w:val="22"/>
          <w:szCs w:val="22"/>
        </w:rPr>
      </w:pPr>
      <w:r>
        <w:rPr>
          <w:b/>
          <w:kern w:val="0"/>
          <w:sz w:val="22"/>
          <w:szCs w:val="22"/>
        </w:rPr>
        <w:t xml:space="preserve">Notice: </w:t>
      </w:r>
    </w:p>
    <w:p w:rsidR="00553A2C" w:rsidRDefault="00553A2C">
      <w:pPr>
        <w:autoSpaceDE w:val="0"/>
        <w:autoSpaceDN w:val="0"/>
        <w:adjustRightInd w:val="0"/>
        <w:rPr>
          <w:kern w:val="0"/>
          <w:sz w:val="22"/>
          <w:szCs w:val="22"/>
        </w:rPr>
      </w:pPr>
      <w:r>
        <w:rPr>
          <w:rFonts w:eastAsia="楷体" w:hint="eastAsia"/>
          <w:kern w:val="0"/>
          <w:sz w:val="22"/>
          <w:szCs w:val="22"/>
        </w:rPr>
        <w:t>I</w:t>
      </w:r>
      <w:r>
        <w:rPr>
          <w:rFonts w:eastAsia="楷体"/>
          <w:kern w:val="0"/>
          <w:sz w:val="22"/>
          <w:szCs w:val="22"/>
        </w:rPr>
        <w:t>f PVID of trunk mode port is the same as VLAN ID, the VLAN will add to the port as untagged mode.</w:t>
      </w:r>
      <w:r>
        <w:rPr>
          <w:kern w:val="0"/>
          <w:sz w:val="22"/>
          <w:szCs w:val="22"/>
        </w:rPr>
        <w:t xml:space="preserve"> </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191" w:name="_Toc143076255"/>
      <w:bookmarkStart w:id="192" w:name="_Toc326135816"/>
      <w:bookmarkStart w:id="193" w:name="_Toc425751610"/>
      <w:bookmarkStart w:id="194" w:name="_Toc426969955"/>
      <w:bookmarkStart w:id="195" w:name="_Toc369100253"/>
      <w:bookmarkStart w:id="196" w:name="_Toc484533063"/>
      <w:r>
        <w:rPr>
          <w:sz w:val="24"/>
          <w:szCs w:val="24"/>
        </w:rPr>
        <w:t>C</w:t>
      </w:r>
      <w:r>
        <w:rPr>
          <w:rFonts w:hint="eastAsia"/>
          <w:sz w:val="24"/>
          <w:szCs w:val="24"/>
        </w:rPr>
        <w:t>onfigure port PVID</w:t>
      </w:r>
      <w:bookmarkEnd w:id="191"/>
      <w:bookmarkEnd w:id="192"/>
      <w:bookmarkEnd w:id="193"/>
      <w:bookmarkEnd w:id="194"/>
      <w:bookmarkEnd w:id="195"/>
      <w:bookmarkEnd w:id="196"/>
    </w:p>
    <w:p w:rsidR="00553A2C" w:rsidRDefault="00553A2C">
      <w:pPr>
        <w:autoSpaceDE w:val="0"/>
        <w:autoSpaceDN w:val="0"/>
        <w:adjustRightInd w:val="0"/>
        <w:rPr>
          <w:kern w:val="0"/>
          <w:sz w:val="22"/>
          <w:szCs w:val="22"/>
        </w:rPr>
      </w:pPr>
      <w:r>
        <w:rPr>
          <w:kern w:val="0"/>
          <w:sz w:val="22"/>
          <w:szCs w:val="22"/>
        </w:rPr>
        <w:t>O</w:t>
      </w:r>
      <w:r>
        <w:rPr>
          <w:rFonts w:hint="eastAsia"/>
          <w:kern w:val="0"/>
          <w:sz w:val="22"/>
          <w:szCs w:val="22"/>
        </w:rPr>
        <w:t>nly under hybrid mode and trunk mode can set up PVID.</w:t>
      </w:r>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mode. </w:t>
      </w:r>
      <w:r>
        <w:rPr>
          <w:kern w:val="0"/>
          <w:sz w:val="22"/>
          <w:szCs w:val="22"/>
        </w:rPr>
        <w:t>C</w:t>
      </w:r>
      <w:r>
        <w:rPr>
          <w:rFonts w:hint="eastAsia"/>
          <w:kern w:val="0"/>
          <w:sz w:val="22"/>
          <w:szCs w:val="22"/>
        </w:rPr>
        <w:t>onfigure port PVID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4208"/>
        <w:gridCol w:w="3250"/>
      </w:tblGrid>
      <w:tr w:rsidR="00553A2C">
        <w:tc>
          <w:tcPr>
            <w:tcW w:w="1300"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8"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25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8"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25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w:t>
            </w:r>
          </w:p>
        </w:tc>
      </w:tr>
      <w:tr w:rsidR="00553A2C">
        <w:trPr>
          <w:trHeight w:val="309"/>
        </w:trPr>
        <w:tc>
          <w:tcPr>
            <w:tcW w:w="130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8"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25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0"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8" w:type="dxa"/>
            <w:tcBorders>
              <w:left w:val="nil"/>
              <w:bottom w:val="single" w:sz="4" w:space="0" w:color="auto"/>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hint="eastAsia"/>
                <w:b/>
                <w:bCs/>
                <w:kern w:val="0"/>
                <w:sz w:val="22"/>
                <w:szCs w:val="22"/>
              </w:rPr>
              <w:t>switchport</w:t>
            </w:r>
            <w:r>
              <w:rPr>
                <w:rFonts w:ascii="Univers-CondensedBold" w:hAnsi="Univers-CondensedBold" w:cs="Univers-CondensedBold"/>
                <w:b/>
                <w:bCs/>
                <w:kern w:val="0"/>
                <w:sz w:val="22"/>
                <w:szCs w:val="22"/>
              </w:rPr>
              <w:t xml:space="preserve"> </w:t>
            </w:r>
            <w:bookmarkStart w:id="197" w:name="OLE_LINK7"/>
            <w:bookmarkStart w:id="198" w:name="OLE_LINK8"/>
            <w:r>
              <w:rPr>
                <w:rFonts w:ascii="Univers-CondensedBold" w:hAnsi="Univers-CondensedBold" w:cs="Univers-CondensedBold" w:hint="eastAsia"/>
                <w:b/>
                <w:bCs/>
                <w:kern w:val="0"/>
                <w:sz w:val="22"/>
                <w:szCs w:val="22"/>
              </w:rPr>
              <w:t>{hybrid|trunk</w:t>
            </w:r>
            <w:bookmarkEnd w:id="197"/>
            <w:bookmarkEnd w:id="198"/>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pvid vlan</w:t>
            </w:r>
            <w:r>
              <w:rPr>
                <w:rFonts w:ascii="Times-Bold" w:hAnsi="Times-Bold" w:cs="Times-Bold" w:hint="eastAsia"/>
                <w:b/>
                <w:bCs/>
                <w:kern w:val="0"/>
                <w:sz w:val="22"/>
                <w:szCs w:val="22"/>
              </w:rPr>
              <w:t xml:space="preserve"> </w:t>
            </w:r>
            <w:r>
              <w:rPr>
                <w:rFonts w:ascii="Univers-CondensedBold" w:hAnsi="Univers-CondensedBold" w:cs="Univers-CondensedBold" w:hint="eastAsia"/>
                <w:bCs/>
                <w:i/>
                <w:kern w:val="0"/>
                <w:sz w:val="22"/>
                <w:szCs w:val="22"/>
              </w:rPr>
              <w:t>vlan_id</w:t>
            </w:r>
          </w:p>
        </w:tc>
        <w:tc>
          <w:tcPr>
            <w:tcW w:w="325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hybrid mode or trunk mode port PVID.</w:t>
            </w:r>
          </w:p>
        </w:tc>
      </w:tr>
      <w:tr w:rsidR="00553A2C">
        <w:trPr>
          <w:trHeight w:val="435"/>
        </w:trPr>
        <w:tc>
          <w:tcPr>
            <w:tcW w:w="1300"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8"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no switchport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{hybrid|trunk}</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pvid</w:t>
            </w:r>
          </w:p>
        </w:tc>
        <w:tc>
          <w:tcPr>
            <w:tcW w:w="325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eset hybrid or trunk port PVID to default.</w:t>
            </w:r>
          </w:p>
        </w:tc>
      </w:tr>
      <w:tr w:rsidR="00553A2C">
        <w:trPr>
          <w:trHeight w:val="435"/>
        </w:trPr>
        <w:tc>
          <w:tcPr>
            <w:tcW w:w="1300"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8"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25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Exit to global configuration </w:t>
            </w:r>
            <w:r>
              <w:rPr>
                <w:rFonts w:ascii="Times-Roman" w:hAnsi="Times-Roman" w:cs="Times-Roman"/>
                <w:kern w:val="0"/>
                <w:sz w:val="22"/>
                <w:szCs w:val="22"/>
              </w:rPr>
              <w:lastRenderedPageBreak/>
              <w:t>mode</w:t>
            </w:r>
            <w:r>
              <w:rPr>
                <w:rFonts w:ascii="Times-Roman" w:hAnsi="Times-Roman" w:cs="Times-Roman" w:hint="eastAsia"/>
                <w:kern w:val="0"/>
                <w:sz w:val="22"/>
                <w:szCs w:val="22"/>
              </w:rPr>
              <w:t>.</w:t>
            </w:r>
          </w:p>
        </w:tc>
      </w:tr>
      <w:tr w:rsidR="00553A2C">
        <w:trPr>
          <w:trHeight w:val="435"/>
        </w:trPr>
        <w:tc>
          <w:tcPr>
            <w:tcW w:w="130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5</w:t>
            </w:r>
          </w:p>
        </w:tc>
        <w:tc>
          <w:tcPr>
            <w:tcW w:w="4208"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25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300"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08"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250"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199" w:name="_Toc425751611"/>
      <w:bookmarkStart w:id="200" w:name="_Toc426969956"/>
      <w:bookmarkStart w:id="201" w:name="_Toc369100254"/>
      <w:bookmarkStart w:id="202" w:name="_Toc484533064"/>
      <w:r>
        <w:rPr>
          <w:sz w:val="24"/>
          <w:szCs w:val="24"/>
        </w:rPr>
        <w:t>C</w:t>
      </w:r>
      <w:r>
        <w:rPr>
          <w:rFonts w:hint="eastAsia"/>
          <w:sz w:val="24"/>
          <w:szCs w:val="24"/>
        </w:rPr>
        <w:t>onfigure access port VLAN</w:t>
      </w:r>
      <w:bookmarkEnd w:id="199"/>
      <w:bookmarkEnd w:id="200"/>
      <w:bookmarkEnd w:id="201"/>
      <w:bookmarkEnd w:id="202"/>
    </w:p>
    <w:p w:rsidR="00553A2C" w:rsidRDefault="00553A2C">
      <w:pPr>
        <w:autoSpaceDE w:val="0"/>
        <w:autoSpaceDN w:val="0"/>
        <w:adjustRightInd w:val="0"/>
        <w:rPr>
          <w:kern w:val="0"/>
          <w:sz w:val="22"/>
          <w:szCs w:val="22"/>
        </w:rPr>
      </w:pPr>
      <w:r>
        <w:rPr>
          <w:kern w:val="0"/>
          <w:sz w:val="22"/>
          <w:szCs w:val="22"/>
        </w:rPr>
        <w:t>O</w:t>
      </w:r>
      <w:r>
        <w:rPr>
          <w:rFonts w:hint="eastAsia"/>
          <w:kern w:val="0"/>
          <w:sz w:val="22"/>
          <w:szCs w:val="22"/>
        </w:rPr>
        <w:t xml:space="preserve">nly one untagged mode VLAN can be set to access port. </w:t>
      </w:r>
      <w:r>
        <w:rPr>
          <w:kern w:val="0"/>
          <w:sz w:val="22"/>
          <w:szCs w:val="22"/>
        </w:rPr>
        <w:t>P</w:t>
      </w:r>
      <w:r>
        <w:rPr>
          <w:rFonts w:hint="eastAsia"/>
          <w:kern w:val="0"/>
          <w:sz w:val="22"/>
          <w:szCs w:val="22"/>
        </w:rPr>
        <w:t>ort</w:t>
      </w:r>
      <w:r>
        <w:rPr>
          <w:kern w:val="0"/>
          <w:sz w:val="22"/>
          <w:szCs w:val="22"/>
        </w:rPr>
        <w:t>’</w:t>
      </w:r>
      <w:r>
        <w:rPr>
          <w:rFonts w:hint="eastAsia"/>
          <w:kern w:val="0"/>
          <w:sz w:val="22"/>
          <w:szCs w:val="22"/>
        </w:rPr>
        <w:t>s PVID is the same as VLAN ID.</w:t>
      </w:r>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configuration mode, configure access port VLAN as the thable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4208"/>
        <w:gridCol w:w="3250"/>
      </w:tblGrid>
      <w:tr w:rsidR="00553A2C">
        <w:tc>
          <w:tcPr>
            <w:tcW w:w="1300"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8"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25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8"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25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8"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25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0"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8" w:type="dxa"/>
            <w:tcBorders>
              <w:left w:val="nil"/>
              <w:bottom w:val="single" w:sz="4" w:space="0" w:color="auto"/>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hint="eastAsia"/>
                <w:b/>
                <w:bCs/>
                <w:kern w:val="0"/>
                <w:sz w:val="22"/>
                <w:szCs w:val="22"/>
              </w:rPr>
              <w:t>switchport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access vlan</w:t>
            </w:r>
            <w:r>
              <w:rPr>
                <w:rFonts w:ascii="Times-Bold" w:hAnsi="Times-Bold" w:cs="Times-Bold" w:hint="eastAsia"/>
                <w:b/>
                <w:bCs/>
                <w:kern w:val="0"/>
                <w:sz w:val="22"/>
                <w:szCs w:val="22"/>
              </w:rPr>
              <w:t xml:space="preserve"> </w:t>
            </w:r>
            <w:r>
              <w:rPr>
                <w:rFonts w:ascii="Univers-CondensedBold" w:hAnsi="Univers-CondensedBold" w:cs="Univers-CondensedBold" w:hint="eastAsia"/>
                <w:bCs/>
                <w:i/>
                <w:kern w:val="0"/>
                <w:sz w:val="22"/>
                <w:szCs w:val="22"/>
              </w:rPr>
              <w:t>vlan_id</w:t>
            </w:r>
          </w:p>
        </w:tc>
        <w:tc>
          <w:tcPr>
            <w:tcW w:w="325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access port VLAN.</w:t>
            </w:r>
          </w:p>
        </w:tc>
      </w:tr>
      <w:tr w:rsidR="00553A2C">
        <w:trPr>
          <w:trHeight w:val="435"/>
        </w:trPr>
        <w:tc>
          <w:tcPr>
            <w:tcW w:w="1300"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8"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no switchport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access vlan</w:t>
            </w:r>
          </w:p>
        </w:tc>
        <w:tc>
          <w:tcPr>
            <w:tcW w:w="325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eset access port VLAN to default.</w:t>
            </w:r>
          </w:p>
        </w:tc>
      </w:tr>
      <w:tr w:rsidR="00553A2C">
        <w:trPr>
          <w:trHeight w:val="435"/>
        </w:trPr>
        <w:tc>
          <w:tcPr>
            <w:tcW w:w="1300"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8"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25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8"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25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300"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08"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250"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03" w:name="_Toc143076256"/>
      <w:bookmarkStart w:id="204" w:name="_Toc326135817"/>
      <w:bookmarkStart w:id="205" w:name="_Toc425751612"/>
      <w:bookmarkStart w:id="206" w:name="_Toc426969957"/>
      <w:bookmarkStart w:id="207" w:name="_Toc369100255"/>
      <w:bookmarkStart w:id="208" w:name="_Toc484533065"/>
      <w:r>
        <w:rPr>
          <w:sz w:val="24"/>
          <w:szCs w:val="24"/>
        </w:rPr>
        <w:t>C</w:t>
      </w:r>
      <w:r>
        <w:rPr>
          <w:rFonts w:hint="eastAsia"/>
          <w:sz w:val="24"/>
          <w:szCs w:val="24"/>
        </w:rPr>
        <w:t>onfigure port flow control</w:t>
      </w:r>
      <w:bookmarkEnd w:id="203"/>
      <w:bookmarkEnd w:id="204"/>
      <w:bookmarkEnd w:id="205"/>
      <w:bookmarkEnd w:id="206"/>
      <w:bookmarkEnd w:id="207"/>
      <w:bookmarkEnd w:id="208"/>
    </w:p>
    <w:p w:rsidR="00553A2C" w:rsidRDefault="00553A2C">
      <w:pPr>
        <w:autoSpaceDE w:val="0"/>
        <w:autoSpaceDN w:val="0"/>
        <w:adjustRightInd w:val="0"/>
        <w:rPr>
          <w:kern w:val="0"/>
          <w:sz w:val="22"/>
          <w:szCs w:val="22"/>
        </w:rPr>
      </w:pPr>
      <w:r>
        <w:rPr>
          <w:kern w:val="0"/>
          <w:sz w:val="22"/>
          <w:szCs w:val="22"/>
        </w:rPr>
        <w:t>Begin at</w:t>
      </w:r>
      <w:r>
        <w:rPr>
          <w:rFonts w:hint="eastAsia"/>
          <w:kern w:val="0"/>
          <w:sz w:val="22"/>
          <w:szCs w:val="22"/>
        </w:rPr>
        <w:t xml:space="preserve"> privileged </w:t>
      </w:r>
      <w:r>
        <w:rPr>
          <w:kern w:val="0"/>
          <w:sz w:val="22"/>
          <w:szCs w:val="22"/>
        </w:rPr>
        <w:t>configuration</w:t>
      </w:r>
      <w:r>
        <w:rPr>
          <w:rFonts w:hint="eastAsia"/>
          <w:kern w:val="0"/>
          <w:sz w:val="22"/>
          <w:szCs w:val="22"/>
        </w:rPr>
        <w:t xml:space="preserve"> mode, configure port flow control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4"/>
        <w:gridCol w:w="3728"/>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728"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4"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72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728"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4"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flowcontrol on</w:t>
            </w:r>
          </w:p>
        </w:tc>
        <w:tc>
          <w:tcPr>
            <w:tcW w:w="3728"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flow control function.</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4"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flowcontrol</w:t>
            </w:r>
          </w:p>
        </w:tc>
        <w:tc>
          <w:tcPr>
            <w:tcW w:w="3728"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flow control function.</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4"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728"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4"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728"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w:t>
            </w:r>
            <w:r>
              <w:rPr>
                <w:rFonts w:ascii="Times-Roman" w:hAnsi="Times-Roman" w:cs="Times-Roman"/>
                <w:kern w:val="0"/>
                <w:sz w:val="22"/>
                <w:szCs w:val="22"/>
              </w:rPr>
              <w:t>configurations</w:t>
            </w:r>
            <w:r>
              <w:rPr>
                <w:rFonts w:ascii="Times-Roman" w:hAnsi="Times-Roman" w:cs="Times-Roman" w:hint="eastAsia"/>
                <w:kern w:val="0"/>
                <w:sz w:val="22"/>
                <w:szCs w:val="22"/>
              </w:rPr>
              <w:t>.</w:t>
            </w:r>
          </w:p>
        </w:tc>
      </w:tr>
      <w:tr w:rsidR="00553A2C">
        <w:trPr>
          <w:trHeight w:val="27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04"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write</w:t>
            </w:r>
          </w:p>
        </w:tc>
        <w:tc>
          <w:tcPr>
            <w:tcW w:w="3728"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09" w:name="_Toc143076257"/>
      <w:bookmarkStart w:id="210" w:name="_Toc326135818"/>
      <w:bookmarkStart w:id="211" w:name="_Toc425751613"/>
      <w:bookmarkStart w:id="212" w:name="_Toc426969958"/>
      <w:bookmarkStart w:id="213" w:name="_Toc369100256"/>
      <w:bookmarkStart w:id="214" w:name="_Toc484533066"/>
      <w:r>
        <w:rPr>
          <w:sz w:val="24"/>
          <w:szCs w:val="24"/>
        </w:rPr>
        <w:t>C</w:t>
      </w:r>
      <w:r>
        <w:rPr>
          <w:rFonts w:hint="eastAsia"/>
          <w:sz w:val="24"/>
          <w:szCs w:val="24"/>
        </w:rPr>
        <w:t>onfigure port broadcast suppression</w:t>
      </w:r>
      <w:bookmarkEnd w:id="209"/>
      <w:bookmarkEnd w:id="210"/>
      <w:bookmarkEnd w:id="211"/>
      <w:bookmarkEnd w:id="212"/>
      <w:bookmarkEnd w:id="213"/>
      <w:bookmarkEnd w:id="214"/>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port broadcast suppression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4215"/>
        <w:gridCol w:w="3020"/>
      </w:tblGrid>
      <w:tr w:rsidR="00553A2C">
        <w:tc>
          <w:tcPr>
            <w:tcW w:w="1293"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15"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293"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1</w:t>
            </w:r>
          </w:p>
        </w:tc>
        <w:tc>
          <w:tcPr>
            <w:tcW w:w="4215"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293"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15"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2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293"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15"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storm-control broadcast </w:t>
            </w:r>
            <w:r w:rsidR="006E7AAD">
              <w:rPr>
                <w:rFonts w:ascii="Univers-CondensedBold" w:hAnsi="Univers-CondensedBold" w:cs="Univers-CondensedBold" w:hint="eastAsia"/>
                <w:b/>
                <w:bCs/>
                <w:kern w:val="0"/>
                <w:sz w:val="22"/>
                <w:szCs w:val="22"/>
              </w:rPr>
              <w:t>p</w:t>
            </w:r>
            <w:r>
              <w:rPr>
                <w:rFonts w:ascii="Univers-CondensedBold" w:hAnsi="Univers-CondensedBold" w:cs="Univers-CondensedBold" w:hint="eastAsia"/>
                <w:b/>
                <w:bCs/>
                <w:kern w:val="0"/>
                <w:sz w:val="22"/>
                <w:szCs w:val="22"/>
              </w:rPr>
              <w:t>ps</w:t>
            </w:r>
            <w:r>
              <w:rPr>
                <w:kern w:val="0"/>
                <w:sz w:val="22"/>
                <w:szCs w:val="22"/>
              </w:rPr>
              <w:t xml:space="preserve"> </w:t>
            </w:r>
            <w:r>
              <w:rPr>
                <w:rFonts w:ascii="Univers-CondensedBold" w:hAnsi="Univers-CondensedBold" w:cs="Univers-CondensedBold" w:hint="eastAsia"/>
                <w:bCs/>
                <w:i/>
                <w:kern w:val="0"/>
                <w:sz w:val="22"/>
                <w:szCs w:val="22"/>
              </w:rPr>
              <w:t>value</w:t>
            </w:r>
          </w:p>
        </w:tc>
        <w:tc>
          <w:tcPr>
            <w:tcW w:w="302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broadcast suppression. </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V</w:t>
            </w:r>
            <w:r>
              <w:rPr>
                <w:rFonts w:ascii="Times-Roman" w:hAnsi="Times-Roman" w:cs="Times-Roman" w:hint="eastAsia"/>
                <w:kern w:val="0"/>
                <w:sz w:val="22"/>
                <w:szCs w:val="22"/>
              </w:rPr>
              <w:t xml:space="preserve">alue range: 64-1000000, it should be </w:t>
            </w:r>
            <w:r>
              <w:rPr>
                <w:rFonts w:ascii="Times-Roman" w:hAnsi="Times-Roman" w:cs="Times-Roman"/>
                <w:kern w:val="0"/>
                <w:sz w:val="22"/>
                <w:szCs w:val="22"/>
              </w:rPr>
              <w:t>integral multiple</w:t>
            </w:r>
            <w:r>
              <w:rPr>
                <w:rFonts w:ascii="Times-Roman" w:hAnsi="Times-Roman" w:cs="Times-Roman" w:hint="eastAsia"/>
                <w:kern w:val="0"/>
                <w:sz w:val="22"/>
                <w:szCs w:val="22"/>
              </w:rPr>
              <w:t xml:space="preserve"> of 64kbps.</w:t>
            </w:r>
          </w:p>
        </w:tc>
      </w:tr>
      <w:tr w:rsidR="00553A2C">
        <w:trPr>
          <w:trHeight w:val="435"/>
        </w:trPr>
        <w:tc>
          <w:tcPr>
            <w:tcW w:w="1293"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15"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no storm-control broadcast</w:t>
            </w:r>
          </w:p>
        </w:tc>
        <w:tc>
          <w:tcPr>
            <w:tcW w:w="302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broadcast suppression.</w:t>
            </w:r>
          </w:p>
        </w:tc>
      </w:tr>
      <w:tr w:rsidR="00553A2C">
        <w:trPr>
          <w:trHeight w:val="435"/>
        </w:trPr>
        <w:tc>
          <w:tcPr>
            <w:tcW w:w="1293"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15"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xit global configuration mode.</w:t>
            </w:r>
          </w:p>
        </w:tc>
      </w:tr>
      <w:tr w:rsidR="00553A2C">
        <w:trPr>
          <w:trHeight w:val="435"/>
        </w:trPr>
        <w:tc>
          <w:tcPr>
            <w:tcW w:w="1293"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15"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2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293"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15"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write</w:t>
            </w:r>
          </w:p>
        </w:tc>
        <w:tc>
          <w:tcPr>
            <w:tcW w:w="3020"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15" w:name="_Toc143076258"/>
      <w:bookmarkStart w:id="216" w:name="_Toc326135819"/>
      <w:bookmarkStart w:id="217" w:name="_Toc425751614"/>
      <w:bookmarkStart w:id="218" w:name="_Toc426969959"/>
      <w:bookmarkStart w:id="219" w:name="_Toc369100257"/>
      <w:bookmarkStart w:id="220" w:name="_Toc484533067"/>
      <w:r>
        <w:rPr>
          <w:sz w:val="24"/>
          <w:szCs w:val="24"/>
        </w:rPr>
        <w:t>C</w:t>
      </w:r>
      <w:r>
        <w:rPr>
          <w:rFonts w:hint="eastAsia"/>
          <w:sz w:val="24"/>
          <w:szCs w:val="24"/>
        </w:rPr>
        <w:t>onfigure port multicast suppression</w:t>
      </w:r>
      <w:bookmarkEnd w:id="215"/>
      <w:bookmarkEnd w:id="216"/>
      <w:bookmarkEnd w:id="217"/>
      <w:bookmarkEnd w:id="218"/>
      <w:bookmarkEnd w:id="219"/>
      <w:bookmarkEnd w:id="220"/>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port multicast suppression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4215"/>
        <w:gridCol w:w="3020"/>
      </w:tblGrid>
      <w:tr w:rsidR="00553A2C">
        <w:tc>
          <w:tcPr>
            <w:tcW w:w="1293"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15"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293"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15"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293"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15"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02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293"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15"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storm-control multicast </w:t>
            </w:r>
            <w:r w:rsidR="006E7AAD">
              <w:rPr>
                <w:rFonts w:ascii="Univers-CondensedBold" w:hAnsi="Univers-CondensedBold" w:cs="Univers-CondensedBold" w:hint="eastAsia"/>
                <w:b/>
                <w:bCs/>
                <w:kern w:val="0"/>
                <w:sz w:val="22"/>
                <w:szCs w:val="22"/>
              </w:rPr>
              <w:t>p</w:t>
            </w:r>
            <w:r>
              <w:rPr>
                <w:rFonts w:ascii="Univers-CondensedBold" w:hAnsi="Univers-CondensedBold" w:cs="Univers-CondensedBold" w:hint="eastAsia"/>
                <w:b/>
                <w:bCs/>
                <w:kern w:val="0"/>
                <w:sz w:val="22"/>
                <w:szCs w:val="22"/>
              </w:rPr>
              <w:t>ps</w:t>
            </w:r>
            <w:r>
              <w:rPr>
                <w:kern w:val="0"/>
                <w:sz w:val="22"/>
                <w:szCs w:val="22"/>
              </w:rPr>
              <w:t xml:space="preserve"> </w:t>
            </w:r>
            <w:r>
              <w:rPr>
                <w:rFonts w:ascii="Univers-CondensedBold" w:hAnsi="Univers-CondensedBold" w:cs="Univers-CondensedBold" w:hint="eastAsia"/>
                <w:bCs/>
                <w:i/>
                <w:kern w:val="0"/>
                <w:sz w:val="22"/>
                <w:szCs w:val="22"/>
              </w:rPr>
              <w:t>value</w:t>
            </w:r>
          </w:p>
        </w:tc>
        <w:tc>
          <w:tcPr>
            <w:tcW w:w="302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multicast suppression. </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V</w:t>
            </w:r>
            <w:r>
              <w:rPr>
                <w:rFonts w:ascii="Times-Roman" w:hAnsi="Times-Roman" w:cs="Times-Roman" w:hint="eastAsia"/>
                <w:kern w:val="0"/>
                <w:sz w:val="22"/>
                <w:szCs w:val="22"/>
              </w:rPr>
              <w:t xml:space="preserve">alue range: 64-1000000, it should be </w:t>
            </w:r>
            <w:r>
              <w:rPr>
                <w:rFonts w:ascii="Times-Roman" w:hAnsi="Times-Roman" w:cs="Times-Roman"/>
                <w:kern w:val="0"/>
                <w:sz w:val="22"/>
                <w:szCs w:val="22"/>
              </w:rPr>
              <w:t>integral multiple</w:t>
            </w:r>
            <w:r>
              <w:rPr>
                <w:rFonts w:ascii="Times-Roman" w:hAnsi="Times-Roman" w:cs="Times-Roman" w:hint="eastAsia"/>
                <w:kern w:val="0"/>
                <w:sz w:val="22"/>
                <w:szCs w:val="22"/>
              </w:rPr>
              <w:t xml:space="preserve"> of 64kbps.</w:t>
            </w:r>
          </w:p>
        </w:tc>
      </w:tr>
      <w:tr w:rsidR="00553A2C">
        <w:trPr>
          <w:trHeight w:val="435"/>
        </w:trPr>
        <w:tc>
          <w:tcPr>
            <w:tcW w:w="1293"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15"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no storm-control multicast</w:t>
            </w:r>
          </w:p>
        </w:tc>
        <w:tc>
          <w:tcPr>
            <w:tcW w:w="302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multicast suppression.</w:t>
            </w:r>
          </w:p>
        </w:tc>
      </w:tr>
      <w:tr w:rsidR="00553A2C">
        <w:trPr>
          <w:trHeight w:val="435"/>
        </w:trPr>
        <w:tc>
          <w:tcPr>
            <w:tcW w:w="1293"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15"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xit global configuration mode.</w:t>
            </w:r>
          </w:p>
        </w:tc>
      </w:tr>
      <w:tr w:rsidR="00553A2C">
        <w:trPr>
          <w:trHeight w:val="435"/>
        </w:trPr>
        <w:tc>
          <w:tcPr>
            <w:tcW w:w="1293"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15"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02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293"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15"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write</w:t>
            </w:r>
          </w:p>
        </w:tc>
        <w:tc>
          <w:tcPr>
            <w:tcW w:w="3020"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21" w:name="_Toc143076259"/>
      <w:bookmarkStart w:id="222" w:name="_Toc326135820"/>
      <w:bookmarkStart w:id="223" w:name="_Toc425751615"/>
      <w:bookmarkStart w:id="224" w:name="_Toc426969960"/>
      <w:bookmarkStart w:id="225" w:name="_Toc369100258"/>
      <w:bookmarkStart w:id="226" w:name="_Toc484533068"/>
      <w:r>
        <w:rPr>
          <w:sz w:val="24"/>
          <w:szCs w:val="24"/>
        </w:rPr>
        <w:t>C</w:t>
      </w:r>
      <w:r>
        <w:rPr>
          <w:rFonts w:hint="eastAsia"/>
          <w:sz w:val="24"/>
          <w:szCs w:val="24"/>
        </w:rPr>
        <w:t>onfigure port unknown unicast suppression</w:t>
      </w:r>
      <w:bookmarkEnd w:id="221"/>
      <w:bookmarkEnd w:id="222"/>
      <w:bookmarkEnd w:id="223"/>
      <w:bookmarkEnd w:id="224"/>
      <w:bookmarkEnd w:id="225"/>
      <w:bookmarkEnd w:id="226"/>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port unknown unicast suppression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4215"/>
        <w:gridCol w:w="3256"/>
      </w:tblGrid>
      <w:tr w:rsidR="00553A2C">
        <w:tc>
          <w:tcPr>
            <w:tcW w:w="1293"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15"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256"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293"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15"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256"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293"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215"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256"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293"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15"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storm-control unicast </w:t>
            </w:r>
            <w:r w:rsidR="006E7AAD">
              <w:rPr>
                <w:rFonts w:ascii="Univers-CondensedBold" w:hAnsi="Univers-CondensedBold" w:cs="Univers-CondensedBold" w:hint="eastAsia"/>
                <w:b/>
                <w:bCs/>
                <w:kern w:val="0"/>
                <w:sz w:val="22"/>
                <w:szCs w:val="22"/>
              </w:rPr>
              <w:t>p</w:t>
            </w:r>
            <w:r>
              <w:rPr>
                <w:rFonts w:ascii="Univers-CondensedBold" w:hAnsi="Univers-CondensedBold" w:cs="Univers-CondensedBold" w:hint="eastAsia"/>
                <w:b/>
                <w:bCs/>
                <w:kern w:val="0"/>
                <w:sz w:val="22"/>
                <w:szCs w:val="22"/>
              </w:rPr>
              <w:t>ps</w:t>
            </w:r>
            <w:r>
              <w:rPr>
                <w:kern w:val="0"/>
                <w:sz w:val="22"/>
                <w:szCs w:val="22"/>
              </w:rPr>
              <w:t xml:space="preserve"> </w:t>
            </w:r>
            <w:r>
              <w:rPr>
                <w:rFonts w:ascii="Univers-CondensedBold" w:hAnsi="Univers-CondensedBold" w:cs="Univers-CondensedBold" w:hint="eastAsia"/>
                <w:bCs/>
                <w:i/>
                <w:kern w:val="0"/>
                <w:sz w:val="22"/>
                <w:szCs w:val="22"/>
              </w:rPr>
              <w:t>value</w:t>
            </w:r>
          </w:p>
        </w:tc>
        <w:tc>
          <w:tcPr>
            <w:tcW w:w="3256"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unknown unicast suppression. </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V</w:t>
            </w:r>
            <w:r>
              <w:rPr>
                <w:rFonts w:ascii="Times-Roman" w:hAnsi="Times-Roman" w:cs="Times-Roman" w:hint="eastAsia"/>
                <w:kern w:val="0"/>
                <w:sz w:val="22"/>
                <w:szCs w:val="22"/>
              </w:rPr>
              <w:t xml:space="preserve">alue range: 64-1000000, it should be </w:t>
            </w:r>
            <w:r>
              <w:rPr>
                <w:rFonts w:ascii="Times-Roman" w:hAnsi="Times-Roman" w:cs="Times-Roman"/>
                <w:kern w:val="0"/>
                <w:sz w:val="22"/>
                <w:szCs w:val="22"/>
              </w:rPr>
              <w:t>integral multiple</w:t>
            </w:r>
            <w:r>
              <w:rPr>
                <w:rFonts w:ascii="Times-Roman" w:hAnsi="Times-Roman" w:cs="Times-Roman" w:hint="eastAsia"/>
                <w:kern w:val="0"/>
                <w:sz w:val="22"/>
                <w:szCs w:val="22"/>
              </w:rPr>
              <w:t xml:space="preserve"> of 64kbps.</w:t>
            </w:r>
          </w:p>
        </w:tc>
      </w:tr>
      <w:tr w:rsidR="00553A2C">
        <w:trPr>
          <w:trHeight w:val="435"/>
        </w:trPr>
        <w:tc>
          <w:tcPr>
            <w:tcW w:w="1293"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15"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no storm-control unicast</w:t>
            </w:r>
          </w:p>
        </w:tc>
        <w:tc>
          <w:tcPr>
            <w:tcW w:w="3256"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unknown unicast suppression.</w:t>
            </w:r>
          </w:p>
        </w:tc>
      </w:tr>
      <w:tr w:rsidR="00553A2C">
        <w:trPr>
          <w:trHeight w:val="435"/>
        </w:trPr>
        <w:tc>
          <w:tcPr>
            <w:tcW w:w="1293"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15"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256"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xit global configuration mode.</w:t>
            </w:r>
          </w:p>
        </w:tc>
      </w:tr>
      <w:tr w:rsidR="00553A2C">
        <w:trPr>
          <w:trHeight w:val="435"/>
        </w:trPr>
        <w:tc>
          <w:tcPr>
            <w:tcW w:w="1293"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15"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hint="eastAsia"/>
                <w:b/>
                <w:bCs/>
                <w:kern w:val="0"/>
                <w:sz w:val="22"/>
                <w:szCs w:val="22"/>
              </w:rPr>
              <w:t xml:space="preserve">show interface </w:t>
            </w:r>
            <w:r>
              <w:rPr>
                <w:rFonts w:ascii="Univers-CondensedBold" w:hAnsi="Univers-CondensedBold" w:cs="Univers-CondensedBold" w:hint="eastAsia"/>
                <w:bCs/>
                <w:i/>
                <w:kern w:val="0"/>
                <w:sz w:val="22"/>
                <w:szCs w:val="22"/>
              </w:rPr>
              <w:t>{interface_type slot/port}</w:t>
            </w:r>
          </w:p>
        </w:tc>
        <w:tc>
          <w:tcPr>
            <w:tcW w:w="3256"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293"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15"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write</w:t>
            </w:r>
          </w:p>
        </w:tc>
        <w:tc>
          <w:tcPr>
            <w:tcW w:w="3256"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27" w:name="_Toc326135821"/>
      <w:bookmarkStart w:id="228" w:name="_Toc425751616"/>
      <w:bookmarkStart w:id="229" w:name="_Toc426969961"/>
      <w:bookmarkStart w:id="230" w:name="_Toc369100259"/>
      <w:bookmarkStart w:id="231" w:name="_Toc484533069"/>
      <w:r>
        <w:rPr>
          <w:sz w:val="24"/>
          <w:szCs w:val="24"/>
        </w:rPr>
        <w:t>C</w:t>
      </w:r>
      <w:r>
        <w:rPr>
          <w:rFonts w:hint="eastAsia"/>
          <w:sz w:val="24"/>
          <w:szCs w:val="24"/>
        </w:rPr>
        <w:t>onfigure port isolation</w:t>
      </w:r>
      <w:bookmarkEnd w:id="227"/>
      <w:bookmarkEnd w:id="228"/>
      <w:bookmarkEnd w:id="229"/>
      <w:bookmarkEnd w:id="230"/>
      <w:bookmarkEnd w:id="231"/>
    </w:p>
    <w:p w:rsidR="00553A2C" w:rsidRDefault="00553A2C">
      <w:pPr>
        <w:autoSpaceDE w:val="0"/>
        <w:autoSpaceDN w:val="0"/>
        <w:adjustRightInd w:val="0"/>
        <w:rPr>
          <w:kern w:val="0"/>
          <w:sz w:val="22"/>
          <w:szCs w:val="22"/>
        </w:rPr>
      </w:pPr>
      <w:r>
        <w:rPr>
          <w:kern w:val="0"/>
          <w:sz w:val="22"/>
          <w:szCs w:val="22"/>
        </w:rPr>
        <w:t>W</w:t>
      </w:r>
      <w:r>
        <w:rPr>
          <w:rFonts w:hint="eastAsia"/>
          <w:kern w:val="0"/>
          <w:sz w:val="22"/>
          <w:szCs w:val="22"/>
        </w:rPr>
        <w:t xml:space="preserve">ith this function, customers can add ports to a same isolation group so that these ports can be isolated among L2 and L3 steams. </w:t>
      </w:r>
      <w:r>
        <w:rPr>
          <w:kern w:val="0"/>
          <w:sz w:val="22"/>
          <w:szCs w:val="22"/>
        </w:rPr>
        <w:t>T</w:t>
      </w:r>
      <w:r>
        <w:rPr>
          <w:rFonts w:hint="eastAsia"/>
          <w:kern w:val="0"/>
          <w:sz w:val="22"/>
          <w:szCs w:val="22"/>
        </w:rPr>
        <w:t>his will improve security of network and provide flexible networking scheme.</w:t>
      </w:r>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port isolation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20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60" w:type="dxa"/>
            <w:tcBorders>
              <w:left w:val="nil"/>
            </w:tcBorders>
          </w:tcPr>
          <w:p w:rsidR="00553A2C" w:rsidRDefault="00553A2C">
            <w:pPr>
              <w:autoSpaceDE w:val="0"/>
              <w:autoSpaceDN w:val="0"/>
              <w:adjustRightInd w:val="0"/>
              <w:jc w:val="left"/>
              <w:rPr>
                <w:rFonts w:ascii="Univers-CondensedBold" w:hAnsi="Univers-CondensedBold" w:cs="ArialMT"/>
                <w:b/>
                <w:bCs/>
                <w:kern w:val="0"/>
                <w:sz w:val="22"/>
                <w:szCs w:val="22"/>
              </w:rPr>
            </w:pPr>
            <w:r>
              <w:rPr>
                <w:rFonts w:ascii="Univers-CondensedBold" w:hAnsi="Univers-CondensedBold" w:cs="Univers-CondensedBold"/>
                <w:b/>
                <w:bCs/>
                <w:kern w:val="0"/>
                <w:sz w:val="22"/>
                <w:szCs w:val="22"/>
              </w:rPr>
              <w:t>configure terminal</w:t>
            </w:r>
          </w:p>
        </w:tc>
        <w:tc>
          <w:tcPr>
            <w:tcW w:w="32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20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6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hint="eastAsia"/>
                <w:b/>
                <w:bCs/>
                <w:kern w:val="0"/>
                <w:sz w:val="22"/>
                <w:szCs w:val="22"/>
              </w:rPr>
              <w:t xml:space="preserve">switchport </w:t>
            </w:r>
            <w:r>
              <w:rPr>
                <w:rFonts w:ascii="Univers-CondensedBold" w:hAnsi="Univers-CondensedBold" w:hint="eastAsia"/>
                <w:b/>
                <w:bCs/>
                <w:kern w:val="0"/>
                <w:sz w:val="22"/>
                <w:szCs w:val="22"/>
              </w:rPr>
              <w:t>isolate</w:t>
            </w:r>
          </w:p>
        </w:tc>
        <w:tc>
          <w:tcPr>
            <w:tcW w:w="320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dd port to isolation group.</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6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no </w:t>
            </w:r>
            <w:r>
              <w:rPr>
                <w:rFonts w:ascii="Univers-CondensedBold" w:hAnsi="Univers-CondensedBold" w:cs="Univers-CondensedBold" w:hint="eastAsia"/>
                <w:b/>
                <w:bCs/>
                <w:kern w:val="0"/>
                <w:sz w:val="22"/>
                <w:szCs w:val="22"/>
              </w:rPr>
              <w:t>switchport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isolate</w:t>
            </w:r>
          </w:p>
        </w:tc>
        <w:tc>
          <w:tcPr>
            <w:tcW w:w="320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port from isolation group.</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6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20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5a</w:t>
            </w:r>
          </w:p>
        </w:tc>
        <w:tc>
          <w:tcPr>
            <w:tcW w:w="426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Times-Bold" w:hint="eastAsia"/>
                <w:b/>
                <w:bCs/>
                <w:iCs/>
                <w:kern w:val="0"/>
                <w:sz w:val="22"/>
                <w:szCs w:val="22"/>
              </w:rPr>
              <w:t>s</w:t>
            </w:r>
            <w:r>
              <w:rPr>
                <w:rFonts w:ascii="Univers-CondensedBold" w:hAnsi="Univers-CondensedBold" w:cs="Times-Bold"/>
                <w:b/>
                <w:bCs/>
                <w:iCs/>
                <w:kern w:val="0"/>
                <w:sz w:val="22"/>
                <w:szCs w:val="22"/>
              </w:rPr>
              <w:t>how</w:t>
            </w:r>
            <w:r>
              <w:rPr>
                <w:rFonts w:ascii="Univers-CondensedBold" w:hAnsi="Univers-CondensedBold" w:cs="Univers-CondensedBold" w:hint="eastAsia"/>
                <w:b/>
                <w:bCs/>
                <w:kern w:val="0"/>
                <w:sz w:val="22"/>
                <w:szCs w:val="22"/>
              </w:rPr>
              <w:t xml:space="preserve"> interface </w:t>
            </w:r>
            <w:r>
              <w:rPr>
                <w:rFonts w:ascii="Univers-CondensedBold" w:hAnsi="Univers-CondensedBold" w:cs="Univers-CondensedBold" w:hint="eastAsia"/>
                <w:bCs/>
                <w:i/>
                <w:kern w:val="0"/>
                <w:sz w:val="22"/>
                <w:szCs w:val="22"/>
              </w:rPr>
              <w:t>{interface_type slot/port}</w:t>
            </w:r>
          </w:p>
        </w:tc>
        <w:tc>
          <w:tcPr>
            <w:tcW w:w="320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interface configurations.</w:t>
            </w:r>
          </w:p>
        </w:tc>
      </w:tr>
      <w:tr w:rsidR="00553A2C">
        <w:trPr>
          <w:trHeight w:val="27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5b</w:t>
            </w:r>
          </w:p>
        </w:tc>
        <w:tc>
          <w:tcPr>
            <w:tcW w:w="4260"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isolate port</w:t>
            </w:r>
          </w:p>
        </w:tc>
        <w:tc>
          <w:tcPr>
            <w:tcW w:w="3200"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isolation group.</w:t>
            </w:r>
          </w:p>
        </w:tc>
      </w:tr>
      <w:tr w:rsidR="00553A2C">
        <w:trPr>
          <w:trHeight w:val="27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60"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write</w:t>
            </w:r>
          </w:p>
        </w:tc>
        <w:tc>
          <w:tcPr>
            <w:tcW w:w="3200"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32" w:name="_Toc326135822"/>
      <w:bookmarkStart w:id="233" w:name="_Toc425751617"/>
      <w:bookmarkStart w:id="234" w:name="_Toc426969962"/>
      <w:bookmarkStart w:id="235" w:name="_Toc369100260"/>
      <w:bookmarkStart w:id="236" w:name="OLE_LINK91"/>
      <w:bookmarkStart w:id="237" w:name="_Toc484533070"/>
      <w:r>
        <w:rPr>
          <w:sz w:val="24"/>
          <w:szCs w:val="24"/>
        </w:rPr>
        <w:t>C</w:t>
      </w:r>
      <w:r>
        <w:rPr>
          <w:rFonts w:hint="eastAsia"/>
          <w:sz w:val="24"/>
          <w:szCs w:val="24"/>
        </w:rPr>
        <w:t>onfigure port loopback</w:t>
      </w:r>
      <w:bookmarkEnd w:id="232"/>
      <w:bookmarkEnd w:id="233"/>
      <w:bookmarkEnd w:id="234"/>
      <w:bookmarkEnd w:id="235"/>
      <w:bookmarkEnd w:id="237"/>
    </w:p>
    <w:p w:rsidR="00553A2C" w:rsidRDefault="00553A2C">
      <w:r>
        <w:t>B</w:t>
      </w:r>
      <w:r>
        <w:rPr>
          <w:rFonts w:hint="eastAsia"/>
        </w:rPr>
        <w:t>egin at privileged configuration mode, configure port loopback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20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60" w:type="dxa"/>
            <w:tcBorders>
              <w:left w:val="nil"/>
            </w:tcBorders>
          </w:tcPr>
          <w:p w:rsidR="00553A2C" w:rsidRDefault="00553A2C">
            <w:pPr>
              <w:autoSpaceDE w:val="0"/>
              <w:autoSpaceDN w:val="0"/>
              <w:adjustRightInd w:val="0"/>
              <w:jc w:val="left"/>
              <w:rPr>
                <w:rFonts w:ascii="Univers-CondensedBold" w:hAnsi="Univers-CondensedBold" w:cs="ArialMT"/>
                <w:b/>
                <w:bCs/>
                <w:kern w:val="0"/>
                <w:sz w:val="22"/>
                <w:szCs w:val="22"/>
              </w:rPr>
            </w:pPr>
            <w:r>
              <w:rPr>
                <w:rFonts w:ascii="Univers-CondensedBold" w:hAnsi="Univers-CondensedBold" w:cs="Univers-CondensedBold"/>
                <w:b/>
                <w:bCs/>
                <w:kern w:val="0"/>
                <w:sz w:val="22"/>
                <w:szCs w:val="22"/>
              </w:rPr>
              <w:t>configure terminal</w:t>
            </w:r>
          </w:p>
        </w:tc>
        <w:tc>
          <w:tcPr>
            <w:tcW w:w="32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20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6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loopback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internal</w:t>
            </w:r>
            <w:r>
              <w:rPr>
                <w:rFonts w:ascii="Univers-CondensedBold" w:hAnsi="Univers-CondensedBold" w:cs="Univers-CondensedBold" w:hint="eastAsia"/>
                <w:b/>
                <w:bCs/>
                <w:kern w:val="0"/>
                <w:sz w:val="22"/>
                <w:szCs w:val="22"/>
              </w:rPr>
              <w:t xml:space="preserve"> | </w:t>
            </w:r>
            <w:r>
              <w:rPr>
                <w:rFonts w:ascii="Univers-CondensedBold" w:hAnsi="Univers-CondensedBold" w:cs="Univers-CondensedBold"/>
                <w:b/>
                <w:bCs/>
                <w:kern w:val="0"/>
                <w:sz w:val="22"/>
                <w:szCs w:val="22"/>
              </w:rPr>
              <w:t>external</w:t>
            </w:r>
            <w:r>
              <w:rPr>
                <w:rFonts w:ascii="Univers-CondensedBold" w:hAnsi="Univers-CondensedBold" w:cs="Univers-CondensedBold" w:hint="eastAsia"/>
                <w:b/>
                <w:bCs/>
                <w:kern w:val="0"/>
                <w:sz w:val="22"/>
                <w:szCs w:val="22"/>
              </w:rPr>
              <w:t xml:space="preserve"> | </w:t>
            </w:r>
            <w:r>
              <w:rPr>
                <w:rFonts w:ascii="Univers-CondensedBold" w:hAnsi="Univers-CondensedBold" w:cs="Univers-CondensedBold"/>
                <w:b/>
                <w:bCs/>
                <w:kern w:val="0"/>
                <w:sz w:val="22"/>
                <w:szCs w:val="22"/>
              </w:rPr>
              <w:t>outside</w:t>
            </w:r>
            <w:r>
              <w:rPr>
                <w:rFonts w:ascii="Univers-CondensedBold" w:hAnsi="Univers-CondensedBold" w:cs="Univers-CondensedBold" w:hint="eastAsia"/>
                <w:b/>
                <w:bCs/>
                <w:kern w:val="0"/>
                <w:sz w:val="22"/>
                <w:szCs w:val="22"/>
              </w:rPr>
              <w:t>]</w:t>
            </w:r>
          </w:p>
        </w:tc>
        <w:tc>
          <w:tcPr>
            <w:tcW w:w="320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Internal</w:t>
            </w:r>
            <w:r>
              <w:rPr>
                <w:rFonts w:ascii="Times-Roman" w:hAnsi="Times-Roman" w:cs="Times-Roman" w:hint="eastAsia"/>
                <w:kern w:val="0"/>
                <w:sz w:val="22"/>
                <w:szCs w:val="22"/>
              </w:rPr>
              <w:t xml:space="preserve"> means cpu inner </w:t>
            </w:r>
            <w:r>
              <w:rPr>
                <w:rFonts w:ascii="Times-Roman" w:hAnsi="Times-Roman" w:cs="Times-Roman" w:hint="eastAsia"/>
                <w:kern w:val="0"/>
                <w:sz w:val="22"/>
                <w:szCs w:val="22"/>
              </w:rPr>
              <w:lastRenderedPageBreak/>
              <w:t>loopback.</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External</w:t>
            </w:r>
            <w:r>
              <w:rPr>
                <w:rFonts w:ascii="Times-Roman" w:hAnsi="Times-Roman" w:cs="Times-Roman" w:hint="eastAsia"/>
                <w:kern w:val="0"/>
                <w:sz w:val="22"/>
                <w:szCs w:val="22"/>
              </w:rPr>
              <w:t xml:space="preserve"> means cpu outer loopback.</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Outside</w:t>
            </w:r>
            <w:r>
              <w:rPr>
                <w:rFonts w:ascii="Times-Roman" w:hAnsi="Times-Roman" w:cs="Times-Roman" w:hint="eastAsia"/>
                <w:kern w:val="0"/>
                <w:sz w:val="22"/>
                <w:szCs w:val="22"/>
              </w:rPr>
              <w:t xml:space="preserve"> means </w:t>
            </w:r>
            <w:r>
              <w:rPr>
                <w:rFonts w:ascii="Times-Roman" w:hAnsi="Times-Roman" w:cs="Times-Roman"/>
                <w:kern w:val="0"/>
                <w:sz w:val="22"/>
                <w:szCs w:val="22"/>
              </w:rPr>
              <w:t>external data</w:t>
            </w:r>
            <w:r>
              <w:rPr>
                <w:rFonts w:ascii="Times-Roman" w:hAnsi="Times-Roman" w:cs="Times-Roman" w:hint="eastAsia"/>
                <w:kern w:val="0"/>
                <w:sz w:val="22"/>
                <w:szCs w:val="22"/>
              </w:rPr>
              <w:t xml:space="preserve"> loopback.</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4</w:t>
            </w:r>
          </w:p>
        </w:tc>
        <w:tc>
          <w:tcPr>
            <w:tcW w:w="426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20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bl>
    <w:p w:rsidR="00553A2C" w:rsidRDefault="00553A2C">
      <w:pPr>
        <w:rPr>
          <w:b/>
          <w:kern w:val="0"/>
          <w:sz w:val="22"/>
          <w:szCs w:val="22"/>
        </w:rPr>
      </w:pPr>
      <w:r>
        <w:rPr>
          <w:rFonts w:hint="eastAsia"/>
          <w:b/>
          <w:kern w:val="0"/>
          <w:sz w:val="22"/>
          <w:szCs w:val="22"/>
        </w:rPr>
        <w:t xml:space="preserve">Notice: </w:t>
      </w:r>
    </w:p>
    <w:p w:rsidR="00553A2C" w:rsidRDefault="00553A2C">
      <w:pPr>
        <w:autoSpaceDE w:val="0"/>
        <w:autoSpaceDN w:val="0"/>
        <w:adjustRightInd w:val="0"/>
        <w:rPr>
          <w:kern w:val="0"/>
          <w:sz w:val="22"/>
          <w:szCs w:val="22"/>
        </w:rPr>
      </w:pPr>
      <w:r>
        <w:rPr>
          <w:rFonts w:hint="eastAsia"/>
          <w:kern w:val="0"/>
          <w:sz w:val="22"/>
          <w:szCs w:val="22"/>
        </w:rPr>
        <w:t xml:space="preserve">When testing port loopback function, please disable port loopback detection. </w:t>
      </w:r>
      <w:r>
        <w:rPr>
          <w:kern w:val="0"/>
          <w:sz w:val="22"/>
          <w:szCs w:val="22"/>
        </w:rPr>
        <w:t>P</w:t>
      </w:r>
      <w:r>
        <w:rPr>
          <w:rFonts w:hint="eastAsia"/>
          <w:kern w:val="0"/>
          <w:sz w:val="22"/>
          <w:szCs w:val="22"/>
        </w:rPr>
        <w:t>lease refer to 3.1.18.</w:t>
      </w:r>
    </w:p>
    <w:p w:rsidR="00553A2C" w:rsidRDefault="00553A2C" w:rsidP="004B44A3">
      <w:pPr>
        <w:pStyle w:val="3"/>
        <w:keepNext w:val="0"/>
        <w:keepLines w:val="0"/>
        <w:numPr>
          <w:ilvl w:val="2"/>
          <w:numId w:val="12"/>
        </w:numPr>
        <w:tabs>
          <w:tab w:val="left" w:pos="709"/>
        </w:tabs>
        <w:suppressAutoHyphens/>
        <w:spacing w:before="0" w:after="0" w:line="480" w:lineRule="auto"/>
        <w:rPr>
          <w:sz w:val="24"/>
          <w:szCs w:val="24"/>
        </w:rPr>
      </w:pPr>
      <w:bookmarkStart w:id="238" w:name="_Toc326135823"/>
      <w:bookmarkStart w:id="239" w:name="_Toc425751618"/>
      <w:bookmarkStart w:id="240" w:name="_Toc426969963"/>
      <w:bookmarkStart w:id="241" w:name="_Toc369100261"/>
      <w:bookmarkStart w:id="242" w:name="_Toc484533071"/>
      <w:r>
        <w:rPr>
          <w:sz w:val="24"/>
          <w:szCs w:val="24"/>
        </w:rPr>
        <w:t>C</w:t>
      </w:r>
      <w:r>
        <w:rPr>
          <w:rFonts w:hint="eastAsia"/>
          <w:sz w:val="24"/>
          <w:szCs w:val="24"/>
        </w:rPr>
        <w:t>onfigure port loopback detectio</w:t>
      </w:r>
      <w:bookmarkEnd w:id="238"/>
      <w:r>
        <w:rPr>
          <w:rFonts w:hint="eastAsia"/>
          <w:sz w:val="24"/>
          <w:szCs w:val="24"/>
        </w:rPr>
        <w:t>n</w:t>
      </w:r>
      <w:bookmarkEnd w:id="239"/>
      <w:bookmarkEnd w:id="240"/>
      <w:bookmarkEnd w:id="241"/>
      <w:bookmarkEnd w:id="242"/>
    </w:p>
    <w:p w:rsidR="00553A2C" w:rsidRDefault="00553A2C">
      <w:pPr>
        <w:rPr>
          <w:sz w:val="22"/>
          <w:szCs w:val="22"/>
        </w:rPr>
      </w:pPr>
      <w:r>
        <w:rPr>
          <w:sz w:val="22"/>
          <w:szCs w:val="22"/>
        </w:rPr>
        <w:t>B</w:t>
      </w:r>
      <w:r>
        <w:rPr>
          <w:rFonts w:hint="eastAsia"/>
          <w:sz w:val="22"/>
          <w:szCs w:val="22"/>
        </w:rPr>
        <w:t>egin at privileged configuration mode, configure port loopback detection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20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60" w:type="dxa"/>
            <w:tcBorders>
              <w:left w:val="nil"/>
            </w:tcBorders>
          </w:tcPr>
          <w:p w:rsidR="00553A2C" w:rsidRDefault="00553A2C">
            <w:pPr>
              <w:autoSpaceDE w:val="0"/>
              <w:autoSpaceDN w:val="0"/>
              <w:adjustRightInd w:val="0"/>
              <w:jc w:val="left"/>
              <w:rPr>
                <w:rFonts w:ascii="Univers-CondensedBold" w:hAnsi="Univers-CondensedBold" w:cs="ArialMT"/>
                <w:b/>
                <w:bCs/>
                <w:kern w:val="0"/>
                <w:sz w:val="22"/>
                <w:szCs w:val="22"/>
              </w:rPr>
            </w:pPr>
            <w:r>
              <w:rPr>
                <w:rFonts w:ascii="Univers-CondensedBold" w:hAnsi="Univers-CondensedBold" w:cs="Univers-CondensedBold"/>
                <w:b/>
                <w:bCs/>
                <w:kern w:val="0"/>
                <w:sz w:val="22"/>
                <w:szCs w:val="22"/>
              </w:rPr>
              <w:t>configure terminal</w:t>
            </w:r>
          </w:p>
        </w:tc>
        <w:tc>
          <w:tcPr>
            <w:tcW w:w="32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26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loopback detect enable</w:t>
            </w:r>
          </w:p>
        </w:tc>
        <w:tc>
          <w:tcPr>
            <w:tcW w:w="320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port loopback detection.</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26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no loopback detect </w:t>
            </w:r>
          </w:p>
        </w:tc>
        <w:tc>
          <w:tcPr>
            <w:tcW w:w="320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port loopback detection.</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6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loopback detect</w:t>
            </w:r>
          </w:p>
        </w:tc>
        <w:tc>
          <w:tcPr>
            <w:tcW w:w="3200" w:type="dxa"/>
            <w:tcBorders>
              <w:top w:val="single" w:sz="4" w:space="0" w:color="auto"/>
              <w:bottom w:val="single" w:sz="4" w:space="0" w:color="auto"/>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port loopback detection status.</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6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20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43" w:name="_Toc429569307"/>
      <w:bookmarkStart w:id="244" w:name="_Toc431196414"/>
      <w:bookmarkStart w:id="245" w:name="_Toc369100262"/>
      <w:bookmarkStart w:id="246" w:name="_Toc484533072"/>
      <w:bookmarkEnd w:id="236"/>
      <w:r>
        <w:rPr>
          <w:sz w:val="24"/>
          <w:szCs w:val="24"/>
        </w:rPr>
        <w:t>C</w:t>
      </w:r>
      <w:r>
        <w:rPr>
          <w:rFonts w:hint="eastAsia"/>
          <w:sz w:val="24"/>
          <w:szCs w:val="24"/>
        </w:rPr>
        <w:t>onfigure port jumboframe</w:t>
      </w:r>
      <w:bookmarkEnd w:id="243"/>
      <w:bookmarkEnd w:id="244"/>
      <w:bookmarkEnd w:id="245"/>
      <w:bookmarkEnd w:id="246"/>
    </w:p>
    <w:p w:rsidR="00553A2C" w:rsidRDefault="00553A2C">
      <w:pPr>
        <w:rPr>
          <w:sz w:val="22"/>
          <w:szCs w:val="22"/>
        </w:rPr>
      </w:pPr>
      <w:r>
        <w:rPr>
          <w:sz w:val="22"/>
          <w:szCs w:val="22"/>
        </w:rPr>
        <w:t>B</w:t>
      </w:r>
      <w:r>
        <w:rPr>
          <w:rFonts w:hint="eastAsia"/>
          <w:sz w:val="22"/>
          <w:szCs w:val="22"/>
        </w:rPr>
        <w:t>egin at privileged configuration mode, configure jumboframe that the port can pass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20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60" w:type="dxa"/>
            <w:tcBorders>
              <w:left w:val="nil"/>
            </w:tcBorders>
          </w:tcPr>
          <w:p w:rsidR="00553A2C" w:rsidRDefault="00553A2C">
            <w:pPr>
              <w:autoSpaceDE w:val="0"/>
              <w:autoSpaceDN w:val="0"/>
              <w:adjustRightInd w:val="0"/>
              <w:jc w:val="left"/>
              <w:rPr>
                <w:rFonts w:ascii="Univers-CondensedBold" w:hAnsi="Univers-CondensedBold" w:cs="ArialMT"/>
                <w:b/>
                <w:bCs/>
                <w:kern w:val="0"/>
                <w:sz w:val="22"/>
                <w:szCs w:val="22"/>
              </w:rPr>
            </w:pPr>
            <w:r>
              <w:rPr>
                <w:rFonts w:ascii="Univers-CondensedBold" w:hAnsi="Univers-CondensedBold" w:cs="Univers-CondensedBold"/>
                <w:b/>
                <w:bCs/>
                <w:kern w:val="0"/>
                <w:sz w:val="22"/>
                <w:szCs w:val="22"/>
              </w:rPr>
              <w:t>configure terminal</w:t>
            </w:r>
          </w:p>
        </w:tc>
        <w:tc>
          <w:tcPr>
            <w:tcW w:w="32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20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hint="eastAsia"/>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6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jumboframe enable</w:t>
            </w:r>
          </w:p>
        </w:tc>
        <w:tc>
          <w:tcPr>
            <w:tcW w:w="320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jumboframe transmission.</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B</w:t>
            </w:r>
            <w:r>
              <w:rPr>
                <w:rFonts w:ascii="Times-Roman" w:hAnsi="Times-Roman" w:cs="Times-Roman" w:hint="eastAsia"/>
                <w:kern w:val="0"/>
                <w:sz w:val="22"/>
                <w:szCs w:val="22"/>
              </w:rPr>
              <w:t>y default, switch chipset supports transmitting maximum 1536 bytes frame; PON chipset supports transmitting maximum 2047 bytes frame.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6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no jumboframe</w:t>
            </w:r>
          </w:p>
        </w:tc>
        <w:tc>
          <w:tcPr>
            <w:tcW w:w="320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jumboframe transmission.</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6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20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Exit to global configuration mode.</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47" w:name="_Toc429569308"/>
      <w:bookmarkStart w:id="248" w:name="_Toc431196415"/>
      <w:bookmarkStart w:id="249" w:name="_Toc369100263"/>
      <w:bookmarkStart w:id="250" w:name="_Toc484533073"/>
      <w:r>
        <w:rPr>
          <w:sz w:val="24"/>
          <w:szCs w:val="24"/>
        </w:rPr>
        <w:lastRenderedPageBreak/>
        <w:t>S</w:t>
      </w:r>
      <w:r>
        <w:rPr>
          <w:rFonts w:hint="eastAsia"/>
          <w:sz w:val="24"/>
          <w:szCs w:val="24"/>
        </w:rPr>
        <w:t>how port statistics</w:t>
      </w:r>
      <w:bookmarkEnd w:id="247"/>
      <w:bookmarkEnd w:id="248"/>
      <w:bookmarkEnd w:id="249"/>
      <w:bookmarkEnd w:id="250"/>
    </w:p>
    <w:p w:rsidR="00553A2C" w:rsidRDefault="00553A2C">
      <w:pPr>
        <w:autoSpaceDE w:val="0"/>
        <w:autoSpaceDN w:val="0"/>
        <w:adjustRightInd w:val="0"/>
        <w:rPr>
          <w:kern w:val="0"/>
          <w:sz w:val="22"/>
          <w:szCs w:val="22"/>
        </w:rPr>
      </w:pPr>
      <w:r>
        <w:rPr>
          <w:rFonts w:hint="eastAsia"/>
          <w:kern w:val="0"/>
          <w:sz w:val="22"/>
          <w:szCs w:val="22"/>
        </w:rPr>
        <w:t>Begin at privileged configuration mode, show port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20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60" w:type="dxa"/>
            <w:tcBorders>
              <w:left w:val="nil"/>
            </w:tcBorders>
          </w:tcPr>
          <w:p w:rsidR="00553A2C" w:rsidRDefault="00553A2C">
            <w:pPr>
              <w:autoSpaceDE w:val="0"/>
              <w:autoSpaceDN w:val="0"/>
              <w:adjustRightInd w:val="0"/>
              <w:jc w:val="left"/>
              <w:rPr>
                <w:rFonts w:ascii="Univers-CondensedBold" w:hAnsi="Univers-CondensedBold" w:cs="ArialMT"/>
                <w:b/>
                <w:bCs/>
                <w:kern w:val="0"/>
                <w:sz w:val="22"/>
                <w:szCs w:val="22"/>
              </w:rPr>
            </w:pPr>
            <w:r>
              <w:rPr>
                <w:rFonts w:ascii="Univers-CondensedBold" w:hAnsi="Univers-CondensedBold" w:cs="Univers-CondensedBold"/>
                <w:b/>
                <w:bCs/>
                <w:kern w:val="0"/>
                <w:sz w:val="22"/>
                <w:szCs w:val="22"/>
              </w:rPr>
              <w:t>configure terminal</w:t>
            </w:r>
          </w:p>
        </w:tc>
        <w:tc>
          <w:tcPr>
            <w:tcW w:w="32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20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hint="eastAsia"/>
                <w:kern w:val="0"/>
                <w:sz w:val="22"/>
                <w:szCs w:val="22"/>
              </w:rPr>
              <w:t>Enter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6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statistics</w:t>
            </w:r>
          </w:p>
        </w:tc>
        <w:tc>
          <w:tcPr>
            <w:tcW w:w="320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port statistics.</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6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20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Exit to global configuration mode.</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51" w:name="_Toc429569309"/>
      <w:bookmarkStart w:id="252" w:name="_Toc431196416"/>
      <w:bookmarkStart w:id="253" w:name="_Toc369100264"/>
      <w:bookmarkStart w:id="254" w:name="_Toc484533074"/>
      <w:r>
        <w:rPr>
          <w:sz w:val="24"/>
          <w:szCs w:val="24"/>
        </w:rPr>
        <w:t>C</w:t>
      </w:r>
      <w:r>
        <w:rPr>
          <w:rFonts w:hint="eastAsia"/>
          <w:sz w:val="24"/>
          <w:szCs w:val="24"/>
        </w:rPr>
        <w:t>lean port statistics</w:t>
      </w:r>
      <w:bookmarkEnd w:id="251"/>
      <w:bookmarkEnd w:id="252"/>
      <w:bookmarkEnd w:id="253"/>
      <w:bookmarkEnd w:id="254"/>
    </w:p>
    <w:p w:rsidR="00553A2C" w:rsidRDefault="00553A2C">
      <w:pPr>
        <w:autoSpaceDE w:val="0"/>
        <w:autoSpaceDN w:val="0"/>
        <w:adjustRightInd w:val="0"/>
      </w:pPr>
      <w:r>
        <w:rPr>
          <w:rFonts w:hint="eastAsia"/>
          <w:kern w:val="0"/>
          <w:sz w:val="22"/>
          <w:szCs w:val="22"/>
        </w:rPr>
        <w:t>Begin at privileged configuration mode, clean port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18"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6"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show 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248" w:type="dxa"/>
            <w:gridSpan w:val="2"/>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port statistics.</w:t>
            </w:r>
          </w:p>
        </w:tc>
      </w:tr>
      <w:tr w:rsidR="00553A2C">
        <w:trPr>
          <w:gridAfter w:val="1"/>
          <w:wAfter w:w="230" w:type="dxa"/>
          <w:trHeight w:val="309"/>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6"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clean statistics</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lean port statistics.</w:t>
            </w:r>
          </w:p>
        </w:tc>
      </w:tr>
    </w:tbl>
    <w:p w:rsidR="00553A2C" w:rsidRDefault="00553A2C">
      <w:pPr>
        <w:pStyle w:val="3"/>
        <w:keepNext w:val="0"/>
        <w:keepLines w:val="0"/>
        <w:numPr>
          <w:ilvl w:val="2"/>
          <w:numId w:val="12"/>
        </w:numPr>
        <w:tabs>
          <w:tab w:val="left" w:pos="709"/>
        </w:tabs>
        <w:suppressAutoHyphens/>
        <w:spacing w:before="0" w:after="0" w:line="480" w:lineRule="auto"/>
        <w:rPr>
          <w:sz w:val="24"/>
          <w:szCs w:val="24"/>
        </w:rPr>
      </w:pPr>
      <w:bookmarkStart w:id="255" w:name="_Toc326135824"/>
      <w:bookmarkStart w:id="256" w:name="_Toc425751620"/>
      <w:bookmarkStart w:id="257" w:name="_Toc426969965"/>
      <w:bookmarkStart w:id="258" w:name="_Toc369100265"/>
      <w:bookmarkStart w:id="259" w:name="_Toc484533075"/>
      <w:r>
        <w:rPr>
          <w:sz w:val="24"/>
          <w:szCs w:val="24"/>
        </w:rPr>
        <w:t>Show</w:t>
      </w:r>
      <w:r>
        <w:rPr>
          <w:rFonts w:hint="eastAsia"/>
          <w:sz w:val="24"/>
          <w:szCs w:val="24"/>
        </w:rPr>
        <w:t xml:space="preserve"> interface configurations</w:t>
      </w:r>
      <w:bookmarkEnd w:id="255"/>
      <w:bookmarkEnd w:id="256"/>
      <w:bookmarkEnd w:id="257"/>
      <w:bookmarkEnd w:id="258"/>
      <w:bookmarkEnd w:id="2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4728"/>
      </w:tblGrid>
      <w:tr w:rsidR="00553A2C">
        <w:tc>
          <w:tcPr>
            <w:tcW w:w="3794" w:type="dxa"/>
          </w:tcPr>
          <w:p w:rsidR="00553A2C" w:rsidRDefault="00553A2C">
            <w:pPr>
              <w:autoSpaceDE w:val="0"/>
              <w:autoSpaceDN w:val="0"/>
              <w:adjustRightInd w:val="0"/>
              <w:jc w:val="left"/>
              <w:rPr>
                <w:kern w:val="0"/>
                <w:sz w:val="22"/>
                <w:szCs w:val="22"/>
              </w:rPr>
            </w:pPr>
            <w:r>
              <w:rPr>
                <w:kern w:val="0"/>
                <w:sz w:val="22"/>
                <w:szCs w:val="22"/>
              </w:rPr>
              <w:t>O</w:t>
            </w:r>
            <w:r>
              <w:rPr>
                <w:rFonts w:hint="eastAsia"/>
                <w:kern w:val="0"/>
                <w:sz w:val="22"/>
                <w:szCs w:val="22"/>
              </w:rPr>
              <w:t>peration</w:t>
            </w:r>
          </w:p>
        </w:tc>
        <w:tc>
          <w:tcPr>
            <w:tcW w:w="4728" w:type="dxa"/>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r>
      <w:tr w:rsidR="00553A2C">
        <w:tc>
          <w:tcPr>
            <w:tcW w:w="3794" w:type="dxa"/>
          </w:tcPr>
          <w:p w:rsidR="00553A2C" w:rsidRDefault="00553A2C">
            <w:pPr>
              <w:autoSpaceDE w:val="0"/>
              <w:autoSpaceDN w:val="0"/>
              <w:adjustRightInd w:val="0"/>
              <w:spacing w:line="360" w:lineRule="auto"/>
              <w:rPr>
                <w:kern w:val="0"/>
                <w:sz w:val="22"/>
                <w:szCs w:val="22"/>
              </w:rPr>
            </w:pPr>
            <w:r>
              <w:rPr>
                <w:kern w:val="0"/>
                <w:sz w:val="22"/>
                <w:szCs w:val="22"/>
              </w:rPr>
              <w:t>Show</w:t>
            </w:r>
            <w:r>
              <w:rPr>
                <w:rFonts w:hint="eastAsia"/>
                <w:kern w:val="0"/>
                <w:sz w:val="22"/>
                <w:szCs w:val="22"/>
              </w:rPr>
              <w:t xml:space="preserve"> interface configurations.</w:t>
            </w:r>
          </w:p>
        </w:tc>
        <w:tc>
          <w:tcPr>
            <w:tcW w:w="4728" w:type="dxa"/>
          </w:tcPr>
          <w:p w:rsidR="00553A2C" w:rsidRDefault="00553A2C">
            <w:pPr>
              <w:autoSpaceDE w:val="0"/>
              <w:autoSpaceDN w:val="0"/>
              <w:adjustRightInd w:val="0"/>
              <w:spacing w:line="360" w:lineRule="auto"/>
              <w:jc w:val="left"/>
              <w:rPr>
                <w:b/>
                <w:kern w:val="0"/>
                <w:sz w:val="22"/>
                <w:szCs w:val="22"/>
              </w:rPr>
            </w:pPr>
            <w:r>
              <w:rPr>
                <w:rFonts w:ascii="Univers-CondensedBold" w:hAnsi="Univers-CondensedBold" w:cs="Times-Bold"/>
                <w:b/>
                <w:bCs/>
                <w:iCs/>
                <w:kern w:val="0"/>
                <w:sz w:val="22"/>
                <w:szCs w:val="22"/>
              </w:rPr>
              <w:t>Show</w:t>
            </w:r>
            <w:r>
              <w:rPr>
                <w:rFonts w:ascii="Univers-CondensedBold" w:hAnsi="Univers-CondensedBold" w:cs="Univers-CondensedBold" w:hint="eastAsia"/>
                <w:b/>
                <w:bCs/>
                <w:kern w:val="0"/>
                <w:sz w:val="22"/>
                <w:szCs w:val="22"/>
              </w:rPr>
              <w:t xml:space="preserve"> interface </w:t>
            </w:r>
            <w:r>
              <w:rPr>
                <w:rFonts w:ascii="Univers-CondensedBold" w:hAnsi="Univers-CondensedBold" w:cs="Univers-CondensedBold" w:hint="eastAsia"/>
                <w:bCs/>
                <w:i/>
                <w:kern w:val="0"/>
                <w:sz w:val="22"/>
                <w:szCs w:val="22"/>
              </w:rPr>
              <w:t>{interface_type slot/port}</w:t>
            </w:r>
          </w:p>
        </w:tc>
      </w:tr>
    </w:tbl>
    <w:p w:rsidR="00553A2C" w:rsidRDefault="00553A2C">
      <w:pPr>
        <w:autoSpaceDE w:val="0"/>
        <w:autoSpaceDN w:val="0"/>
        <w:adjustRightInd w:val="0"/>
        <w:ind w:firstLineChars="200" w:firstLine="440"/>
        <w:rPr>
          <w:kern w:val="0"/>
          <w:sz w:val="22"/>
          <w:szCs w:val="22"/>
        </w:rPr>
      </w:pPr>
    </w:p>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 xml:space="preserve">n the system, interface </w:t>
      </w:r>
      <w:r>
        <w:rPr>
          <w:kern w:val="0"/>
          <w:sz w:val="22"/>
          <w:szCs w:val="22"/>
        </w:rPr>
        <w:t>gigabitethernet 0/1</w:t>
      </w:r>
      <w:r>
        <w:rPr>
          <w:rFonts w:hint="eastAsia"/>
          <w:kern w:val="0"/>
          <w:sz w:val="22"/>
          <w:szCs w:val="22"/>
        </w:rPr>
        <w:t>~</w:t>
      </w:r>
      <w:r>
        <w:rPr>
          <w:kern w:val="0"/>
          <w:sz w:val="22"/>
          <w:szCs w:val="22"/>
        </w:rPr>
        <w:t>0/</w:t>
      </w:r>
      <w:r>
        <w:rPr>
          <w:rFonts w:hint="eastAsia"/>
          <w:kern w:val="0"/>
          <w:sz w:val="22"/>
          <w:szCs w:val="22"/>
        </w:rPr>
        <w:t xml:space="preserve">x stands for uplink port 1~x. </w:t>
      </w:r>
      <w:r>
        <w:rPr>
          <w:kern w:val="0"/>
          <w:sz w:val="22"/>
          <w:szCs w:val="22"/>
        </w:rPr>
        <w:t>I</w:t>
      </w:r>
      <w:r>
        <w:rPr>
          <w:rFonts w:hint="eastAsia"/>
          <w:kern w:val="0"/>
          <w:sz w:val="22"/>
          <w:szCs w:val="22"/>
        </w:rPr>
        <w:t>nterface epon0/1~0/x stands for EPON port 1~x.</w:t>
      </w:r>
      <w:r>
        <w:rPr>
          <w:kern w:val="0"/>
          <w:sz w:val="22"/>
          <w:szCs w:val="22"/>
        </w:rPr>
        <w:t xml:space="preserve"> </w:t>
      </w:r>
    </w:p>
    <w:p w:rsidR="00553A2C" w:rsidRDefault="00553A2C">
      <w:pPr>
        <w:autoSpaceDE w:val="0"/>
        <w:autoSpaceDN w:val="0"/>
        <w:adjustRightInd w:val="0"/>
        <w:rPr>
          <w:kern w:val="0"/>
          <w:sz w:val="22"/>
          <w:szCs w:val="22"/>
        </w:rPr>
      </w:pPr>
      <w:r>
        <w:rPr>
          <w:kern w:val="0"/>
          <w:sz w:val="22"/>
          <w:szCs w:val="22"/>
        </w:rPr>
        <w:t>F</w:t>
      </w:r>
      <w:r>
        <w:rPr>
          <w:rFonts w:hint="eastAsia"/>
          <w:kern w:val="0"/>
          <w:sz w:val="22"/>
          <w:szCs w:val="22"/>
        </w:rPr>
        <w:t>or example, display configurations of uplink port 5.</w:t>
      </w:r>
    </w:p>
    <w:p w:rsidR="00553A2C" w:rsidRDefault="000D710A">
      <w:pPr>
        <w:autoSpaceDE w:val="0"/>
        <w:autoSpaceDN w:val="0"/>
        <w:adjustRightInd w:val="0"/>
        <w:rPr>
          <w:kern w:val="0"/>
          <w:sz w:val="22"/>
          <w:szCs w:val="22"/>
        </w:rPr>
      </w:pPr>
      <w:r>
        <w:rPr>
          <w:kern w:val="0"/>
          <w:sz w:val="22"/>
          <w:szCs w:val="22"/>
        </w:rPr>
        <w:t>epon-olt</w:t>
      </w:r>
      <w:r w:rsidR="00553A2C">
        <w:rPr>
          <w:kern w:val="0"/>
          <w:sz w:val="22"/>
          <w:szCs w:val="22"/>
        </w:rPr>
        <w:t>(config)# show interface gigabitethernet 0/5</w:t>
      </w:r>
    </w:p>
    <w:p w:rsidR="00553A2C" w:rsidRDefault="00553A2C">
      <w:pPr>
        <w:autoSpaceDE w:val="0"/>
        <w:autoSpaceDN w:val="0"/>
        <w:adjustRightInd w:val="0"/>
        <w:rPr>
          <w:kern w:val="0"/>
          <w:sz w:val="22"/>
          <w:szCs w:val="22"/>
        </w:rPr>
      </w:pPr>
      <w:r>
        <w:rPr>
          <w:kern w:val="0"/>
          <w:sz w:val="22"/>
          <w:szCs w:val="22"/>
        </w:rPr>
        <w:t xml:space="preserve"> Interface gigabitEthernet0/5's information.</w:t>
      </w:r>
    </w:p>
    <w:p w:rsidR="00553A2C" w:rsidRDefault="00553A2C">
      <w:pPr>
        <w:autoSpaceDE w:val="0"/>
        <w:autoSpaceDN w:val="0"/>
        <w:adjustRightInd w:val="0"/>
        <w:rPr>
          <w:kern w:val="0"/>
          <w:sz w:val="22"/>
          <w:szCs w:val="22"/>
        </w:rPr>
      </w:pPr>
      <w:r>
        <w:rPr>
          <w:kern w:val="0"/>
          <w:sz w:val="22"/>
          <w:szCs w:val="22"/>
        </w:rPr>
        <w:t xml:space="preserve">    GigabitEthernet0/5 current state : Down</w:t>
      </w:r>
    </w:p>
    <w:p w:rsidR="00553A2C" w:rsidRDefault="00553A2C">
      <w:pPr>
        <w:autoSpaceDE w:val="0"/>
        <w:autoSpaceDN w:val="0"/>
        <w:adjustRightInd w:val="0"/>
        <w:rPr>
          <w:kern w:val="0"/>
          <w:sz w:val="22"/>
          <w:szCs w:val="22"/>
        </w:rPr>
      </w:pPr>
      <w:r>
        <w:rPr>
          <w:kern w:val="0"/>
          <w:sz w:val="22"/>
          <w:szCs w:val="22"/>
        </w:rPr>
        <w:t xml:space="preserve">    Hardware Type is Gigabit Ethernet, Hardware address is 0:0:0:0:0:0</w:t>
      </w:r>
    </w:p>
    <w:p w:rsidR="00553A2C" w:rsidRDefault="00553A2C">
      <w:pPr>
        <w:autoSpaceDE w:val="0"/>
        <w:autoSpaceDN w:val="0"/>
        <w:adjustRightInd w:val="0"/>
        <w:rPr>
          <w:kern w:val="0"/>
          <w:sz w:val="22"/>
          <w:szCs w:val="22"/>
        </w:rPr>
      </w:pPr>
      <w:r>
        <w:rPr>
          <w:kern w:val="0"/>
          <w:sz w:val="22"/>
          <w:szCs w:val="22"/>
        </w:rPr>
        <w:t xml:space="preserve">    The Maximum Transmit Unit is 1500</w:t>
      </w:r>
    </w:p>
    <w:p w:rsidR="00553A2C" w:rsidRDefault="00553A2C">
      <w:pPr>
        <w:autoSpaceDE w:val="0"/>
        <w:autoSpaceDN w:val="0"/>
        <w:adjustRightInd w:val="0"/>
        <w:rPr>
          <w:kern w:val="0"/>
          <w:sz w:val="22"/>
          <w:szCs w:val="22"/>
        </w:rPr>
      </w:pPr>
      <w:r>
        <w:rPr>
          <w:kern w:val="0"/>
          <w:sz w:val="22"/>
          <w:szCs w:val="22"/>
        </w:rPr>
        <w:t xml:space="preserve">    Media type is twisted pair, loopback not set</w:t>
      </w:r>
    </w:p>
    <w:p w:rsidR="00553A2C" w:rsidRDefault="00553A2C">
      <w:pPr>
        <w:autoSpaceDE w:val="0"/>
        <w:autoSpaceDN w:val="0"/>
        <w:adjustRightInd w:val="0"/>
        <w:rPr>
          <w:kern w:val="0"/>
          <w:sz w:val="22"/>
          <w:szCs w:val="22"/>
        </w:rPr>
      </w:pPr>
      <w:r>
        <w:rPr>
          <w:kern w:val="0"/>
          <w:sz w:val="22"/>
          <w:szCs w:val="22"/>
        </w:rPr>
        <w:t xml:space="preserve">    Port hardware type is 1000Base-TX</w:t>
      </w:r>
    </w:p>
    <w:p w:rsidR="00553A2C" w:rsidRDefault="00553A2C">
      <w:pPr>
        <w:autoSpaceDE w:val="0"/>
        <w:autoSpaceDN w:val="0"/>
        <w:adjustRightInd w:val="0"/>
        <w:rPr>
          <w:kern w:val="0"/>
          <w:sz w:val="22"/>
          <w:szCs w:val="22"/>
        </w:rPr>
      </w:pPr>
      <w:r>
        <w:rPr>
          <w:kern w:val="0"/>
          <w:sz w:val="22"/>
          <w:szCs w:val="22"/>
        </w:rPr>
        <w:t xml:space="preserve">    Link speed type: autonegotiation, Link duplex type: autonegotiation</w:t>
      </w:r>
    </w:p>
    <w:p w:rsidR="00553A2C" w:rsidRDefault="00553A2C">
      <w:pPr>
        <w:autoSpaceDE w:val="0"/>
        <w:autoSpaceDN w:val="0"/>
        <w:adjustRightInd w:val="0"/>
        <w:rPr>
          <w:kern w:val="0"/>
          <w:sz w:val="22"/>
          <w:szCs w:val="22"/>
        </w:rPr>
      </w:pPr>
      <w:r>
        <w:rPr>
          <w:kern w:val="0"/>
          <w:sz w:val="22"/>
          <w:szCs w:val="22"/>
        </w:rPr>
        <w:t xml:space="preserve">    Current link state: Down</w:t>
      </w:r>
    </w:p>
    <w:p w:rsidR="00553A2C" w:rsidRDefault="00553A2C">
      <w:pPr>
        <w:autoSpaceDE w:val="0"/>
        <w:autoSpaceDN w:val="0"/>
        <w:adjustRightInd w:val="0"/>
        <w:rPr>
          <w:kern w:val="0"/>
          <w:sz w:val="22"/>
          <w:szCs w:val="22"/>
        </w:rPr>
      </w:pPr>
      <w:r>
        <w:rPr>
          <w:kern w:val="0"/>
          <w:sz w:val="22"/>
          <w:szCs w:val="22"/>
        </w:rPr>
        <w:t xml:space="preserve">    Current autonegotiation mode: enable</w:t>
      </w:r>
    </w:p>
    <w:p w:rsidR="00553A2C" w:rsidRDefault="00553A2C">
      <w:pPr>
        <w:autoSpaceDE w:val="0"/>
        <w:autoSpaceDN w:val="0"/>
        <w:adjustRightInd w:val="0"/>
        <w:rPr>
          <w:kern w:val="0"/>
          <w:sz w:val="22"/>
          <w:szCs w:val="22"/>
        </w:rPr>
      </w:pPr>
      <w:r>
        <w:rPr>
          <w:kern w:val="0"/>
          <w:sz w:val="22"/>
          <w:szCs w:val="22"/>
        </w:rPr>
        <w:t xml:space="preserve">    Current link speed: 1000Mbps,  Current link mode: half-duplex</w:t>
      </w:r>
    </w:p>
    <w:p w:rsidR="00553A2C" w:rsidRDefault="00553A2C">
      <w:pPr>
        <w:autoSpaceDE w:val="0"/>
        <w:autoSpaceDN w:val="0"/>
        <w:adjustRightInd w:val="0"/>
        <w:rPr>
          <w:kern w:val="0"/>
          <w:sz w:val="22"/>
          <w:szCs w:val="22"/>
        </w:rPr>
      </w:pPr>
      <w:r>
        <w:rPr>
          <w:kern w:val="0"/>
          <w:sz w:val="22"/>
          <w:szCs w:val="22"/>
        </w:rPr>
        <w:t xml:space="preserve">    Flow Control: disable  MDIX Mode: force</w:t>
      </w:r>
    </w:p>
    <w:p w:rsidR="00553A2C" w:rsidRDefault="00553A2C">
      <w:pPr>
        <w:autoSpaceDE w:val="0"/>
        <w:autoSpaceDN w:val="0"/>
        <w:adjustRightInd w:val="0"/>
        <w:rPr>
          <w:kern w:val="0"/>
          <w:sz w:val="22"/>
          <w:szCs w:val="22"/>
        </w:rPr>
      </w:pPr>
      <w:r>
        <w:rPr>
          <w:kern w:val="0"/>
          <w:sz w:val="22"/>
          <w:szCs w:val="22"/>
        </w:rPr>
        <w:t xml:space="preserve">    The Maximum Frame Length is 1536</w:t>
      </w:r>
    </w:p>
    <w:p w:rsidR="00553A2C" w:rsidRDefault="00553A2C">
      <w:pPr>
        <w:autoSpaceDE w:val="0"/>
        <w:autoSpaceDN w:val="0"/>
        <w:adjustRightInd w:val="0"/>
        <w:rPr>
          <w:kern w:val="0"/>
          <w:sz w:val="22"/>
          <w:szCs w:val="22"/>
        </w:rPr>
      </w:pPr>
      <w:r>
        <w:rPr>
          <w:kern w:val="0"/>
          <w:sz w:val="22"/>
          <w:szCs w:val="22"/>
        </w:rPr>
        <w:t xml:space="preserve">    Broadcast storm control: 512 fps</w:t>
      </w:r>
    </w:p>
    <w:p w:rsidR="00553A2C" w:rsidRDefault="00553A2C">
      <w:pPr>
        <w:autoSpaceDE w:val="0"/>
        <w:autoSpaceDN w:val="0"/>
        <w:adjustRightInd w:val="0"/>
        <w:rPr>
          <w:kern w:val="0"/>
          <w:sz w:val="22"/>
          <w:szCs w:val="22"/>
        </w:rPr>
      </w:pPr>
      <w:r>
        <w:rPr>
          <w:kern w:val="0"/>
          <w:sz w:val="22"/>
          <w:szCs w:val="22"/>
        </w:rPr>
        <w:t xml:space="preserve">    Multicast storm control: disable</w:t>
      </w:r>
    </w:p>
    <w:p w:rsidR="00553A2C" w:rsidRDefault="00553A2C">
      <w:pPr>
        <w:autoSpaceDE w:val="0"/>
        <w:autoSpaceDN w:val="0"/>
        <w:adjustRightInd w:val="0"/>
        <w:rPr>
          <w:kern w:val="0"/>
          <w:sz w:val="22"/>
          <w:szCs w:val="22"/>
        </w:rPr>
      </w:pPr>
      <w:r>
        <w:rPr>
          <w:kern w:val="0"/>
          <w:sz w:val="22"/>
          <w:szCs w:val="22"/>
        </w:rPr>
        <w:lastRenderedPageBreak/>
        <w:t xml:space="preserve">    Unknow unicast storm control: 512 fps</w:t>
      </w:r>
    </w:p>
    <w:p w:rsidR="00553A2C" w:rsidRDefault="00553A2C">
      <w:pPr>
        <w:autoSpaceDE w:val="0"/>
        <w:autoSpaceDN w:val="0"/>
        <w:adjustRightInd w:val="0"/>
        <w:rPr>
          <w:kern w:val="0"/>
          <w:sz w:val="22"/>
          <w:szCs w:val="22"/>
        </w:rPr>
      </w:pPr>
      <w:r>
        <w:rPr>
          <w:kern w:val="0"/>
          <w:sz w:val="22"/>
          <w:szCs w:val="22"/>
        </w:rPr>
        <w:t xml:space="preserve">    Ingress line rate control: no limit</w:t>
      </w:r>
    </w:p>
    <w:p w:rsidR="00553A2C" w:rsidRDefault="00553A2C">
      <w:pPr>
        <w:autoSpaceDE w:val="0"/>
        <w:autoSpaceDN w:val="0"/>
        <w:adjustRightInd w:val="0"/>
        <w:rPr>
          <w:kern w:val="0"/>
          <w:sz w:val="22"/>
          <w:szCs w:val="22"/>
        </w:rPr>
      </w:pPr>
      <w:r>
        <w:rPr>
          <w:kern w:val="0"/>
          <w:sz w:val="22"/>
          <w:szCs w:val="22"/>
        </w:rPr>
        <w:t xml:space="preserve">    Egress line rate control: no limit</w:t>
      </w:r>
    </w:p>
    <w:p w:rsidR="00553A2C" w:rsidRDefault="00553A2C">
      <w:pPr>
        <w:autoSpaceDE w:val="0"/>
        <w:autoSpaceDN w:val="0"/>
        <w:adjustRightInd w:val="0"/>
        <w:rPr>
          <w:kern w:val="0"/>
          <w:sz w:val="22"/>
          <w:szCs w:val="22"/>
        </w:rPr>
      </w:pPr>
      <w:r>
        <w:rPr>
          <w:kern w:val="0"/>
          <w:sz w:val="22"/>
          <w:szCs w:val="22"/>
        </w:rPr>
        <w:t xml:space="preserve">    mac address learn state : enable, no limit</w:t>
      </w:r>
    </w:p>
    <w:p w:rsidR="00553A2C" w:rsidRDefault="00553A2C">
      <w:pPr>
        <w:autoSpaceDE w:val="0"/>
        <w:autoSpaceDN w:val="0"/>
        <w:adjustRightInd w:val="0"/>
        <w:rPr>
          <w:kern w:val="0"/>
          <w:sz w:val="22"/>
          <w:szCs w:val="22"/>
        </w:rPr>
      </w:pPr>
      <w:r>
        <w:rPr>
          <w:kern w:val="0"/>
          <w:sz w:val="22"/>
          <w:szCs w:val="22"/>
        </w:rPr>
        <w:t xml:space="preserve">    Port priority: 0</w:t>
      </w:r>
    </w:p>
    <w:p w:rsidR="00553A2C" w:rsidRDefault="00553A2C">
      <w:pPr>
        <w:autoSpaceDE w:val="0"/>
        <w:autoSpaceDN w:val="0"/>
        <w:adjustRightInd w:val="0"/>
        <w:rPr>
          <w:kern w:val="0"/>
          <w:sz w:val="22"/>
          <w:szCs w:val="22"/>
        </w:rPr>
      </w:pPr>
      <w:r>
        <w:rPr>
          <w:kern w:val="0"/>
          <w:sz w:val="22"/>
          <w:szCs w:val="22"/>
        </w:rPr>
        <w:t xml:space="preserve">    PVID: 1</w:t>
      </w:r>
    </w:p>
    <w:p w:rsidR="00553A2C" w:rsidRDefault="00553A2C">
      <w:pPr>
        <w:autoSpaceDE w:val="0"/>
        <w:autoSpaceDN w:val="0"/>
        <w:adjustRightInd w:val="0"/>
        <w:rPr>
          <w:kern w:val="0"/>
          <w:sz w:val="22"/>
          <w:szCs w:val="22"/>
        </w:rPr>
      </w:pPr>
      <w:r>
        <w:rPr>
          <w:kern w:val="0"/>
          <w:sz w:val="22"/>
          <w:szCs w:val="22"/>
        </w:rPr>
        <w:t xml:space="preserve">    Port combo mode: null</w:t>
      </w:r>
    </w:p>
    <w:p w:rsidR="00553A2C" w:rsidRDefault="00553A2C">
      <w:pPr>
        <w:autoSpaceDE w:val="0"/>
        <w:autoSpaceDN w:val="0"/>
        <w:adjustRightInd w:val="0"/>
        <w:rPr>
          <w:kern w:val="0"/>
          <w:sz w:val="22"/>
          <w:szCs w:val="22"/>
        </w:rPr>
      </w:pPr>
      <w:r>
        <w:rPr>
          <w:kern w:val="0"/>
          <w:sz w:val="22"/>
          <w:szCs w:val="22"/>
        </w:rPr>
        <w:t xml:space="preserve">    Isolate  member : yes</w:t>
      </w:r>
    </w:p>
    <w:p w:rsidR="00553A2C" w:rsidRDefault="00553A2C">
      <w:pPr>
        <w:autoSpaceDE w:val="0"/>
        <w:autoSpaceDN w:val="0"/>
        <w:adjustRightInd w:val="0"/>
        <w:rPr>
          <w:kern w:val="0"/>
          <w:sz w:val="22"/>
          <w:szCs w:val="22"/>
        </w:rPr>
      </w:pPr>
      <w:r>
        <w:rPr>
          <w:kern w:val="0"/>
          <w:sz w:val="22"/>
          <w:szCs w:val="22"/>
        </w:rPr>
        <w:t xml:space="preserve">    Port link-type: hybrid</w:t>
      </w:r>
    </w:p>
    <w:p w:rsidR="00553A2C" w:rsidRDefault="00553A2C">
      <w:pPr>
        <w:autoSpaceDE w:val="0"/>
        <w:autoSpaceDN w:val="0"/>
        <w:adjustRightInd w:val="0"/>
        <w:rPr>
          <w:kern w:val="0"/>
          <w:sz w:val="22"/>
          <w:szCs w:val="22"/>
        </w:rPr>
      </w:pPr>
      <w:r>
        <w:rPr>
          <w:kern w:val="0"/>
          <w:sz w:val="22"/>
          <w:szCs w:val="22"/>
        </w:rPr>
        <w:t xml:space="preserve">    Untagged VLAN ID:     1  </w:t>
      </w:r>
    </w:p>
    <w:p w:rsidR="00553A2C" w:rsidRDefault="00553A2C">
      <w:pPr>
        <w:autoSpaceDE w:val="0"/>
        <w:autoSpaceDN w:val="0"/>
        <w:adjustRightInd w:val="0"/>
        <w:rPr>
          <w:kern w:val="0"/>
          <w:sz w:val="22"/>
          <w:szCs w:val="22"/>
        </w:rPr>
      </w:pPr>
      <w:r>
        <w:rPr>
          <w:kern w:val="0"/>
          <w:sz w:val="22"/>
          <w:szCs w:val="22"/>
        </w:rPr>
        <w:t xml:space="preserve">    Tagged VLAN ID  :   100  </w:t>
      </w:r>
    </w:p>
    <w:p w:rsidR="00553A2C" w:rsidRDefault="00553A2C">
      <w:pPr>
        <w:autoSpaceDE w:val="0"/>
        <w:autoSpaceDN w:val="0"/>
        <w:adjustRightInd w:val="0"/>
        <w:rPr>
          <w:kern w:val="0"/>
          <w:sz w:val="22"/>
          <w:szCs w:val="22"/>
        </w:rPr>
      </w:pPr>
      <w:r>
        <w:rPr>
          <w:kern w:val="0"/>
          <w:sz w:val="22"/>
          <w:szCs w:val="22"/>
        </w:rPr>
        <w:t xml:space="preserve">    Last 300 seconds input:  0 packets    0 bytes</w:t>
      </w:r>
    </w:p>
    <w:p w:rsidR="00553A2C" w:rsidRDefault="00553A2C">
      <w:pPr>
        <w:autoSpaceDE w:val="0"/>
        <w:autoSpaceDN w:val="0"/>
        <w:adjustRightInd w:val="0"/>
        <w:rPr>
          <w:kern w:val="0"/>
          <w:sz w:val="22"/>
          <w:szCs w:val="22"/>
        </w:rPr>
      </w:pPr>
      <w:r>
        <w:rPr>
          <w:kern w:val="0"/>
          <w:sz w:val="22"/>
          <w:szCs w:val="22"/>
        </w:rPr>
        <w:t xml:space="preserve">    Last 300 seconds output:  0 packets    0 bytes</w:t>
      </w:r>
    </w:p>
    <w:p w:rsidR="00553A2C" w:rsidRDefault="00553A2C">
      <w:pPr>
        <w:autoSpaceDE w:val="0"/>
        <w:autoSpaceDN w:val="0"/>
        <w:adjustRightInd w:val="0"/>
        <w:rPr>
          <w:kern w:val="0"/>
          <w:sz w:val="22"/>
          <w:szCs w:val="22"/>
        </w:rPr>
      </w:pPr>
      <w:r>
        <w:rPr>
          <w:kern w:val="0"/>
          <w:sz w:val="22"/>
          <w:szCs w:val="22"/>
        </w:rPr>
        <w:t xml:space="preserve">    </w:t>
      </w:r>
      <w:r>
        <w:rPr>
          <w:rFonts w:hint="eastAsia"/>
          <w:kern w:val="0"/>
          <w:sz w:val="22"/>
          <w:szCs w:val="22"/>
        </w:rPr>
        <w:t xml:space="preserve">    </w:t>
      </w:r>
      <w:r>
        <w:rPr>
          <w:kern w:val="0"/>
          <w:sz w:val="22"/>
          <w:szCs w:val="22"/>
        </w:rPr>
        <w:t>Input(total):  1113473691 packets, 4081075466 bytes</w:t>
      </w:r>
    </w:p>
    <w:p w:rsidR="00553A2C" w:rsidRDefault="00553A2C">
      <w:pPr>
        <w:autoSpaceDE w:val="0"/>
        <w:autoSpaceDN w:val="0"/>
        <w:adjustRightInd w:val="0"/>
        <w:rPr>
          <w:kern w:val="0"/>
          <w:sz w:val="22"/>
          <w:szCs w:val="22"/>
        </w:rPr>
      </w:pPr>
      <w:r>
        <w:rPr>
          <w:kern w:val="0"/>
          <w:sz w:val="22"/>
          <w:szCs w:val="22"/>
        </w:rPr>
        <w:t xml:space="preserve">           0 broadcasts, 1113473687 multicasts</w:t>
      </w:r>
    </w:p>
    <w:p w:rsidR="00553A2C" w:rsidRDefault="00553A2C">
      <w:pPr>
        <w:autoSpaceDE w:val="0"/>
        <w:autoSpaceDN w:val="0"/>
        <w:adjustRightInd w:val="0"/>
        <w:rPr>
          <w:kern w:val="0"/>
          <w:sz w:val="22"/>
          <w:szCs w:val="22"/>
        </w:rPr>
      </w:pPr>
      <w:r>
        <w:rPr>
          <w:kern w:val="0"/>
          <w:sz w:val="22"/>
          <w:szCs w:val="22"/>
        </w:rPr>
        <w:t xml:space="preserve">    </w:t>
      </w:r>
      <w:r>
        <w:rPr>
          <w:rFonts w:hint="eastAsia"/>
          <w:kern w:val="0"/>
          <w:sz w:val="22"/>
          <w:szCs w:val="22"/>
        </w:rPr>
        <w:t xml:space="preserve">    </w:t>
      </w:r>
      <w:r>
        <w:rPr>
          <w:kern w:val="0"/>
          <w:sz w:val="22"/>
          <w:szCs w:val="22"/>
        </w:rPr>
        <w:t xml:space="preserve">Input(normal):  1113473691 packets, 4081075466 bytes </w:t>
      </w:r>
    </w:p>
    <w:p w:rsidR="00553A2C" w:rsidRDefault="00553A2C">
      <w:pPr>
        <w:autoSpaceDE w:val="0"/>
        <w:autoSpaceDN w:val="0"/>
        <w:adjustRightInd w:val="0"/>
        <w:rPr>
          <w:kern w:val="0"/>
          <w:sz w:val="22"/>
          <w:szCs w:val="22"/>
        </w:rPr>
      </w:pPr>
      <w:r>
        <w:rPr>
          <w:kern w:val="0"/>
          <w:sz w:val="22"/>
          <w:szCs w:val="22"/>
        </w:rPr>
        <w:t xml:space="preserve">           0 broadcasts, 1113473687 multicasts, 0 pauses</w:t>
      </w:r>
    </w:p>
    <w:p w:rsidR="00553A2C" w:rsidRDefault="00553A2C">
      <w:pPr>
        <w:autoSpaceDE w:val="0"/>
        <w:autoSpaceDN w:val="0"/>
        <w:adjustRightInd w:val="0"/>
        <w:rPr>
          <w:kern w:val="0"/>
          <w:sz w:val="22"/>
          <w:szCs w:val="22"/>
        </w:rPr>
      </w:pPr>
      <w:r>
        <w:rPr>
          <w:kern w:val="0"/>
          <w:sz w:val="22"/>
          <w:szCs w:val="22"/>
        </w:rPr>
        <w:t xml:space="preserve">    </w:t>
      </w:r>
      <w:r>
        <w:rPr>
          <w:rFonts w:hint="eastAsia"/>
          <w:kern w:val="0"/>
          <w:sz w:val="22"/>
          <w:szCs w:val="22"/>
        </w:rPr>
        <w:t xml:space="preserve">    </w:t>
      </w:r>
      <w:r>
        <w:rPr>
          <w:kern w:val="0"/>
          <w:sz w:val="22"/>
          <w:szCs w:val="22"/>
        </w:rPr>
        <w:t>Input:  0 input errors, 0 runts, 0 giants,  0 throttles, 4 CRC</w:t>
      </w:r>
    </w:p>
    <w:p w:rsidR="00553A2C" w:rsidRDefault="00553A2C">
      <w:pPr>
        <w:autoSpaceDE w:val="0"/>
        <w:autoSpaceDN w:val="0"/>
        <w:adjustRightInd w:val="0"/>
        <w:rPr>
          <w:kern w:val="0"/>
          <w:sz w:val="22"/>
          <w:szCs w:val="22"/>
        </w:rPr>
      </w:pPr>
      <w:r>
        <w:rPr>
          <w:kern w:val="0"/>
          <w:sz w:val="22"/>
          <w:szCs w:val="22"/>
        </w:rPr>
        <w:t xml:space="preserve">            0 overruns, 0 aborts, 0 ignored, 0 parity errors</w:t>
      </w:r>
    </w:p>
    <w:p w:rsidR="00553A2C" w:rsidRDefault="00553A2C">
      <w:pPr>
        <w:autoSpaceDE w:val="0"/>
        <w:autoSpaceDN w:val="0"/>
        <w:adjustRightInd w:val="0"/>
        <w:rPr>
          <w:kern w:val="0"/>
          <w:sz w:val="22"/>
          <w:szCs w:val="22"/>
        </w:rPr>
      </w:pPr>
      <w:r>
        <w:rPr>
          <w:kern w:val="0"/>
          <w:sz w:val="22"/>
          <w:szCs w:val="22"/>
        </w:rPr>
        <w:t xml:space="preserve">    </w:t>
      </w:r>
      <w:r>
        <w:rPr>
          <w:rFonts w:hint="eastAsia"/>
          <w:kern w:val="0"/>
          <w:sz w:val="22"/>
          <w:szCs w:val="22"/>
        </w:rPr>
        <w:t xml:space="preserve">    </w:t>
      </w:r>
      <w:r>
        <w:rPr>
          <w:kern w:val="0"/>
          <w:sz w:val="22"/>
          <w:szCs w:val="22"/>
        </w:rPr>
        <w:t>Output(total): 4371 packets, 351860 bytes</w:t>
      </w:r>
    </w:p>
    <w:p w:rsidR="00553A2C" w:rsidRDefault="00553A2C">
      <w:pPr>
        <w:autoSpaceDE w:val="0"/>
        <w:autoSpaceDN w:val="0"/>
        <w:adjustRightInd w:val="0"/>
        <w:rPr>
          <w:kern w:val="0"/>
          <w:sz w:val="22"/>
          <w:szCs w:val="22"/>
        </w:rPr>
      </w:pPr>
      <w:r>
        <w:rPr>
          <w:kern w:val="0"/>
          <w:sz w:val="22"/>
          <w:szCs w:val="22"/>
        </w:rPr>
        <w:t xml:space="preserve">           1280 broadcasts, 3091 multicasts, 0 pauses</w:t>
      </w:r>
    </w:p>
    <w:p w:rsidR="00553A2C" w:rsidRDefault="00553A2C">
      <w:pPr>
        <w:autoSpaceDE w:val="0"/>
        <w:autoSpaceDN w:val="0"/>
        <w:adjustRightInd w:val="0"/>
        <w:rPr>
          <w:kern w:val="0"/>
          <w:sz w:val="22"/>
          <w:szCs w:val="22"/>
        </w:rPr>
      </w:pPr>
      <w:r>
        <w:rPr>
          <w:kern w:val="0"/>
          <w:sz w:val="22"/>
          <w:szCs w:val="22"/>
        </w:rPr>
        <w:t xml:space="preserve">    </w:t>
      </w:r>
      <w:r>
        <w:rPr>
          <w:rFonts w:hint="eastAsia"/>
          <w:kern w:val="0"/>
          <w:sz w:val="22"/>
          <w:szCs w:val="22"/>
        </w:rPr>
        <w:t xml:space="preserve">    </w:t>
      </w:r>
      <w:r>
        <w:rPr>
          <w:kern w:val="0"/>
          <w:sz w:val="22"/>
          <w:szCs w:val="22"/>
        </w:rPr>
        <w:t>Output(normal): 4371 packets, 351860 bytes</w:t>
      </w:r>
    </w:p>
    <w:p w:rsidR="00553A2C" w:rsidRDefault="00553A2C">
      <w:pPr>
        <w:autoSpaceDE w:val="0"/>
        <w:autoSpaceDN w:val="0"/>
        <w:adjustRightInd w:val="0"/>
        <w:rPr>
          <w:kern w:val="0"/>
          <w:sz w:val="22"/>
          <w:szCs w:val="22"/>
        </w:rPr>
      </w:pPr>
      <w:r>
        <w:rPr>
          <w:kern w:val="0"/>
          <w:sz w:val="22"/>
          <w:szCs w:val="22"/>
        </w:rPr>
        <w:t xml:space="preserve">           1280 broadcasts, 3091 multicasts, 0 pauses</w:t>
      </w:r>
    </w:p>
    <w:p w:rsidR="00553A2C" w:rsidRDefault="00553A2C">
      <w:pPr>
        <w:autoSpaceDE w:val="0"/>
        <w:autoSpaceDN w:val="0"/>
        <w:adjustRightInd w:val="0"/>
        <w:rPr>
          <w:kern w:val="0"/>
          <w:sz w:val="22"/>
          <w:szCs w:val="22"/>
        </w:rPr>
      </w:pPr>
      <w:r>
        <w:rPr>
          <w:kern w:val="0"/>
          <w:sz w:val="22"/>
          <w:szCs w:val="22"/>
        </w:rPr>
        <w:t xml:space="preserve">    </w:t>
      </w:r>
      <w:r>
        <w:rPr>
          <w:rFonts w:hint="eastAsia"/>
          <w:kern w:val="0"/>
          <w:sz w:val="22"/>
          <w:szCs w:val="22"/>
        </w:rPr>
        <w:t xml:space="preserve">    </w:t>
      </w:r>
      <w:r>
        <w:rPr>
          <w:kern w:val="0"/>
          <w:sz w:val="22"/>
          <w:szCs w:val="22"/>
        </w:rPr>
        <w:t>Output: 0 output errors,  0 underruns, 0 buffer failures</w:t>
      </w:r>
    </w:p>
    <w:p w:rsidR="00553A2C" w:rsidRDefault="00553A2C">
      <w:pPr>
        <w:autoSpaceDE w:val="0"/>
        <w:autoSpaceDN w:val="0"/>
        <w:adjustRightInd w:val="0"/>
        <w:rPr>
          <w:kern w:val="0"/>
          <w:sz w:val="22"/>
          <w:szCs w:val="22"/>
        </w:rPr>
      </w:pPr>
      <w:r>
        <w:rPr>
          <w:kern w:val="0"/>
          <w:sz w:val="22"/>
          <w:szCs w:val="22"/>
        </w:rPr>
        <w:t xml:space="preserve">            0 aborts, 0 deferred, 0 collisions, 0 late collisions</w:t>
      </w:r>
    </w:p>
    <w:p w:rsidR="00553A2C" w:rsidRDefault="00553A2C">
      <w:pPr>
        <w:autoSpaceDE w:val="0"/>
        <w:autoSpaceDN w:val="0"/>
        <w:adjustRightInd w:val="0"/>
        <w:rPr>
          <w:kern w:val="0"/>
          <w:sz w:val="22"/>
          <w:szCs w:val="22"/>
        </w:rPr>
      </w:pPr>
      <w:r>
        <w:rPr>
          <w:kern w:val="0"/>
          <w:sz w:val="22"/>
          <w:szCs w:val="22"/>
        </w:rPr>
        <w:t xml:space="preserve">            0 lost carrier, 0 no carrier</w:t>
      </w:r>
    </w:p>
    <w:p w:rsidR="00553A2C" w:rsidRDefault="00553A2C">
      <w:pPr>
        <w:pStyle w:val="2"/>
        <w:numPr>
          <w:ilvl w:val="1"/>
          <w:numId w:val="10"/>
        </w:numPr>
        <w:rPr>
          <w:b w:val="0"/>
          <w:sz w:val="28"/>
          <w:szCs w:val="28"/>
        </w:rPr>
      </w:pPr>
      <w:bookmarkStart w:id="260" w:name="_Toc369100266"/>
      <w:bookmarkStart w:id="261" w:name="_Toc484533076"/>
      <w:r>
        <w:rPr>
          <w:b w:val="0"/>
          <w:sz w:val="28"/>
          <w:szCs w:val="28"/>
        </w:rPr>
        <w:t>Example</w:t>
      </w:r>
      <w:bookmarkEnd w:id="260"/>
      <w:bookmarkEnd w:id="261"/>
    </w:p>
    <w:p w:rsidR="00553A2C" w:rsidRDefault="00553A2C">
      <w:pPr>
        <w:rPr>
          <w:sz w:val="22"/>
          <w:szCs w:val="22"/>
        </w:rPr>
      </w:pPr>
      <w:r>
        <w:rPr>
          <w:sz w:val="22"/>
          <w:szCs w:val="22"/>
        </w:rPr>
        <w:t>C</w:t>
      </w:r>
      <w:r>
        <w:rPr>
          <w:rFonts w:hint="eastAsia"/>
          <w:sz w:val="22"/>
          <w:szCs w:val="22"/>
        </w:rPr>
        <w:t>onfigure VLAN and broadcast suppresstion of trunk mode port.</w:t>
      </w:r>
    </w:p>
    <w:p w:rsidR="00553A2C" w:rsidRDefault="00553A2C" w:rsidP="008D00D2">
      <w:bookmarkStart w:id="262" w:name="_Toc446670271"/>
      <w:r>
        <w:rPr>
          <w:rFonts w:hint="eastAsia"/>
        </w:rPr>
        <w:t xml:space="preserve">1. </w:t>
      </w:r>
      <w:r>
        <w:t>Requirement</w:t>
      </w:r>
      <w:bookmarkEnd w:id="262"/>
    </w:p>
    <w:p w:rsidR="00553A2C" w:rsidRDefault="00553A2C">
      <w:pPr>
        <w:rPr>
          <w:sz w:val="22"/>
          <w:szCs w:val="22"/>
        </w:rPr>
      </w:pPr>
      <w:r>
        <w:rPr>
          <w:sz w:val="22"/>
          <w:szCs w:val="22"/>
        </w:rPr>
        <w:t>U</w:t>
      </w:r>
      <w:r>
        <w:rPr>
          <w:rFonts w:hint="eastAsia"/>
          <w:sz w:val="22"/>
          <w:szCs w:val="22"/>
        </w:rPr>
        <w:t xml:space="preserve">plink port 1 of OLT connects to switch, port mode is trunk. </w:t>
      </w:r>
      <w:r>
        <w:rPr>
          <w:sz w:val="22"/>
          <w:szCs w:val="22"/>
        </w:rPr>
        <w:t>I</w:t>
      </w:r>
      <w:r>
        <w:rPr>
          <w:rFonts w:hint="eastAsia"/>
          <w:sz w:val="22"/>
          <w:szCs w:val="22"/>
        </w:rPr>
        <w:t xml:space="preserve">t can pass through VLAN 20 and VLAN 100, add VLAN tag 123 to </w:t>
      </w:r>
      <w:r>
        <w:rPr>
          <w:sz w:val="22"/>
          <w:szCs w:val="22"/>
        </w:rPr>
        <w:t>untagged</w:t>
      </w:r>
      <w:r>
        <w:rPr>
          <w:rFonts w:hint="eastAsia"/>
          <w:sz w:val="22"/>
          <w:szCs w:val="22"/>
        </w:rPr>
        <w:t xml:space="preserve"> streams. </w:t>
      </w:r>
      <w:r>
        <w:rPr>
          <w:sz w:val="22"/>
          <w:szCs w:val="22"/>
        </w:rPr>
        <w:t>R</w:t>
      </w:r>
      <w:r>
        <w:rPr>
          <w:rFonts w:hint="eastAsia"/>
          <w:sz w:val="22"/>
          <w:szCs w:val="22"/>
        </w:rPr>
        <w:t>ate of broadcast streams is 64bps.</w:t>
      </w:r>
    </w:p>
    <w:p w:rsidR="00553A2C" w:rsidRDefault="00553A2C" w:rsidP="008D00D2">
      <w:bookmarkStart w:id="263" w:name="_Toc446670272"/>
      <w:r>
        <w:rPr>
          <w:rFonts w:hint="eastAsia"/>
        </w:rPr>
        <w:t xml:space="preserve">2. </w:t>
      </w:r>
      <w:r>
        <w:t>Framework</w:t>
      </w:r>
      <w:bookmarkEnd w:id="263"/>
    </w:p>
    <w:p w:rsidR="00553A2C" w:rsidRDefault="00C17EF8">
      <w:pPr>
        <w:rPr>
          <w:sz w:val="22"/>
          <w:szCs w:val="22"/>
        </w:rPr>
      </w:pPr>
      <w:r>
        <w:rPr>
          <w:noProof/>
          <w:sz w:val="22"/>
          <w:szCs w:val="22"/>
        </w:rPr>
        <w:drawing>
          <wp:inline distT="0" distB="0" distL="0" distR="0">
            <wp:extent cx="3400425" cy="141922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3400425" cy="1419225"/>
                    </a:xfrm>
                    <a:prstGeom prst="rect">
                      <a:avLst/>
                    </a:prstGeom>
                    <a:noFill/>
                    <a:ln w="9525">
                      <a:noFill/>
                      <a:miter lim="800000"/>
                      <a:headEnd/>
                      <a:tailEnd/>
                    </a:ln>
                  </pic:spPr>
                </pic:pic>
              </a:graphicData>
            </a:graphic>
          </wp:inline>
        </w:drawing>
      </w:r>
    </w:p>
    <w:p w:rsidR="00553A2C" w:rsidRDefault="00553A2C" w:rsidP="008D00D2">
      <w:bookmarkStart w:id="264" w:name="_Toc446670273"/>
      <w:r>
        <w:rPr>
          <w:rFonts w:hint="eastAsia"/>
        </w:rPr>
        <w:lastRenderedPageBreak/>
        <w:t>3. Steps</w:t>
      </w:r>
      <w:bookmarkEnd w:id="264"/>
    </w:p>
    <w:p w:rsidR="00553A2C" w:rsidRDefault="00553A2C">
      <w:pPr>
        <w:rPr>
          <w:sz w:val="22"/>
          <w:szCs w:val="22"/>
        </w:rPr>
      </w:pPr>
      <w:r>
        <w:rPr>
          <w:rFonts w:hint="eastAsia"/>
          <w:sz w:val="22"/>
          <w:szCs w:val="22"/>
        </w:rPr>
        <w:t>(1)Enter interface configuration mode.</w:t>
      </w:r>
    </w:p>
    <w:p w:rsidR="00553A2C" w:rsidRDefault="000D710A">
      <w:pPr>
        <w:rPr>
          <w:sz w:val="22"/>
          <w:szCs w:val="22"/>
        </w:rPr>
      </w:pPr>
      <w:r>
        <w:rPr>
          <w:rFonts w:hint="eastAsia"/>
          <w:sz w:val="22"/>
          <w:szCs w:val="22"/>
        </w:rPr>
        <w:t>epon-olt</w:t>
      </w:r>
      <w:r w:rsidR="00553A2C">
        <w:rPr>
          <w:rFonts w:hint="eastAsia"/>
          <w:sz w:val="22"/>
          <w:szCs w:val="22"/>
        </w:rPr>
        <w:t>(config)#</w:t>
      </w:r>
      <w:r w:rsidR="00553A2C">
        <w:rPr>
          <w:sz w:val="22"/>
          <w:szCs w:val="22"/>
        </w:rPr>
        <w:t xml:space="preserve"> interface gigabitethernet 0/1</w:t>
      </w:r>
    </w:p>
    <w:p w:rsidR="00553A2C" w:rsidRDefault="000D710A">
      <w:pPr>
        <w:rPr>
          <w:sz w:val="22"/>
          <w:szCs w:val="22"/>
        </w:rPr>
      </w:pPr>
      <w:r>
        <w:rPr>
          <w:sz w:val="22"/>
          <w:szCs w:val="22"/>
        </w:rPr>
        <w:t>epon-olt</w:t>
      </w:r>
      <w:r w:rsidR="00553A2C">
        <w:rPr>
          <w:sz w:val="22"/>
          <w:szCs w:val="22"/>
        </w:rPr>
        <w:t>(config-if-ge0/1) #</w:t>
      </w:r>
    </w:p>
    <w:p w:rsidR="00553A2C" w:rsidRDefault="00553A2C">
      <w:pPr>
        <w:rPr>
          <w:sz w:val="22"/>
          <w:szCs w:val="22"/>
        </w:rPr>
      </w:pPr>
      <w:r>
        <w:rPr>
          <w:rFonts w:hint="eastAsia"/>
          <w:sz w:val="22"/>
          <w:szCs w:val="22"/>
        </w:rPr>
        <w:t>(2)configure port mode and add VLAN</w:t>
      </w:r>
    </w:p>
    <w:p w:rsidR="00553A2C" w:rsidRDefault="000D710A">
      <w:pPr>
        <w:rPr>
          <w:sz w:val="22"/>
          <w:szCs w:val="22"/>
        </w:rPr>
      </w:pPr>
      <w:r>
        <w:rPr>
          <w:sz w:val="22"/>
          <w:szCs w:val="22"/>
        </w:rPr>
        <w:t>epon-olt</w:t>
      </w:r>
      <w:r w:rsidR="00553A2C">
        <w:rPr>
          <w:sz w:val="22"/>
          <w:szCs w:val="22"/>
        </w:rPr>
        <w:t xml:space="preserve">(config-if-ge0/1) # switchport mode trunk </w:t>
      </w:r>
    </w:p>
    <w:p w:rsidR="00553A2C" w:rsidRDefault="000D710A">
      <w:pPr>
        <w:rPr>
          <w:sz w:val="22"/>
          <w:szCs w:val="22"/>
        </w:rPr>
      </w:pPr>
      <w:r>
        <w:rPr>
          <w:sz w:val="22"/>
          <w:szCs w:val="22"/>
        </w:rPr>
        <w:t>epon-olt</w:t>
      </w:r>
      <w:r w:rsidR="00553A2C">
        <w:rPr>
          <w:sz w:val="22"/>
          <w:szCs w:val="22"/>
        </w:rPr>
        <w:t>(config-if-ge0/1) # switchport trunk vlan 20</w:t>
      </w:r>
    </w:p>
    <w:p w:rsidR="00553A2C" w:rsidRDefault="000D710A">
      <w:pPr>
        <w:rPr>
          <w:sz w:val="22"/>
          <w:szCs w:val="22"/>
        </w:rPr>
      </w:pPr>
      <w:r>
        <w:rPr>
          <w:sz w:val="22"/>
          <w:szCs w:val="22"/>
        </w:rPr>
        <w:t>epon-olt</w:t>
      </w:r>
      <w:r w:rsidR="00553A2C">
        <w:rPr>
          <w:sz w:val="22"/>
          <w:szCs w:val="22"/>
        </w:rPr>
        <w:t xml:space="preserve">(config-if-ge0/1) # switchport trunk vlan </w:t>
      </w:r>
      <w:r w:rsidR="00553A2C">
        <w:rPr>
          <w:rFonts w:hint="eastAsia"/>
          <w:sz w:val="22"/>
          <w:szCs w:val="22"/>
        </w:rPr>
        <w:t>100</w:t>
      </w:r>
    </w:p>
    <w:p w:rsidR="00553A2C" w:rsidRDefault="00553A2C">
      <w:pPr>
        <w:rPr>
          <w:sz w:val="22"/>
          <w:szCs w:val="22"/>
        </w:rPr>
      </w:pPr>
      <w:r>
        <w:rPr>
          <w:rFonts w:hint="eastAsia"/>
          <w:sz w:val="22"/>
          <w:szCs w:val="22"/>
        </w:rPr>
        <w:t xml:space="preserve">PS. </w:t>
      </w:r>
      <w:r>
        <w:rPr>
          <w:sz w:val="22"/>
          <w:szCs w:val="22"/>
        </w:rPr>
        <w:t>T</w:t>
      </w:r>
      <w:r>
        <w:rPr>
          <w:rFonts w:hint="eastAsia"/>
          <w:sz w:val="22"/>
          <w:szCs w:val="22"/>
        </w:rPr>
        <w:t xml:space="preserve">he VLAN must be added first. </w:t>
      </w:r>
      <w:r>
        <w:rPr>
          <w:sz w:val="22"/>
          <w:szCs w:val="22"/>
        </w:rPr>
        <w:t>P</w:t>
      </w:r>
      <w:r>
        <w:rPr>
          <w:rFonts w:hint="eastAsia"/>
          <w:sz w:val="22"/>
          <w:szCs w:val="22"/>
        </w:rPr>
        <w:t>lease refer to 4.1.1.</w:t>
      </w:r>
    </w:p>
    <w:p w:rsidR="00553A2C" w:rsidRDefault="00553A2C">
      <w:pPr>
        <w:rPr>
          <w:sz w:val="22"/>
          <w:szCs w:val="22"/>
        </w:rPr>
      </w:pPr>
      <w:r>
        <w:rPr>
          <w:rFonts w:hint="eastAsia"/>
          <w:sz w:val="22"/>
          <w:szCs w:val="22"/>
        </w:rPr>
        <w:t>(3)configure port PVID</w:t>
      </w:r>
    </w:p>
    <w:p w:rsidR="00553A2C" w:rsidRDefault="000D710A">
      <w:pPr>
        <w:rPr>
          <w:sz w:val="22"/>
          <w:szCs w:val="22"/>
        </w:rPr>
      </w:pPr>
      <w:r>
        <w:rPr>
          <w:sz w:val="22"/>
          <w:szCs w:val="22"/>
        </w:rPr>
        <w:t>epon-olt</w:t>
      </w:r>
      <w:r w:rsidR="00553A2C">
        <w:rPr>
          <w:sz w:val="22"/>
          <w:szCs w:val="22"/>
        </w:rPr>
        <w:t xml:space="preserve">(config-if-ge0/1) # switchport trunk pvid vlan </w:t>
      </w:r>
      <w:r w:rsidR="00553A2C">
        <w:rPr>
          <w:rFonts w:hint="eastAsia"/>
          <w:sz w:val="22"/>
          <w:szCs w:val="22"/>
        </w:rPr>
        <w:t>123</w:t>
      </w:r>
    </w:p>
    <w:p w:rsidR="00553A2C" w:rsidRDefault="00553A2C">
      <w:pPr>
        <w:rPr>
          <w:sz w:val="22"/>
          <w:szCs w:val="22"/>
        </w:rPr>
      </w:pPr>
      <w:r>
        <w:rPr>
          <w:rFonts w:hint="eastAsia"/>
          <w:sz w:val="22"/>
          <w:szCs w:val="22"/>
        </w:rPr>
        <w:t>(4)configure port broadcast suppression</w:t>
      </w:r>
    </w:p>
    <w:p w:rsidR="00553A2C" w:rsidRDefault="000D710A">
      <w:pPr>
        <w:rPr>
          <w:sz w:val="22"/>
          <w:szCs w:val="22"/>
        </w:rPr>
      </w:pPr>
      <w:r>
        <w:rPr>
          <w:sz w:val="22"/>
          <w:szCs w:val="22"/>
        </w:rPr>
        <w:t>epon-olt</w:t>
      </w:r>
      <w:r w:rsidR="00553A2C">
        <w:rPr>
          <w:sz w:val="22"/>
          <w:szCs w:val="22"/>
        </w:rPr>
        <w:t xml:space="preserve">(config-if-ge0/1) # storm-control broadcast </w:t>
      </w:r>
      <w:r w:rsidR="00553A2C">
        <w:rPr>
          <w:rFonts w:hint="eastAsia"/>
          <w:sz w:val="22"/>
          <w:szCs w:val="22"/>
        </w:rPr>
        <w:t>b</w:t>
      </w:r>
      <w:r w:rsidR="00553A2C">
        <w:rPr>
          <w:sz w:val="22"/>
          <w:szCs w:val="22"/>
        </w:rPr>
        <w:t>ps 64</w:t>
      </w:r>
    </w:p>
    <w:p w:rsidR="00553A2C" w:rsidRDefault="00553A2C">
      <w:pPr>
        <w:rPr>
          <w:sz w:val="22"/>
          <w:szCs w:val="22"/>
        </w:rPr>
      </w:pPr>
    </w:p>
    <w:p w:rsidR="00553A2C" w:rsidRDefault="00553A2C" w:rsidP="004B44A3">
      <w:pPr>
        <w:pStyle w:val="1"/>
        <w:pageBreakBefore/>
        <w:numPr>
          <w:ilvl w:val="0"/>
          <w:numId w:val="1"/>
        </w:numPr>
        <w:tabs>
          <w:tab w:val="left" w:pos="425"/>
        </w:tabs>
        <w:rPr>
          <w:rFonts w:ascii="Arial" w:hAnsi="Arial" w:cs="Arial"/>
          <w:kern w:val="2"/>
          <w:sz w:val="30"/>
          <w:szCs w:val="30"/>
        </w:rPr>
      </w:pPr>
      <w:bookmarkStart w:id="265" w:name="_Toc429569312"/>
      <w:bookmarkStart w:id="266" w:name="_Toc431196419"/>
      <w:bookmarkStart w:id="267" w:name="_Toc369100267"/>
      <w:bookmarkStart w:id="268" w:name="_Toc484533077"/>
      <w:r>
        <w:rPr>
          <w:rFonts w:ascii="Arial" w:hAnsi="Arial" w:cs="Arial" w:hint="eastAsia"/>
          <w:kern w:val="2"/>
          <w:sz w:val="30"/>
          <w:szCs w:val="30"/>
        </w:rPr>
        <w:lastRenderedPageBreak/>
        <w:t>Port Aggregation Configuration</w:t>
      </w:r>
      <w:bookmarkEnd w:id="265"/>
      <w:bookmarkEnd w:id="266"/>
      <w:bookmarkEnd w:id="267"/>
      <w:bookmarkEnd w:id="268"/>
    </w:p>
    <w:p w:rsidR="00553A2C" w:rsidRDefault="00553A2C">
      <w:pPr>
        <w:pStyle w:val="22"/>
        <w:keepNext/>
        <w:keepLines/>
        <w:numPr>
          <w:ilvl w:val="0"/>
          <w:numId w:val="4"/>
        </w:numPr>
        <w:spacing w:before="260" w:after="260" w:line="416" w:lineRule="auto"/>
        <w:ind w:firstLineChars="0"/>
        <w:outlineLvl w:val="1"/>
        <w:rPr>
          <w:rFonts w:ascii="Arial" w:eastAsia="黑体" w:hAnsi="Arial"/>
          <w:bCs/>
          <w:vanish/>
          <w:sz w:val="28"/>
          <w:szCs w:val="28"/>
        </w:rPr>
      </w:pPr>
      <w:bookmarkStart w:id="269" w:name="_Toc427840485"/>
      <w:bookmarkStart w:id="270" w:name="_Toc428451822"/>
      <w:bookmarkStart w:id="271" w:name="_Toc429310601"/>
      <w:bookmarkStart w:id="272" w:name="_Toc429559599"/>
      <w:bookmarkStart w:id="273" w:name="_Toc429569313"/>
      <w:bookmarkStart w:id="274" w:name="_Toc430933267"/>
      <w:bookmarkStart w:id="275" w:name="_Toc430933575"/>
      <w:bookmarkStart w:id="276" w:name="_Toc430933881"/>
      <w:bookmarkStart w:id="277" w:name="_Toc430934187"/>
      <w:bookmarkStart w:id="278" w:name="_Toc430942159"/>
      <w:bookmarkStart w:id="279" w:name="_Toc430942465"/>
      <w:bookmarkStart w:id="280" w:name="_Toc430942796"/>
      <w:bookmarkStart w:id="281" w:name="_Toc430944347"/>
      <w:bookmarkStart w:id="282" w:name="_Toc430944653"/>
      <w:bookmarkStart w:id="283" w:name="_Toc430944959"/>
      <w:bookmarkStart w:id="284" w:name="_Toc430945265"/>
      <w:bookmarkStart w:id="285" w:name="_Toc430954094"/>
      <w:bookmarkStart w:id="286" w:name="_Toc430954400"/>
      <w:bookmarkStart w:id="287" w:name="_Toc430961066"/>
      <w:bookmarkStart w:id="288" w:name="_Toc430961372"/>
      <w:bookmarkStart w:id="289" w:name="_Toc430962687"/>
      <w:bookmarkStart w:id="290" w:name="_Toc430963764"/>
      <w:bookmarkStart w:id="291" w:name="_Toc430964578"/>
      <w:bookmarkStart w:id="292" w:name="_Toc431196113"/>
      <w:bookmarkStart w:id="293" w:name="_Toc431196420"/>
      <w:bookmarkStart w:id="294" w:name="_Toc431230396"/>
      <w:bookmarkStart w:id="295" w:name="_Toc431230691"/>
      <w:bookmarkStart w:id="296" w:name="_Toc431279533"/>
      <w:bookmarkStart w:id="297" w:name="_Toc431374006"/>
      <w:bookmarkStart w:id="298" w:name="_Toc431398869"/>
      <w:bookmarkStart w:id="299" w:name="_Toc369099973"/>
      <w:bookmarkStart w:id="300" w:name="_Toc369100268"/>
      <w:bookmarkStart w:id="301" w:name="_Toc369104108"/>
      <w:bookmarkStart w:id="302" w:name="_Toc432181327"/>
      <w:bookmarkStart w:id="303" w:name="_Toc432181620"/>
      <w:bookmarkStart w:id="304" w:name="_Toc432250057"/>
      <w:bookmarkStart w:id="305" w:name="_Toc432250353"/>
      <w:bookmarkStart w:id="306" w:name="_Toc432250646"/>
      <w:bookmarkStart w:id="307" w:name="_Toc446670275"/>
      <w:bookmarkStart w:id="308" w:name="_Toc48453307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553A2C" w:rsidRDefault="00553A2C">
      <w:pPr>
        <w:pStyle w:val="2"/>
        <w:numPr>
          <w:ilvl w:val="1"/>
          <w:numId w:val="13"/>
        </w:numPr>
        <w:spacing w:before="240" w:after="240" w:line="240" w:lineRule="auto"/>
        <w:rPr>
          <w:b w:val="0"/>
          <w:sz w:val="28"/>
          <w:szCs w:val="28"/>
        </w:rPr>
      </w:pPr>
      <w:bookmarkStart w:id="309" w:name="_Toc369100269"/>
      <w:bookmarkStart w:id="310" w:name="_Toc484533079"/>
      <w:r>
        <w:rPr>
          <w:b w:val="0"/>
          <w:sz w:val="28"/>
          <w:szCs w:val="28"/>
        </w:rPr>
        <w:t>Introduction</w:t>
      </w:r>
      <w:bookmarkEnd w:id="309"/>
      <w:bookmarkEnd w:id="310"/>
    </w:p>
    <w:p w:rsidR="00553A2C" w:rsidRDefault="00553A2C">
      <w:pPr>
        <w:widowControl/>
        <w:snapToGrid w:val="0"/>
        <w:spacing w:before="80" w:after="80" w:line="300" w:lineRule="auto"/>
        <w:rPr>
          <w:kern w:val="0"/>
          <w:sz w:val="22"/>
          <w:szCs w:val="22"/>
        </w:rPr>
      </w:pPr>
      <w:r>
        <w:rPr>
          <w:kern w:val="0"/>
          <w:sz w:val="22"/>
          <w:szCs w:val="22"/>
        </w:rPr>
        <w:t>P</w:t>
      </w:r>
      <w:r>
        <w:rPr>
          <w:rFonts w:hint="eastAsia"/>
          <w:kern w:val="0"/>
          <w:sz w:val="22"/>
          <w:szCs w:val="22"/>
        </w:rPr>
        <w:t xml:space="preserve">ort aggregation is that several ports </w:t>
      </w:r>
      <w:r>
        <w:rPr>
          <w:kern w:val="0"/>
          <w:sz w:val="22"/>
          <w:szCs w:val="22"/>
        </w:rPr>
        <w:t>constitute</w:t>
      </w:r>
      <w:r>
        <w:rPr>
          <w:rFonts w:hint="eastAsia"/>
          <w:kern w:val="0"/>
          <w:sz w:val="22"/>
          <w:szCs w:val="22"/>
        </w:rPr>
        <w:t xml:space="preserve"> an aggregation group so that it can share responsibility for traffic load in each port. </w:t>
      </w:r>
      <w:r>
        <w:rPr>
          <w:kern w:val="0"/>
          <w:sz w:val="22"/>
          <w:szCs w:val="22"/>
        </w:rPr>
        <w:t>W</w:t>
      </w:r>
      <w:r>
        <w:rPr>
          <w:rFonts w:hint="eastAsia"/>
          <w:kern w:val="0"/>
          <w:sz w:val="22"/>
          <w:szCs w:val="22"/>
        </w:rPr>
        <w:t xml:space="preserve">hen one link is broken down, the traffic will switch to another automatically to ensure traffic is unblocked. </w:t>
      </w:r>
      <w:r>
        <w:rPr>
          <w:kern w:val="0"/>
          <w:sz w:val="22"/>
          <w:szCs w:val="22"/>
        </w:rPr>
        <w:t>I</w:t>
      </w:r>
      <w:r>
        <w:rPr>
          <w:rFonts w:hint="eastAsia"/>
          <w:kern w:val="0"/>
          <w:sz w:val="22"/>
          <w:szCs w:val="22"/>
        </w:rPr>
        <w:t>t seems that the aggregation group is the same as a port.</w:t>
      </w:r>
    </w:p>
    <w:p w:rsidR="00553A2C" w:rsidRDefault="00553A2C">
      <w:pPr>
        <w:rPr>
          <w:kern w:val="0"/>
          <w:sz w:val="22"/>
          <w:szCs w:val="22"/>
        </w:rPr>
      </w:pPr>
      <w:r>
        <w:rPr>
          <w:kern w:val="0"/>
          <w:sz w:val="22"/>
          <w:szCs w:val="22"/>
        </w:rPr>
        <w:t>I</w:t>
      </w:r>
      <w:r>
        <w:rPr>
          <w:rFonts w:hint="eastAsia"/>
          <w:kern w:val="0"/>
          <w:sz w:val="22"/>
          <w:szCs w:val="22"/>
        </w:rPr>
        <w:t xml:space="preserve">n an aggregation group, member ports must have the same speed, the same duplex mode and the same basic configurations. </w:t>
      </w:r>
      <w:r>
        <w:rPr>
          <w:kern w:val="0"/>
          <w:sz w:val="22"/>
          <w:szCs w:val="22"/>
        </w:rPr>
        <w:t>B</w:t>
      </w:r>
      <w:r>
        <w:rPr>
          <w:rFonts w:hint="eastAsia"/>
          <w:kern w:val="0"/>
          <w:sz w:val="22"/>
          <w:szCs w:val="22"/>
        </w:rPr>
        <w:t>asic configurations contain:</w:t>
      </w:r>
    </w:p>
    <w:p w:rsidR="00553A2C" w:rsidRDefault="00553A2C">
      <w:pPr>
        <w:ind w:left="1"/>
        <w:rPr>
          <w:kern w:val="0"/>
          <w:sz w:val="22"/>
          <w:szCs w:val="22"/>
        </w:rPr>
      </w:pPr>
      <w:r>
        <w:rPr>
          <w:rFonts w:hint="eastAsia"/>
          <w:kern w:val="0"/>
          <w:sz w:val="22"/>
          <w:szCs w:val="22"/>
        </w:rPr>
        <w:t xml:space="preserve">(1) STP configurations such as STP status, link </w:t>
      </w:r>
      <w:r>
        <w:rPr>
          <w:kern w:val="0"/>
          <w:sz w:val="22"/>
          <w:szCs w:val="22"/>
        </w:rPr>
        <w:t>properties (</w:t>
      </w:r>
      <w:r>
        <w:rPr>
          <w:rFonts w:hint="eastAsia"/>
          <w:kern w:val="0"/>
          <w:sz w:val="22"/>
          <w:szCs w:val="22"/>
        </w:rPr>
        <w:t>e.g. p2p port), priority, cost, message format, loopdetect status, edge port or not.</w:t>
      </w:r>
    </w:p>
    <w:p w:rsidR="00553A2C" w:rsidRDefault="00553A2C">
      <w:pPr>
        <w:rPr>
          <w:kern w:val="0"/>
          <w:sz w:val="22"/>
          <w:szCs w:val="22"/>
        </w:rPr>
      </w:pPr>
      <w:r>
        <w:rPr>
          <w:rFonts w:hint="eastAsia"/>
          <w:kern w:val="0"/>
          <w:sz w:val="22"/>
          <w:szCs w:val="22"/>
        </w:rPr>
        <w:t xml:space="preserve">(2) QoS configurations such as rate </w:t>
      </w:r>
      <w:r>
        <w:rPr>
          <w:kern w:val="0"/>
          <w:sz w:val="22"/>
          <w:szCs w:val="22"/>
        </w:rPr>
        <w:t>limiting</w:t>
      </w:r>
      <w:r>
        <w:rPr>
          <w:rFonts w:hint="eastAsia"/>
          <w:kern w:val="0"/>
          <w:sz w:val="22"/>
          <w:szCs w:val="22"/>
        </w:rPr>
        <w:t>, priority mark, 802.1p priority, congestion avoidance.</w:t>
      </w:r>
    </w:p>
    <w:p w:rsidR="00553A2C" w:rsidRDefault="00553A2C">
      <w:pPr>
        <w:rPr>
          <w:kern w:val="0"/>
          <w:sz w:val="22"/>
          <w:szCs w:val="22"/>
        </w:rPr>
      </w:pPr>
      <w:r>
        <w:rPr>
          <w:rFonts w:hint="eastAsia"/>
          <w:kern w:val="0"/>
          <w:sz w:val="22"/>
          <w:szCs w:val="22"/>
        </w:rPr>
        <w:t>(3) VLAN configurations such as VLAN ID, PVID.</w:t>
      </w:r>
    </w:p>
    <w:p w:rsidR="00553A2C" w:rsidRDefault="00553A2C">
      <w:pPr>
        <w:rPr>
          <w:kern w:val="0"/>
          <w:sz w:val="22"/>
          <w:szCs w:val="22"/>
        </w:rPr>
      </w:pPr>
      <w:r>
        <w:rPr>
          <w:rFonts w:hint="eastAsia"/>
          <w:kern w:val="0"/>
          <w:sz w:val="22"/>
          <w:szCs w:val="22"/>
        </w:rPr>
        <w:t>(4) Port link type such as trunk mode, hybrid mode and access mode.</w:t>
      </w:r>
    </w:p>
    <w:p w:rsidR="00553A2C" w:rsidRDefault="00553A2C">
      <w:pPr>
        <w:rPr>
          <w:kern w:val="0"/>
          <w:sz w:val="22"/>
          <w:szCs w:val="22"/>
        </w:rPr>
      </w:pPr>
      <w:r>
        <w:rPr>
          <w:rFonts w:hint="eastAsia"/>
          <w:kern w:val="0"/>
          <w:sz w:val="22"/>
          <w:szCs w:val="22"/>
        </w:rPr>
        <w:t>(5) GVRP configurations such as switch status, registration type, timer value.</w:t>
      </w:r>
    </w:p>
    <w:p w:rsidR="00553A2C" w:rsidRDefault="00553A2C">
      <w:pPr>
        <w:pStyle w:val="2"/>
        <w:numPr>
          <w:ilvl w:val="1"/>
          <w:numId w:val="13"/>
        </w:numPr>
        <w:spacing w:before="240" w:after="240" w:line="240" w:lineRule="auto"/>
        <w:ind w:left="567" w:hanging="567"/>
        <w:rPr>
          <w:b w:val="0"/>
          <w:sz w:val="28"/>
          <w:szCs w:val="28"/>
        </w:rPr>
      </w:pPr>
      <w:bookmarkStart w:id="311" w:name="_Toc429569315"/>
      <w:bookmarkStart w:id="312" w:name="_Toc431196422"/>
      <w:bookmarkStart w:id="313" w:name="_Toc369100270"/>
      <w:bookmarkStart w:id="314" w:name="_Toc484533080"/>
      <w:r>
        <w:rPr>
          <w:rFonts w:hint="eastAsia"/>
          <w:b w:val="0"/>
          <w:sz w:val="28"/>
          <w:szCs w:val="28"/>
        </w:rPr>
        <w:t xml:space="preserve">Port </w:t>
      </w:r>
      <w:r>
        <w:rPr>
          <w:b w:val="0"/>
          <w:sz w:val="28"/>
          <w:szCs w:val="28"/>
        </w:rPr>
        <w:t>A</w:t>
      </w:r>
      <w:r>
        <w:rPr>
          <w:rFonts w:hint="eastAsia"/>
          <w:b w:val="0"/>
          <w:sz w:val="28"/>
          <w:szCs w:val="28"/>
        </w:rPr>
        <w:t>ggregation Configuration</w:t>
      </w:r>
      <w:bookmarkEnd w:id="311"/>
      <w:bookmarkEnd w:id="312"/>
      <w:bookmarkEnd w:id="313"/>
      <w:bookmarkEnd w:id="314"/>
    </w:p>
    <w:p w:rsidR="00553A2C" w:rsidRDefault="00553A2C">
      <w:pPr>
        <w:pStyle w:val="3"/>
        <w:keepNext w:val="0"/>
        <w:keepLines w:val="0"/>
        <w:numPr>
          <w:ilvl w:val="2"/>
          <w:numId w:val="13"/>
        </w:numPr>
        <w:tabs>
          <w:tab w:val="left" w:pos="709"/>
        </w:tabs>
        <w:suppressAutoHyphens/>
        <w:spacing w:before="0" w:after="0" w:line="480" w:lineRule="auto"/>
        <w:rPr>
          <w:sz w:val="24"/>
          <w:szCs w:val="24"/>
        </w:rPr>
      </w:pPr>
      <w:bookmarkStart w:id="315" w:name="_Toc429569316"/>
      <w:bookmarkStart w:id="316" w:name="_Toc431196423"/>
      <w:bookmarkStart w:id="317" w:name="_Toc369100271"/>
      <w:bookmarkStart w:id="318" w:name="_Toc484533081"/>
      <w:r>
        <w:rPr>
          <w:sz w:val="24"/>
          <w:szCs w:val="24"/>
        </w:rPr>
        <w:t>C</w:t>
      </w:r>
      <w:r>
        <w:rPr>
          <w:rFonts w:hint="eastAsia"/>
          <w:sz w:val="24"/>
          <w:szCs w:val="24"/>
        </w:rPr>
        <w:t>reate static aggregation group</w:t>
      </w:r>
      <w:bookmarkEnd w:id="315"/>
      <w:bookmarkEnd w:id="316"/>
      <w:bookmarkEnd w:id="317"/>
      <w:bookmarkEnd w:id="318"/>
    </w:p>
    <w:p w:rsidR="00553A2C" w:rsidRDefault="00553A2C">
      <w:pPr>
        <w:rPr>
          <w:kern w:val="0"/>
          <w:sz w:val="22"/>
          <w:szCs w:val="22"/>
        </w:rPr>
      </w:pPr>
      <w:r>
        <w:rPr>
          <w:kern w:val="0"/>
          <w:sz w:val="22"/>
          <w:szCs w:val="22"/>
        </w:rPr>
        <w:t>A</w:t>
      </w:r>
      <w:r>
        <w:rPr>
          <w:rFonts w:hint="eastAsia"/>
          <w:kern w:val="0"/>
          <w:sz w:val="22"/>
          <w:szCs w:val="22"/>
        </w:rPr>
        <w:t xml:space="preserve">t most 4 groups can be created. </w:t>
      </w:r>
      <w:r>
        <w:rPr>
          <w:kern w:val="0"/>
          <w:sz w:val="22"/>
          <w:szCs w:val="22"/>
        </w:rPr>
        <w:t>Y</w:t>
      </w:r>
      <w:r>
        <w:rPr>
          <w:rFonts w:hint="eastAsia"/>
          <w:kern w:val="0"/>
          <w:sz w:val="22"/>
          <w:szCs w:val="22"/>
        </w:rPr>
        <w:t xml:space="preserve">ou can add 4 member ports altogether in every group and at most 4 ports will come into being aggregation at the same time. </w:t>
      </w:r>
    </w:p>
    <w:p w:rsidR="00553A2C" w:rsidRDefault="00553A2C">
      <w:pPr>
        <w:rPr>
          <w:sz w:val="22"/>
          <w:szCs w:val="22"/>
        </w:rPr>
      </w:pPr>
      <w:r>
        <w:rPr>
          <w:kern w:val="0"/>
          <w:sz w:val="22"/>
          <w:szCs w:val="22"/>
        </w:rPr>
        <w:t>E</w:t>
      </w:r>
      <w:r>
        <w:rPr>
          <w:rFonts w:hint="eastAsia"/>
          <w:kern w:val="0"/>
          <w:sz w:val="22"/>
          <w:szCs w:val="22"/>
        </w:rPr>
        <w:t xml:space="preserve">very group is defined as a channel </w:t>
      </w:r>
      <w:r>
        <w:rPr>
          <w:kern w:val="0"/>
          <w:sz w:val="22"/>
          <w:szCs w:val="22"/>
        </w:rPr>
        <w:t>group;</w:t>
      </w:r>
      <w:r>
        <w:rPr>
          <w:rFonts w:hint="eastAsia"/>
          <w:kern w:val="0"/>
          <w:sz w:val="22"/>
          <w:szCs w:val="22"/>
        </w:rPr>
        <w:t xml:space="preserve"> the commands are centre on channel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4"/>
        <w:gridCol w:w="3020"/>
      </w:tblGrid>
      <w:tr w:rsidR="00553A2C">
        <w:trPr>
          <w:trHeight w:val="254"/>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4"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channel-group </w:t>
            </w:r>
            <w:r>
              <w:rPr>
                <w:rFonts w:ascii="Univers-CondensedBold" w:hAnsi="Univers-CondensedBold" w:cs="Univers-CondensedBold" w:hint="eastAsia"/>
                <w:bCs/>
                <w:i/>
                <w:kern w:val="0"/>
                <w:sz w:val="22"/>
                <w:szCs w:val="22"/>
              </w:rPr>
              <w:t>&lt;</w:t>
            </w:r>
            <w:r>
              <w:rPr>
                <w:rFonts w:ascii="Univers-CondensedBold" w:hAnsi="Univers-CondensedBold" w:cs="Univers-CondensedBold"/>
                <w:bCs/>
                <w:i/>
                <w:kern w:val="0"/>
                <w:sz w:val="22"/>
                <w:szCs w:val="22"/>
              </w:rPr>
              <w:t>1</w:t>
            </w:r>
            <w:r>
              <w:rPr>
                <w:rFonts w:ascii="Univers-CondensedBold" w:hAnsi="Univers-CondensedBold" w:cs="Univers-CondensedBold" w:hint="eastAsia"/>
                <w:bCs/>
                <w:i/>
                <w:kern w:val="0"/>
                <w:sz w:val="22"/>
                <w:szCs w:val="22"/>
              </w:rPr>
              <w:t>-4&gt;</w:t>
            </w:r>
            <w:r>
              <w:rPr>
                <w:rFonts w:ascii="Univers-CondensedBold" w:hAnsi="Univers-CondensedBold" w:cs="Univers-CondensedBold"/>
                <w:bCs/>
                <w:i/>
                <w:kern w:val="0"/>
                <w:sz w:val="22"/>
                <w:szCs w:val="22"/>
              </w:rPr>
              <w:t xml:space="preserve"> </w:t>
            </w:r>
            <w:r>
              <w:rPr>
                <w:rFonts w:ascii="Univers-CondensedBold" w:hAnsi="Univers-CondensedBold" w:cs="Univers-CondensedBold"/>
                <w:b/>
                <w:bCs/>
                <w:kern w:val="0"/>
                <w:sz w:val="22"/>
                <w:szCs w:val="22"/>
              </w:rPr>
              <w:t>mode static</w:t>
            </w:r>
          </w:p>
        </w:tc>
        <w:tc>
          <w:tcPr>
            <w:tcW w:w="302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reate static aggregation group.</w:t>
            </w:r>
          </w:p>
        </w:tc>
      </w:tr>
      <w:tr w:rsidR="00553A2C">
        <w:trPr>
          <w:trHeight w:val="370"/>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204" w:type="dxa"/>
            <w:tcBorders>
              <w:left w:val="nil"/>
              <w:bottom w:val="single" w:sz="4" w:space="0" w:color="auto"/>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 xml:space="preserve">channel-group </w:t>
            </w:r>
            <w:r>
              <w:rPr>
                <w:rFonts w:ascii="Univers-CondensedBold" w:hAnsi="Univers-CondensedBold" w:cs="Univers-CondensedBold" w:hint="eastAsia"/>
                <w:bCs/>
                <w:i/>
                <w:kern w:val="0"/>
                <w:sz w:val="22"/>
                <w:szCs w:val="22"/>
              </w:rPr>
              <w:t>&lt;</w:t>
            </w:r>
            <w:r>
              <w:rPr>
                <w:rFonts w:ascii="Univers-CondensedBold" w:hAnsi="Univers-CondensedBold" w:cs="Univers-CondensedBold"/>
                <w:bCs/>
                <w:i/>
                <w:kern w:val="0"/>
                <w:sz w:val="22"/>
                <w:szCs w:val="22"/>
              </w:rPr>
              <w:t>1</w:t>
            </w:r>
            <w:r>
              <w:rPr>
                <w:rFonts w:ascii="Univers-CondensedBold" w:hAnsi="Univers-CondensedBold" w:cs="Univers-CondensedBold" w:hint="eastAsia"/>
                <w:bCs/>
                <w:i/>
                <w:kern w:val="0"/>
                <w:sz w:val="22"/>
                <w:szCs w:val="22"/>
              </w:rPr>
              <w:t>-4&gt;</w:t>
            </w:r>
          </w:p>
        </w:tc>
        <w:tc>
          <w:tcPr>
            <w:tcW w:w="302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static aggregation group.</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4"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channel-group summary</w:t>
            </w:r>
          </w:p>
        </w:tc>
        <w:tc>
          <w:tcPr>
            <w:tcW w:w="3020" w:type="dxa"/>
            <w:tcBorders>
              <w:top w:val="single" w:sz="4" w:space="0" w:color="auto"/>
              <w:bottom w:val="single" w:sz="4" w:space="0" w:color="auto"/>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static aggregation group configuration.</w:t>
            </w:r>
          </w:p>
        </w:tc>
      </w:tr>
    </w:tbl>
    <w:p w:rsidR="00553A2C" w:rsidRDefault="00553A2C">
      <w:pPr>
        <w:pStyle w:val="3"/>
        <w:keepNext w:val="0"/>
        <w:keepLines w:val="0"/>
        <w:numPr>
          <w:ilvl w:val="2"/>
          <w:numId w:val="13"/>
        </w:numPr>
        <w:tabs>
          <w:tab w:val="left" w:pos="709"/>
        </w:tabs>
        <w:suppressAutoHyphens/>
        <w:spacing w:before="0" w:after="0" w:line="480" w:lineRule="auto"/>
        <w:rPr>
          <w:sz w:val="24"/>
          <w:szCs w:val="24"/>
        </w:rPr>
      </w:pPr>
      <w:bookmarkStart w:id="319" w:name="_Toc429569317"/>
      <w:bookmarkStart w:id="320" w:name="_Toc431196424"/>
      <w:bookmarkStart w:id="321" w:name="_Toc369100272"/>
      <w:bookmarkStart w:id="322" w:name="_Toc484533082"/>
      <w:r>
        <w:rPr>
          <w:sz w:val="24"/>
          <w:szCs w:val="24"/>
        </w:rPr>
        <w:t>C</w:t>
      </w:r>
      <w:r>
        <w:rPr>
          <w:rFonts w:hint="eastAsia"/>
          <w:sz w:val="24"/>
          <w:szCs w:val="24"/>
        </w:rPr>
        <w:t>onfigure load balancing policy of aggregation group</w:t>
      </w:r>
      <w:bookmarkEnd w:id="319"/>
      <w:bookmarkEnd w:id="320"/>
      <w:bookmarkEnd w:id="321"/>
      <w:bookmarkEnd w:id="322"/>
    </w:p>
    <w:p w:rsidR="00553A2C" w:rsidRDefault="00553A2C">
      <w:pPr>
        <w:rPr>
          <w:sz w:val="22"/>
          <w:szCs w:val="22"/>
        </w:rPr>
      </w:pPr>
      <w:r>
        <w:rPr>
          <w:kern w:val="0"/>
          <w:sz w:val="22"/>
          <w:szCs w:val="22"/>
        </w:rPr>
        <w:t>C</w:t>
      </w:r>
      <w:r>
        <w:rPr>
          <w:rFonts w:hint="eastAsia"/>
          <w:kern w:val="0"/>
          <w:sz w:val="22"/>
          <w:szCs w:val="22"/>
        </w:rPr>
        <w:t xml:space="preserve">onfiguring load balancing policy includes source MAC, destination MAC, both source and destination MAC, source IP, destination IP, both source and destination IP. </w:t>
      </w:r>
      <w:r>
        <w:rPr>
          <w:kern w:val="0"/>
          <w:sz w:val="22"/>
          <w:szCs w:val="22"/>
        </w:rPr>
        <w:t>D</w:t>
      </w:r>
      <w:r>
        <w:rPr>
          <w:rFonts w:hint="eastAsia"/>
          <w:kern w:val="0"/>
          <w:sz w:val="22"/>
          <w:szCs w:val="22"/>
        </w:rPr>
        <w:t>efault load balancing policy is based on source MAC.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4"/>
        <w:gridCol w:w="302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4"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channel-group </w:t>
            </w:r>
            <w:r>
              <w:rPr>
                <w:rFonts w:ascii="Univers-CondensedBold" w:hAnsi="Univers-CondensedBold" w:cs="Univers-CondensedBold" w:hint="eastAsia"/>
                <w:bCs/>
                <w:i/>
                <w:kern w:val="0"/>
                <w:sz w:val="22"/>
                <w:szCs w:val="22"/>
              </w:rPr>
              <w:t xml:space="preserve">&lt;1-4&gt; </w:t>
            </w:r>
            <w:r>
              <w:rPr>
                <w:rFonts w:ascii="Univers-CondensedBold" w:hAnsi="Univers-CondensedBold" w:cs="Univers-CondensedBold"/>
                <w:b/>
                <w:bCs/>
                <w:kern w:val="0"/>
                <w:sz w:val="22"/>
                <w:szCs w:val="22"/>
              </w:rPr>
              <w:t xml:space="preserve">load-balance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smac|dmac|sdmac|sip|dip|sdip</w:t>
            </w:r>
            <w:r>
              <w:rPr>
                <w:rFonts w:ascii="Univers-CondensedBold" w:hAnsi="Univers-CondensedBold" w:cs="Univers-CondensedBold" w:hint="eastAsia"/>
                <w:b/>
                <w:bCs/>
                <w:kern w:val="0"/>
                <w:sz w:val="22"/>
                <w:szCs w:val="22"/>
              </w:rPr>
              <w:t>}</w:t>
            </w:r>
          </w:p>
        </w:tc>
        <w:tc>
          <w:tcPr>
            <w:tcW w:w="3020" w:type="dxa"/>
            <w:tcBorders>
              <w:right w:val="nil"/>
            </w:tcBorders>
          </w:tcPr>
          <w:p w:rsidR="00553A2C" w:rsidRDefault="00553A2C">
            <w:pPr>
              <w:pStyle w:val="a8"/>
              <w:ind w:left="0"/>
              <w:rPr>
                <w:rFonts w:ascii="Times-Roman" w:hAnsi="Times-Roman" w:cs="Times-Roman"/>
                <w:bCs w:val="0"/>
                <w:color w:val="auto"/>
                <w:spacing w:val="0"/>
                <w:sz w:val="22"/>
                <w:szCs w:val="22"/>
              </w:rPr>
            </w:pPr>
            <w:r>
              <w:rPr>
                <w:rFonts w:ascii="Times-Roman" w:hAnsi="Times-Roman" w:cs="Times-Roman"/>
                <w:bCs w:val="0"/>
                <w:color w:val="auto"/>
                <w:spacing w:val="0"/>
                <w:sz w:val="22"/>
                <w:szCs w:val="22"/>
              </w:rPr>
              <w:t>S</w:t>
            </w:r>
            <w:r>
              <w:rPr>
                <w:rFonts w:ascii="Times-Roman" w:hAnsi="Times-Roman" w:cs="Times-Roman" w:hint="eastAsia"/>
                <w:bCs w:val="0"/>
                <w:color w:val="auto"/>
                <w:spacing w:val="0"/>
                <w:sz w:val="22"/>
                <w:szCs w:val="22"/>
              </w:rPr>
              <w:t>pecify which link is used to transmit traffic in aggregation group.</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4"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channel-group summary</w:t>
            </w:r>
          </w:p>
        </w:tc>
        <w:tc>
          <w:tcPr>
            <w:tcW w:w="302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aggregation configurations.</w:t>
            </w:r>
          </w:p>
        </w:tc>
      </w:tr>
    </w:tbl>
    <w:p w:rsidR="00553A2C" w:rsidRDefault="00553A2C">
      <w:pPr>
        <w:pStyle w:val="3"/>
        <w:keepNext w:val="0"/>
        <w:keepLines w:val="0"/>
        <w:numPr>
          <w:ilvl w:val="2"/>
          <w:numId w:val="13"/>
        </w:numPr>
        <w:tabs>
          <w:tab w:val="left" w:pos="709"/>
        </w:tabs>
        <w:suppressAutoHyphens/>
        <w:spacing w:before="0" w:after="0" w:line="480" w:lineRule="auto"/>
        <w:rPr>
          <w:sz w:val="24"/>
          <w:szCs w:val="24"/>
        </w:rPr>
      </w:pPr>
      <w:bookmarkStart w:id="323" w:name="_Toc429569318"/>
      <w:bookmarkStart w:id="324" w:name="_Toc431196425"/>
      <w:bookmarkStart w:id="325" w:name="_Toc369100273"/>
      <w:bookmarkStart w:id="326" w:name="_Toc484533083"/>
      <w:r>
        <w:rPr>
          <w:rFonts w:hint="eastAsia"/>
          <w:sz w:val="24"/>
          <w:szCs w:val="24"/>
        </w:rPr>
        <w:t>Configure member port of aggregation group</w:t>
      </w:r>
      <w:bookmarkEnd w:id="323"/>
      <w:bookmarkEnd w:id="324"/>
      <w:bookmarkEnd w:id="325"/>
      <w:bookmarkEnd w:id="3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4"/>
        <w:gridCol w:w="302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4"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20"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hint="eastAsia"/>
                <w:kern w:val="0"/>
                <w:sz w:val="22"/>
                <w:szCs w:val="22"/>
              </w:rPr>
              <w:t>Enter interface configuration mode.</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channel-group </w:t>
            </w:r>
            <w:r>
              <w:rPr>
                <w:rFonts w:ascii="Univers-CondensedBold" w:hAnsi="Univers-CondensedBold" w:cs="Univers-CondensedBold" w:hint="eastAsia"/>
                <w:bCs/>
                <w:i/>
                <w:kern w:val="0"/>
                <w:sz w:val="22"/>
                <w:szCs w:val="22"/>
              </w:rPr>
              <w:t>&lt;1-4&gt;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dd current port to specific channel group.</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4"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 xml:space="preserve">channel-group </w:t>
            </w:r>
            <w:r>
              <w:rPr>
                <w:rFonts w:ascii="Univers-CondensedBold" w:hAnsi="Univers-CondensedBold" w:cs="Univers-CondensedBold" w:hint="eastAsia"/>
                <w:bCs/>
                <w:i/>
                <w:kern w:val="0"/>
                <w:sz w:val="22"/>
                <w:szCs w:val="22"/>
              </w:rPr>
              <w:t>&lt;1-4&gt;</w:t>
            </w:r>
          </w:p>
        </w:tc>
        <w:tc>
          <w:tcPr>
            <w:tcW w:w="3020" w:type="dxa"/>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current port from specific channel group.</w:t>
            </w:r>
          </w:p>
        </w:tc>
      </w:tr>
      <w:tr w:rsidR="00553A2C">
        <w:trPr>
          <w:trHeight w:val="389"/>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4"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Exit global configuration mode.</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4"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channel-group summary</w:t>
            </w:r>
          </w:p>
        </w:tc>
        <w:tc>
          <w:tcPr>
            <w:tcW w:w="302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aggregation gourp configurations.</w:t>
            </w:r>
          </w:p>
        </w:tc>
      </w:tr>
    </w:tbl>
    <w:p w:rsidR="00553A2C" w:rsidRDefault="00553A2C">
      <w:pPr>
        <w:pStyle w:val="1"/>
        <w:pageBreakBefore/>
        <w:numPr>
          <w:ilvl w:val="0"/>
          <w:numId w:val="1"/>
        </w:numPr>
        <w:rPr>
          <w:rFonts w:ascii="Arial" w:hAnsi="Arial" w:cs="Arial"/>
          <w:kern w:val="2"/>
          <w:sz w:val="30"/>
          <w:szCs w:val="30"/>
        </w:rPr>
      </w:pPr>
      <w:bookmarkStart w:id="327" w:name="_Toc310322577"/>
      <w:bookmarkStart w:id="328" w:name="_Toc425751621"/>
      <w:bookmarkStart w:id="329" w:name="_Toc426969966"/>
      <w:bookmarkStart w:id="330" w:name="_Toc369100274"/>
      <w:bookmarkStart w:id="331" w:name="_Toc484533084"/>
      <w:r>
        <w:rPr>
          <w:rFonts w:ascii="Arial" w:hAnsi="Arial" w:cs="Arial" w:hint="eastAsia"/>
          <w:kern w:val="2"/>
          <w:sz w:val="30"/>
          <w:szCs w:val="30"/>
        </w:rPr>
        <w:lastRenderedPageBreak/>
        <w:t>VLAN Configuration</w:t>
      </w:r>
      <w:bookmarkEnd w:id="327"/>
      <w:bookmarkEnd w:id="328"/>
      <w:bookmarkEnd w:id="329"/>
      <w:bookmarkEnd w:id="330"/>
      <w:bookmarkEnd w:id="331"/>
    </w:p>
    <w:p w:rsidR="00553A2C" w:rsidRDefault="00553A2C">
      <w:pPr>
        <w:pStyle w:val="22"/>
        <w:keepNext/>
        <w:keepLines/>
        <w:numPr>
          <w:ilvl w:val="0"/>
          <w:numId w:val="12"/>
        </w:numPr>
        <w:spacing w:before="260" w:after="260" w:line="416" w:lineRule="auto"/>
        <w:ind w:firstLineChars="0"/>
        <w:outlineLvl w:val="1"/>
        <w:rPr>
          <w:rFonts w:ascii="Arial" w:eastAsia="黑体" w:hAnsi="Arial"/>
          <w:bCs/>
          <w:vanish/>
          <w:sz w:val="28"/>
          <w:szCs w:val="28"/>
        </w:rPr>
      </w:pPr>
      <w:bookmarkStart w:id="332" w:name="_Toc332103257"/>
      <w:bookmarkStart w:id="333" w:name="_Toc332103384"/>
      <w:bookmarkStart w:id="334" w:name="_Toc332182444"/>
      <w:bookmarkStart w:id="335" w:name="_Toc332197361"/>
      <w:bookmarkStart w:id="336" w:name="_Toc332197506"/>
      <w:bookmarkStart w:id="337" w:name="_Toc332197555"/>
      <w:bookmarkStart w:id="338" w:name="_Toc332197883"/>
      <w:bookmarkStart w:id="339" w:name="_Toc332198635"/>
      <w:bookmarkStart w:id="340" w:name="_Toc332201449"/>
      <w:bookmarkStart w:id="341" w:name="_Toc333917479"/>
      <w:bookmarkStart w:id="342" w:name="_Toc333920095"/>
      <w:bookmarkStart w:id="343" w:name="_Toc333923992"/>
      <w:bookmarkStart w:id="344" w:name="_Toc333924123"/>
      <w:bookmarkStart w:id="345" w:name="_Toc333928022"/>
      <w:bookmarkStart w:id="346" w:name="_Toc334105090"/>
      <w:bookmarkStart w:id="347" w:name="_Toc334105541"/>
      <w:bookmarkStart w:id="348" w:name="_Toc334105919"/>
      <w:bookmarkStart w:id="349" w:name="_Toc334111941"/>
      <w:bookmarkStart w:id="350" w:name="_Toc345493828"/>
      <w:bookmarkStart w:id="351" w:name="_Toc384972543"/>
      <w:bookmarkStart w:id="352" w:name="_Toc385236483"/>
      <w:bookmarkStart w:id="353" w:name="_Toc385236667"/>
      <w:bookmarkStart w:id="354" w:name="_Toc385325162"/>
      <w:bookmarkStart w:id="355" w:name="_Toc386617065"/>
      <w:bookmarkStart w:id="356" w:name="_Toc386617167"/>
      <w:bookmarkStart w:id="357" w:name="_Toc411515347"/>
      <w:bookmarkStart w:id="358" w:name="_Toc411515537"/>
      <w:bookmarkStart w:id="359" w:name="_Toc411515733"/>
      <w:bookmarkStart w:id="360" w:name="_Toc411515963"/>
      <w:bookmarkStart w:id="361" w:name="_Toc411516174"/>
      <w:bookmarkStart w:id="362" w:name="_Toc418585815"/>
      <w:bookmarkStart w:id="363" w:name="_Toc419792586"/>
      <w:bookmarkStart w:id="364" w:name="_Toc420938215"/>
      <w:bookmarkStart w:id="365" w:name="_Toc425437201"/>
      <w:bookmarkStart w:id="366" w:name="_Toc425438629"/>
      <w:bookmarkStart w:id="367" w:name="_Toc425438871"/>
      <w:bookmarkStart w:id="368" w:name="_Toc425439113"/>
      <w:bookmarkStart w:id="369" w:name="_Toc425491000"/>
      <w:bookmarkStart w:id="370" w:name="_Toc425491276"/>
      <w:bookmarkStart w:id="371" w:name="_Toc425507603"/>
      <w:bookmarkStart w:id="372" w:name="_Toc425519488"/>
      <w:bookmarkStart w:id="373" w:name="_Toc425522452"/>
      <w:bookmarkStart w:id="374" w:name="_Toc425751622"/>
      <w:bookmarkStart w:id="375" w:name="_Toc426969296"/>
      <w:bookmarkStart w:id="376" w:name="_Toc426969525"/>
      <w:bookmarkStart w:id="377" w:name="_Toc426969967"/>
      <w:bookmarkStart w:id="378" w:name="_Toc426970770"/>
      <w:bookmarkStart w:id="379" w:name="_Toc431230403"/>
      <w:bookmarkStart w:id="380" w:name="_Toc431230698"/>
      <w:bookmarkStart w:id="381" w:name="_Toc431279540"/>
      <w:bookmarkStart w:id="382" w:name="_Toc431374013"/>
      <w:bookmarkStart w:id="383" w:name="_Toc431398876"/>
      <w:bookmarkStart w:id="384" w:name="_Toc369099980"/>
      <w:bookmarkStart w:id="385" w:name="_Toc369100275"/>
      <w:bookmarkStart w:id="386" w:name="_Toc369104115"/>
      <w:bookmarkStart w:id="387" w:name="_Toc432181334"/>
      <w:bookmarkStart w:id="388" w:name="_Toc432181627"/>
      <w:bookmarkStart w:id="389" w:name="_Toc432250064"/>
      <w:bookmarkStart w:id="390" w:name="_Toc432250360"/>
      <w:bookmarkStart w:id="391" w:name="_Toc432250653"/>
      <w:bookmarkStart w:id="392" w:name="_Toc446670282"/>
      <w:bookmarkStart w:id="393" w:name="_Toc310322578"/>
      <w:bookmarkStart w:id="394" w:name="_Toc48453308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4"/>
    </w:p>
    <w:p w:rsidR="00553A2C" w:rsidRDefault="00553A2C">
      <w:pPr>
        <w:pStyle w:val="2"/>
        <w:numPr>
          <w:ilvl w:val="1"/>
          <w:numId w:val="14"/>
        </w:numPr>
        <w:rPr>
          <w:b w:val="0"/>
          <w:sz w:val="28"/>
          <w:szCs w:val="28"/>
        </w:rPr>
      </w:pPr>
      <w:bookmarkStart w:id="395" w:name="_Toc425751623"/>
      <w:bookmarkStart w:id="396" w:name="_Toc426969968"/>
      <w:bookmarkStart w:id="397" w:name="_Toc369100276"/>
      <w:bookmarkStart w:id="398" w:name="_Toc484533086"/>
      <w:r>
        <w:rPr>
          <w:rFonts w:hint="eastAsia"/>
          <w:b w:val="0"/>
          <w:sz w:val="28"/>
          <w:szCs w:val="28"/>
        </w:rPr>
        <w:t>VLAN configuration</w:t>
      </w:r>
      <w:bookmarkEnd w:id="393"/>
      <w:bookmarkEnd w:id="395"/>
      <w:bookmarkEnd w:id="396"/>
      <w:bookmarkEnd w:id="397"/>
      <w:bookmarkEnd w:id="398"/>
    </w:p>
    <w:p w:rsidR="00553A2C" w:rsidRDefault="00553A2C">
      <w:pPr>
        <w:rPr>
          <w:sz w:val="22"/>
          <w:szCs w:val="22"/>
        </w:rPr>
      </w:pPr>
      <w:r>
        <w:rPr>
          <w:sz w:val="22"/>
          <w:szCs w:val="22"/>
        </w:rPr>
        <w:t>V</w:t>
      </w:r>
      <w:r>
        <w:rPr>
          <w:rFonts w:hint="eastAsia"/>
          <w:sz w:val="22"/>
          <w:szCs w:val="22"/>
        </w:rPr>
        <w:t>LAN configuration mainly contains:</w:t>
      </w:r>
    </w:p>
    <w:p w:rsidR="00553A2C" w:rsidRDefault="00553A2C">
      <w:pPr>
        <w:numPr>
          <w:ilvl w:val="0"/>
          <w:numId w:val="11"/>
        </w:numPr>
        <w:autoSpaceDE w:val="0"/>
        <w:autoSpaceDN w:val="0"/>
        <w:adjustRightInd w:val="0"/>
        <w:rPr>
          <w:kern w:val="0"/>
          <w:sz w:val="22"/>
          <w:szCs w:val="22"/>
        </w:rPr>
      </w:pPr>
      <w:r>
        <w:rPr>
          <w:kern w:val="0"/>
          <w:sz w:val="22"/>
          <w:szCs w:val="22"/>
        </w:rPr>
        <w:t>C</w:t>
      </w:r>
      <w:r>
        <w:rPr>
          <w:rFonts w:hint="eastAsia"/>
          <w:kern w:val="0"/>
          <w:sz w:val="22"/>
          <w:szCs w:val="22"/>
        </w:rPr>
        <w:t>reate/delete VLAN</w:t>
      </w:r>
    </w:p>
    <w:p w:rsidR="00553A2C" w:rsidRDefault="00553A2C">
      <w:pPr>
        <w:numPr>
          <w:ilvl w:val="0"/>
          <w:numId w:val="11"/>
        </w:numPr>
        <w:autoSpaceDE w:val="0"/>
        <w:autoSpaceDN w:val="0"/>
        <w:adjustRightInd w:val="0"/>
        <w:rPr>
          <w:kern w:val="0"/>
          <w:sz w:val="22"/>
          <w:szCs w:val="22"/>
        </w:rPr>
      </w:pPr>
      <w:r>
        <w:rPr>
          <w:kern w:val="0"/>
          <w:sz w:val="22"/>
          <w:szCs w:val="22"/>
        </w:rPr>
        <w:t>C</w:t>
      </w:r>
      <w:r>
        <w:rPr>
          <w:rFonts w:hint="eastAsia"/>
          <w:kern w:val="0"/>
          <w:sz w:val="22"/>
          <w:szCs w:val="22"/>
        </w:rPr>
        <w:t>onfigure/delete VLAN description</w:t>
      </w:r>
    </w:p>
    <w:p w:rsidR="00553A2C" w:rsidRDefault="00553A2C">
      <w:pPr>
        <w:numPr>
          <w:ilvl w:val="0"/>
          <w:numId w:val="11"/>
        </w:numPr>
        <w:autoSpaceDE w:val="0"/>
        <w:autoSpaceDN w:val="0"/>
        <w:adjustRightInd w:val="0"/>
        <w:rPr>
          <w:kern w:val="0"/>
          <w:sz w:val="22"/>
          <w:szCs w:val="22"/>
        </w:rPr>
      </w:pPr>
      <w:r>
        <w:rPr>
          <w:kern w:val="0"/>
          <w:sz w:val="22"/>
          <w:szCs w:val="22"/>
        </w:rPr>
        <w:t>C</w:t>
      </w:r>
      <w:r>
        <w:rPr>
          <w:rFonts w:hint="eastAsia"/>
          <w:kern w:val="0"/>
          <w:sz w:val="22"/>
          <w:szCs w:val="22"/>
        </w:rPr>
        <w:t>onfigure/delete IP address and mask of VLAN</w:t>
      </w:r>
    </w:p>
    <w:p w:rsidR="00553A2C" w:rsidRDefault="00553A2C">
      <w:pPr>
        <w:pStyle w:val="3"/>
        <w:keepNext w:val="0"/>
        <w:keepLines w:val="0"/>
        <w:numPr>
          <w:ilvl w:val="2"/>
          <w:numId w:val="14"/>
        </w:numPr>
        <w:suppressAutoHyphens/>
        <w:spacing w:before="0" w:after="0" w:line="480" w:lineRule="auto"/>
        <w:rPr>
          <w:sz w:val="24"/>
          <w:szCs w:val="24"/>
        </w:rPr>
      </w:pPr>
      <w:bookmarkStart w:id="399" w:name="_Toc310322579"/>
      <w:bookmarkStart w:id="400" w:name="_Toc425751624"/>
      <w:bookmarkStart w:id="401" w:name="_Toc426969969"/>
      <w:bookmarkStart w:id="402" w:name="_Toc369100277"/>
      <w:bookmarkStart w:id="403" w:name="_Toc484533087"/>
      <w:r>
        <w:rPr>
          <w:sz w:val="24"/>
          <w:szCs w:val="24"/>
        </w:rPr>
        <w:t>C</w:t>
      </w:r>
      <w:r>
        <w:rPr>
          <w:rFonts w:hint="eastAsia"/>
          <w:sz w:val="24"/>
          <w:szCs w:val="24"/>
        </w:rPr>
        <w:t>reate/Delete VLAN</w:t>
      </w:r>
      <w:bookmarkEnd w:id="399"/>
      <w:bookmarkEnd w:id="400"/>
      <w:bookmarkEnd w:id="401"/>
      <w:bookmarkEnd w:id="402"/>
      <w:bookmarkEnd w:id="403"/>
    </w:p>
    <w:p w:rsidR="00553A2C" w:rsidRDefault="00553A2C">
      <w:pPr>
        <w:autoSpaceDE w:val="0"/>
        <w:autoSpaceDN w:val="0"/>
        <w:adjustRightInd w:val="0"/>
        <w:rPr>
          <w:rFonts w:ascii="宋体" w:cs="宋体"/>
          <w:kern w:val="0"/>
          <w:sz w:val="22"/>
          <w:szCs w:val="22"/>
        </w:rPr>
      </w:pPr>
      <w:bookmarkStart w:id="404" w:name="OLE_LINK13"/>
      <w:bookmarkStart w:id="405" w:name="OLE_LINK14"/>
      <w:r>
        <w:rPr>
          <w:kern w:val="0"/>
          <w:sz w:val="22"/>
          <w:szCs w:val="22"/>
        </w:rPr>
        <w:t>B</w:t>
      </w:r>
      <w:r>
        <w:rPr>
          <w:rFonts w:hint="eastAsia"/>
          <w:kern w:val="0"/>
          <w:sz w:val="22"/>
          <w:szCs w:val="22"/>
        </w:rPr>
        <w:t>egin at privileged configuration mode, create or delete VLAN as the following table shows.</w:t>
      </w:r>
    </w:p>
    <w:bookmarkEnd w:id="404"/>
    <w:bookmarkEnd w:id="4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3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8"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3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178"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vlan</w:t>
            </w:r>
            <w:r>
              <w:rPr>
                <w:rFonts w:hint="eastAsia"/>
                <w:sz w:val="22"/>
                <w:szCs w:val="22"/>
              </w:rPr>
              <w:t xml:space="preserve"> </w:t>
            </w:r>
            <w:r>
              <w:rPr>
                <w:rFonts w:ascii="Univers-CondensedBold" w:hAnsi="Univers-CondensedBold" w:cs="Univers-CondensedBold" w:hint="eastAsia"/>
                <w:bCs/>
                <w:i/>
                <w:kern w:val="0"/>
                <w:sz w:val="22"/>
                <w:szCs w:val="22"/>
              </w:rPr>
              <w:t>vlan_id</w:t>
            </w:r>
          </w:p>
        </w:tc>
        <w:tc>
          <w:tcPr>
            <w:tcW w:w="3014" w:type="dxa"/>
            <w:tcBorders>
              <w:right w:val="nil"/>
            </w:tcBorders>
          </w:tcPr>
          <w:p w:rsidR="00553A2C" w:rsidRDefault="00553A2C">
            <w:pPr>
              <w:pStyle w:val="ae"/>
              <w:ind w:left="1"/>
              <w:rPr>
                <w:sz w:val="22"/>
                <w:szCs w:val="22"/>
              </w:rPr>
            </w:pPr>
            <w:r>
              <w:rPr>
                <w:sz w:val="22"/>
                <w:szCs w:val="22"/>
              </w:rPr>
              <w:t>C</w:t>
            </w:r>
            <w:r>
              <w:rPr>
                <w:rFonts w:hint="eastAsia"/>
                <w:sz w:val="22"/>
                <w:szCs w:val="22"/>
              </w:rPr>
              <w:t>reate VLAN or enter VLAN interface configuration mode.</w:t>
            </w:r>
          </w:p>
          <w:p w:rsidR="00553A2C" w:rsidRDefault="00553A2C">
            <w:pPr>
              <w:pStyle w:val="ae"/>
              <w:ind w:left="1"/>
              <w:rPr>
                <w:sz w:val="22"/>
                <w:szCs w:val="22"/>
              </w:rPr>
            </w:pPr>
            <w:bookmarkStart w:id="406" w:name="OLE_LINK21"/>
            <w:bookmarkStart w:id="407" w:name="OLE_LINK22"/>
            <w:r>
              <w:rPr>
                <w:rFonts w:hint="eastAsia"/>
                <w:sz w:val="22"/>
                <w:szCs w:val="22"/>
              </w:rPr>
              <w:t>VLAN ID range is from 1 to 4094.</w:t>
            </w:r>
            <w:bookmarkEnd w:id="406"/>
            <w:bookmarkEnd w:id="407"/>
          </w:p>
        </w:tc>
      </w:tr>
      <w:tr w:rsidR="00553A2C">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vlan</w:t>
            </w:r>
            <w:r>
              <w:rPr>
                <w:i/>
                <w:iCs/>
                <w:sz w:val="22"/>
                <w:szCs w:val="22"/>
              </w:rPr>
              <w:t xml:space="preserve"> </w:t>
            </w:r>
            <w:r>
              <w:rPr>
                <w:rFonts w:ascii="Univers-CondensedBold" w:hAnsi="Univers-CondensedBold" w:cs="Univers-CondensedBold"/>
                <w:bCs/>
                <w:i/>
                <w:kern w:val="0"/>
                <w:sz w:val="22"/>
                <w:szCs w:val="22"/>
              </w:rPr>
              <w:t>vlan_id</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specific VLAN.</w:t>
            </w:r>
          </w:p>
        </w:tc>
      </w:tr>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78"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exit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4a</w:t>
            </w:r>
          </w:p>
        </w:tc>
        <w:tc>
          <w:tcPr>
            <w:tcW w:w="4178" w:type="dxa"/>
            <w:tcBorders>
              <w:left w:val="nil"/>
              <w:bottom w:val="single" w:sz="4" w:space="0" w:color="auto"/>
            </w:tcBorders>
          </w:tcPr>
          <w:p w:rsidR="00553A2C" w:rsidRDefault="00553A2C">
            <w:pPr>
              <w:autoSpaceDE w:val="0"/>
              <w:autoSpaceDN w:val="0"/>
              <w:adjustRightInd w:val="0"/>
              <w:rPr>
                <w:rFonts w:ascii="Times-Bold" w:hAnsi="Times-Bold" w:cs="Times-Bold"/>
                <w:bCs/>
                <w:kern w:val="0"/>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how vlan</w:t>
            </w:r>
            <w:r>
              <w:rPr>
                <w:rFonts w:ascii="Univers-CondensedBold" w:hAnsi="Univers-CondensedBold" w:cs="Univers-CondensedBold" w:hint="eastAsia"/>
                <w:b/>
                <w:bCs/>
                <w:kern w:val="0"/>
                <w:sz w:val="22"/>
                <w:szCs w:val="22"/>
              </w:rPr>
              <w:t xml:space="preserve"> </w:t>
            </w:r>
            <w:r>
              <w:rPr>
                <w:rFonts w:ascii="Times-Bold" w:hAnsi="Times-Bold" w:cs="Times-Bold" w:hint="eastAsia"/>
                <w:b/>
                <w:bCs/>
                <w:kern w:val="0"/>
                <w:sz w:val="22"/>
                <w:szCs w:val="22"/>
              </w:rPr>
              <w:t>[</w:t>
            </w:r>
            <w:r>
              <w:rPr>
                <w:rFonts w:ascii="Univers-CondensedBold" w:hAnsi="Univers-CondensedBold" w:cs="Univers-CondensedBold"/>
                <w:bCs/>
                <w:i/>
                <w:kern w:val="0"/>
                <w:sz w:val="22"/>
                <w:szCs w:val="22"/>
              </w:rPr>
              <w:t>vlan_id</w:t>
            </w:r>
            <w:r>
              <w:rPr>
                <w:rFonts w:ascii="Univers-CondensedBold" w:hAnsi="Univers-CondensedBold" w:cs="Univers-CondensedBold" w:hint="eastAsia"/>
                <w:bCs/>
                <w:i/>
                <w:kern w:val="0"/>
                <w:sz w:val="22"/>
                <w:szCs w:val="22"/>
              </w:rPr>
              <w:t>/</w:t>
            </w:r>
            <w:r>
              <w:rPr>
                <w:rFonts w:ascii="Univers-CondensedBold" w:hAnsi="Univers-CondensedBold" w:cs="Univers-CondensedBold" w:hint="eastAsia"/>
                <w:b/>
                <w:bCs/>
                <w:kern w:val="0"/>
                <w:sz w:val="22"/>
                <w:szCs w:val="22"/>
              </w:rPr>
              <w:t>all</w:t>
            </w:r>
            <w:r>
              <w:rPr>
                <w:rFonts w:ascii="Univers-CondensedBold" w:hAnsi="Univers-CondensedBold" w:cs="Univers-CondensedBold" w:hint="eastAsia"/>
                <w:bCs/>
                <w:kern w:val="0"/>
                <w:sz w:val="22"/>
                <w:szCs w:val="22"/>
              </w:rPr>
              <w:t>]</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VLAN configurations.</w:t>
            </w:r>
          </w:p>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hoosing </w:t>
            </w:r>
            <w:r>
              <w:rPr>
                <w:rFonts w:ascii="Times-Roman" w:hAnsi="Times-Roman" w:cs="Times-Roman" w:hint="eastAsia"/>
                <w:b/>
                <w:kern w:val="0"/>
                <w:sz w:val="22"/>
                <w:szCs w:val="22"/>
              </w:rPr>
              <w:t>all</w:t>
            </w:r>
            <w:r>
              <w:rPr>
                <w:rFonts w:ascii="Times-Roman" w:hAnsi="Times-Roman" w:cs="Times-Roman" w:hint="eastAsia"/>
                <w:kern w:val="0"/>
                <w:sz w:val="22"/>
                <w:szCs w:val="22"/>
              </w:rPr>
              <w:t xml:space="preserve"> means display all existed VLAN. </w:t>
            </w:r>
            <w:r>
              <w:rPr>
                <w:rFonts w:ascii="Times-Roman" w:hAnsi="Times-Roman" w:cs="Times-Roman"/>
                <w:kern w:val="0"/>
                <w:sz w:val="22"/>
                <w:szCs w:val="22"/>
              </w:rPr>
              <w:t>A</w:t>
            </w:r>
            <w:r>
              <w:rPr>
                <w:rFonts w:ascii="Times-Roman" w:hAnsi="Times-Roman" w:cs="Times-Roman" w:hint="eastAsia"/>
                <w:kern w:val="0"/>
                <w:sz w:val="22"/>
                <w:szCs w:val="22"/>
              </w:rPr>
              <w:t xml:space="preserve">nd choosing </w:t>
            </w:r>
            <w:r>
              <w:rPr>
                <w:rFonts w:ascii="Times-Roman" w:hAnsi="Times-Roman" w:cs="Times-Roman" w:hint="eastAsia"/>
                <w:i/>
                <w:kern w:val="0"/>
                <w:sz w:val="22"/>
                <w:szCs w:val="22"/>
              </w:rPr>
              <w:t>vlan_id</w:t>
            </w:r>
            <w:r>
              <w:rPr>
                <w:rFonts w:ascii="Times-Roman" w:hAnsi="Times-Roman" w:cs="Times-Roman" w:hint="eastAsia"/>
                <w:kern w:val="0"/>
                <w:sz w:val="22"/>
                <w:szCs w:val="22"/>
              </w:rPr>
              <w:t xml:space="preserve"> means display information of specific VLAN.</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4b</w:t>
            </w:r>
          </w:p>
        </w:tc>
        <w:tc>
          <w:tcPr>
            <w:tcW w:w="4178" w:type="dxa"/>
            <w:tcBorders>
              <w:left w:val="nil"/>
              <w:bottom w:val="single" w:sz="4" w:space="0" w:color="auto"/>
            </w:tcBorders>
          </w:tcPr>
          <w:p w:rsidR="00553A2C" w:rsidRDefault="00553A2C">
            <w:pPr>
              <w:autoSpaceDE w:val="0"/>
              <w:autoSpaceDN w:val="0"/>
              <w:adjustRightInd w:val="0"/>
              <w:rPr>
                <w:rFonts w:ascii="Times-Bold" w:hAnsi="Times-Bold" w:cs="Times-Bold"/>
                <w:bCs/>
                <w:kern w:val="0"/>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how vlan</w:t>
            </w:r>
            <w:r>
              <w:rPr>
                <w:rFonts w:ascii="Univers-CondensedBold" w:hAnsi="Univers-CondensedBold" w:cs="Univers-CondensedBold" w:hint="eastAsia"/>
                <w:b/>
                <w:bCs/>
                <w:kern w:val="0"/>
                <w:sz w:val="22"/>
                <w:szCs w:val="22"/>
              </w:rPr>
              <w:t xml:space="preserve"> </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information of all existed VLAN.</w:t>
            </w:r>
          </w:p>
        </w:tc>
      </w:tr>
      <w:tr w:rsidR="00553A2C">
        <w:trPr>
          <w:trHeight w:val="270"/>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178"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4"/>
        </w:numPr>
        <w:suppressAutoHyphens/>
        <w:spacing w:before="0" w:after="0" w:line="480" w:lineRule="auto"/>
        <w:rPr>
          <w:sz w:val="24"/>
          <w:szCs w:val="24"/>
        </w:rPr>
      </w:pPr>
      <w:bookmarkStart w:id="408" w:name="_Toc310322580"/>
      <w:bookmarkStart w:id="409" w:name="_Toc425751625"/>
      <w:bookmarkStart w:id="410" w:name="_Toc426969970"/>
      <w:bookmarkStart w:id="411" w:name="_Toc369100278"/>
      <w:bookmarkStart w:id="412" w:name="_Toc484533088"/>
      <w:r>
        <w:rPr>
          <w:sz w:val="24"/>
          <w:szCs w:val="24"/>
        </w:rPr>
        <w:t>C</w:t>
      </w:r>
      <w:r>
        <w:rPr>
          <w:rFonts w:hint="eastAsia"/>
          <w:sz w:val="24"/>
          <w:szCs w:val="24"/>
        </w:rPr>
        <w:t>onfigure/delete VLAN description</w:t>
      </w:r>
      <w:bookmarkEnd w:id="408"/>
      <w:bookmarkEnd w:id="409"/>
      <w:bookmarkEnd w:id="410"/>
      <w:bookmarkEnd w:id="411"/>
      <w:bookmarkEnd w:id="412"/>
    </w:p>
    <w:p w:rsidR="00553A2C" w:rsidRDefault="00553A2C">
      <w:pPr>
        <w:autoSpaceDE w:val="0"/>
        <w:autoSpaceDN w:val="0"/>
        <w:adjustRightInd w:val="0"/>
        <w:rPr>
          <w:rFonts w:ascii="宋体" w:cs="宋体"/>
          <w:kern w:val="0"/>
          <w:sz w:val="22"/>
          <w:szCs w:val="22"/>
        </w:rPr>
      </w:pPr>
      <w:r>
        <w:rPr>
          <w:kern w:val="0"/>
          <w:sz w:val="22"/>
          <w:szCs w:val="22"/>
        </w:rPr>
        <w:t>B</w:t>
      </w:r>
      <w:r>
        <w:rPr>
          <w:rFonts w:hint="eastAsia"/>
          <w:kern w:val="0"/>
          <w:sz w:val="22"/>
          <w:szCs w:val="22"/>
        </w:rPr>
        <w:t>egin at privileged configuration mode, configure or delete VLAN description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9"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9"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79"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interface vlan </w:t>
            </w:r>
            <w:r>
              <w:rPr>
                <w:rFonts w:ascii="Univers-CondensedBold" w:hAnsi="Univers-CondensedBold" w:cs="Univers-CondensedBold" w:hint="eastAsia"/>
                <w:bCs/>
                <w:i/>
                <w:kern w:val="0"/>
                <w:sz w:val="22"/>
                <w:szCs w:val="22"/>
              </w:rPr>
              <w:t>vlan_id</w:t>
            </w:r>
          </w:p>
        </w:tc>
        <w:tc>
          <w:tcPr>
            <w:tcW w:w="3014" w:type="dxa"/>
            <w:tcBorders>
              <w:right w:val="nil"/>
            </w:tcBorders>
          </w:tcPr>
          <w:p w:rsidR="00553A2C" w:rsidRDefault="00553A2C">
            <w:pPr>
              <w:pStyle w:val="ae"/>
              <w:ind w:left="20" w:hangingChars="9" w:hanging="20"/>
              <w:rPr>
                <w:sz w:val="22"/>
                <w:szCs w:val="22"/>
              </w:rPr>
            </w:pPr>
            <w:r>
              <w:rPr>
                <w:sz w:val="22"/>
                <w:szCs w:val="22"/>
              </w:rPr>
              <w:t>C</w:t>
            </w:r>
            <w:r>
              <w:rPr>
                <w:rFonts w:hint="eastAsia"/>
                <w:sz w:val="22"/>
                <w:szCs w:val="22"/>
              </w:rPr>
              <w:t>reate VLAN or enter VLAN infterface configuration mode.</w:t>
            </w:r>
          </w:p>
          <w:p w:rsidR="00553A2C" w:rsidRDefault="00553A2C">
            <w:pPr>
              <w:rPr>
                <w:sz w:val="22"/>
                <w:szCs w:val="22"/>
              </w:rPr>
            </w:pPr>
            <w:bookmarkStart w:id="413" w:name="OLE_LINK23"/>
            <w:bookmarkStart w:id="414" w:name="OLE_LINK24"/>
            <w:r>
              <w:rPr>
                <w:rFonts w:hint="eastAsia"/>
                <w:sz w:val="22"/>
                <w:szCs w:val="22"/>
              </w:rPr>
              <w:t>VLAN ID range is from 1 to 4094.</w:t>
            </w:r>
            <w:bookmarkEnd w:id="413"/>
            <w:bookmarkEnd w:id="414"/>
          </w:p>
        </w:tc>
      </w:tr>
      <w:tr w:rsidR="00553A2C">
        <w:trPr>
          <w:trHeight w:val="510"/>
        </w:trPr>
        <w:tc>
          <w:tcPr>
            <w:tcW w:w="1329"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3a</w:t>
            </w:r>
          </w:p>
        </w:tc>
        <w:tc>
          <w:tcPr>
            <w:tcW w:w="4179"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description </w:t>
            </w:r>
            <w:r>
              <w:rPr>
                <w:rFonts w:ascii="Univers-CondensedBold" w:hAnsi="Univers-CondensedBold" w:cs="Univers-CondensedBold" w:hint="eastAsia"/>
                <w:bCs/>
                <w:i/>
                <w:kern w:val="0"/>
                <w:sz w:val="22"/>
                <w:szCs w:val="22"/>
              </w:rPr>
              <w:t>string</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VLAN description.</w:t>
            </w:r>
          </w:p>
        </w:tc>
      </w:tr>
      <w:tr w:rsidR="00553A2C">
        <w:trPr>
          <w:trHeight w:val="484"/>
        </w:trPr>
        <w:tc>
          <w:tcPr>
            <w:tcW w:w="1329"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179"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no description</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VLAN description.</w:t>
            </w:r>
          </w:p>
        </w:tc>
      </w:tr>
      <w:tr w:rsidR="00553A2C">
        <w:trPr>
          <w:trHeight w:val="484"/>
        </w:trPr>
        <w:tc>
          <w:tcPr>
            <w:tcW w:w="1329"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79"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xit to bloble configuration mode.</w:t>
            </w:r>
          </w:p>
        </w:tc>
      </w:tr>
      <w:tr w:rsidR="00553A2C">
        <w:trPr>
          <w:trHeight w:val="435"/>
        </w:trPr>
        <w:tc>
          <w:tcPr>
            <w:tcW w:w="1329"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179"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 xml:space="preserve">how interface vlan </w:t>
            </w:r>
            <w:r>
              <w:rPr>
                <w:rFonts w:ascii="Univers-CondensedBold" w:hAnsi="Univers-CondensedBold" w:cs="Univers-CondensedBold"/>
                <w:bCs/>
                <w:i/>
                <w:kern w:val="0"/>
                <w:sz w:val="22"/>
                <w:szCs w:val="22"/>
              </w:rPr>
              <w:t>vlan_id</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VLAN interface information.</w:t>
            </w:r>
          </w:p>
        </w:tc>
      </w:tr>
      <w:tr w:rsidR="00553A2C">
        <w:trPr>
          <w:trHeight w:val="213"/>
        </w:trPr>
        <w:tc>
          <w:tcPr>
            <w:tcW w:w="1329"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179"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r w:rsidR="00553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2" w:type="dxa"/>
            <w:gridSpan w:val="3"/>
          </w:tcPr>
          <w:p w:rsidR="00553A2C" w:rsidRDefault="00553A2C">
            <w:pPr>
              <w:autoSpaceDE w:val="0"/>
              <w:autoSpaceDN w:val="0"/>
              <w:adjustRightInd w:val="0"/>
              <w:rPr>
                <w:rFonts w:ascii="宋体" w:hAnsi="宋体"/>
                <w:kern w:val="0"/>
                <w:sz w:val="22"/>
                <w:szCs w:val="22"/>
              </w:rPr>
            </w:pPr>
            <w:r>
              <w:rPr>
                <w:b/>
                <w:kern w:val="0"/>
                <w:sz w:val="22"/>
                <w:szCs w:val="22"/>
              </w:rPr>
              <w:t>Notice</w:t>
            </w:r>
            <w:r>
              <w:rPr>
                <w:rFonts w:ascii="宋体" w:hAnsi="宋体" w:hint="eastAsia"/>
                <w:kern w:val="0"/>
                <w:sz w:val="22"/>
                <w:szCs w:val="22"/>
              </w:rPr>
              <w:t>:</w:t>
            </w:r>
          </w:p>
          <w:p w:rsidR="00553A2C" w:rsidRDefault="00553A2C">
            <w:pPr>
              <w:autoSpaceDE w:val="0"/>
              <w:autoSpaceDN w:val="0"/>
              <w:adjustRightInd w:val="0"/>
              <w:rPr>
                <w:kern w:val="0"/>
                <w:sz w:val="22"/>
                <w:szCs w:val="22"/>
              </w:rPr>
            </w:pPr>
            <w:r>
              <w:rPr>
                <w:sz w:val="22"/>
                <w:szCs w:val="22"/>
              </w:rPr>
              <w:t>B</w:t>
            </w:r>
            <w:r>
              <w:rPr>
                <w:rFonts w:hint="eastAsia"/>
                <w:sz w:val="22"/>
                <w:szCs w:val="22"/>
              </w:rPr>
              <w:t xml:space="preserve">y default, VLAN description is VLAN ID, such as </w:t>
            </w:r>
            <w:r>
              <w:rPr>
                <w:sz w:val="22"/>
                <w:szCs w:val="22"/>
              </w:rPr>
              <w:t>“</w:t>
            </w:r>
            <w:r>
              <w:rPr>
                <w:rFonts w:hint="eastAsia"/>
                <w:sz w:val="22"/>
                <w:szCs w:val="22"/>
              </w:rPr>
              <w:t xml:space="preserve"> vlan 1</w:t>
            </w:r>
            <w:r>
              <w:rPr>
                <w:sz w:val="22"/>
                <w:szCs w:val="22"/>
              </w:rPr>
              <w:t>”</w:t>
            </w:r>
            <w:r>
              <w:rPr>
                <w:rFonts w:hint="eastAsia"/>
                <w:sz w:val="22"/>
                <w:szCs w:val="22"/>
              </w:rPr>
              <w:t>.</w:t>
            </w:r>
          </w:p>
        </w:tc>
      </w:tr>
    </w:tbl>
    <w:p w:rsidR="00553A2C" w:rsidRDefault="00553A2C">
      <w:pPr>
        <w:pStyle w:val="3"/>
        <w:keepNext w:val="0"/>
        <w:keepLines w:val="0"/>
        <w:numPr>
          <w:ilvl w:val="2"/>
          <w:numId w:val="14"/>
        </w:numPr>
        <w:suppressAutoHyphens/>
        <w:spacing w:before="0" w:after="0" w:line="480" w:lineRule="auto"/>
        <w:rPr>
          <w:sz w:val="24"/>
          <w:szCs w:val="24"/>
        </w:rPr>
      </w:pPr>
      <w:bookmarkStart w:id="415" w:name="_Toc228066863"/>
      <w:bookmarkStart w:id="416" w:name="_Toc316890765"/>
      <w:bookmarkStart w:id="417" w:name="_Toc425751626"/>
      <w:bookmarkStart w:id="418" w:name="_Toc426969971"/>
      <w:bookmarkStart w:id="419" w:name="_Toc369100279"/>
      <w:bookmarkStart w:id="420" w:name="_Toc310322581"/>
      <w:bookmarkStart w:id="421" w:name="_Toc484533089"/>
      <w:r>
        <w:rPr>
          <w:sz w:val="24"/>
          <w:szCs w:val="24"/>
        </w:rPr>
        <w:t>C</w:t>
      </w:r>
      <w:r>
        <w:rPr>
          <w:rFonts w:hint="eastAsia"/>
          <w:sz w:val="24"/>
          <w:szCs w:val="24"/>
        </w:rPr>
        <w:t>onfigure/delete IP address and mask of VLAN</w:t>
      </w:r>
      <w:bookmarkEnd w:id="415"/>
      <w:bookmarkEnd w:id="416"/>
      <w:bookmarkEnd w:id="417"/>
      <w:bookmarkEnd w:id="418"/>
      <w:bookmarkEnd w:id="419"/>
      <w:bookmarkEnd w:id="421"/>
    </w:p>
    <w:p w:rsidR="00553A2C" w:rsidRDefault="00553A2C">
      <w:pPr>
        <w:autoSpaceDE w:val="0"/>
        <w:autoSpaceDN w:val="0"/>
        <w:adjustRightInd w:val="0"/>
        <w:rPr>
          <w:rFonts w:ascii="宋体" w:cs="宋体"/>
          <w:kern w:val="0"/>
          <w:sz w:val="22"/>
          <w:szCs w:val="22"/>
        </w:rPr>
      </w:pPr>
      <w:r>
        <w:rPr>
          <w:kern w:val="0"/>
          <w:sz w:val="22"/>
          <w:szCs w:val="22"/>
        </w:rPr>
        <w:t>B</w:t>
      </w:r>
      <w:r>
        <w:rPr>
          <w:rFonts w:hint="eastAsia"/>
          <w:kern w:val="0"/>
          <w:sz w:val="22"/>
          <w:szCs w:val="22"/>
        </w:rPr>
        <w:t>egin at privileged configuration mode, configure or delete IP address and mask of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9"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9"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79"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interface vlan</w:t>
            </w:r>
            <w:r>
              <w:rPr>
                <w:rFonts w:ascii="Univers-CondensedBold" w:hAnsi="Univers-CondensedBold" w:cs="Univers-CondensedBold" w:hint="eastAsia"/>
                <w:bCs/>
                <w:i/>
                <w:kern w:val="0"/>
                <w:sz w:val="22"/>
                <w:szCs w:val="22"/>
              </w:rPr>
              <w:t xml:space="preserve"> vlan_id</w:t>
            </w:r>
          </w:p>
        </w:tc>
        <w:tc>
          <w:tcPr>
            <w:tcW w:w="3014" w:type="dxa"/>
            <w:tcBorders>
              <w:right w:val="nil"/>
            </w:tcBorders>
          </w:tcPr>
          <w:p w:rsidR="00553A2C" w:rsidRDefault="00553A2C">
            <w:pPr>
              <w:pStyle w:val="ae"/>
              <w:rPr>
                <w:sz w:val="22"/>
                <w:szCs w:val="22"/>
              </w:rPr>
            </w:pPr>
            <w:r>
              <w:rPr>
                <w:sz w:val="22"/>
                <w:szCs w:val="22"/>
              </w:rPr>
              <w:t>E</w:t>
            </w:r>
            <w:r>
              <w:rPr>
                <w:rFonts w:hint="eastAsia"/>
                <w:sz w:val="22"/>
                <w:szCs w:val="22"/>
              </w:rPr>
              <w:t>nter VLAN interface configuration mode.</w:t>
            </w:r>
          </w:p>
          <w:p w:rsidR="00553A2C" w:rsidRDefault="00553A2C">
            <w:pPr>
              <w:rPr>
                <w:sz w:val="22"/>
                <w:szCs w:val="22"/>
              </w:rPr>
            </w:pPr>
            <w:r>
              <w:rPr>
                <w:rFonts w:hint="eastAsia"/>
                <w:sz w:val="22"/>
                <w:szCs w:val="22"/>
              </w:rPr>
              <w:t>VLAN ID range is from 1 to 4094.</w:t>
            </w:r>
          </w:p>
        </w:tc>
      </w:tr>
      <w:tr w:rsidR="00553A2C">
        <w:trPr>
          <w:trHeight w:val="510"/>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179"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i</w:t>
            </w:r>
            <w:r>
              <w:rPr>
                <w:rFonts w:ascii="Univers-CondensedBold" w:hAnsi="Univers-CondensedBold" w:cs="Univers-CondensedBold"/>
                <w:b/>
                <w:bCs/>
                <w:kern w:val="0"/>
                <w:sz w:val="22"/>
                <w:szCs w:val="22"/>
              </w:rPr>
              <w:t>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address</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&lt;A.B.C.D&gt; net-mask</w:t>
            </w:r>
          </w:p>
        </w:tc>
        <w:tc>
          <w:tcPr>
            <w:tcW w:w="3014" w:type="dxa"/>
            <w:tcBorders>
              <w:bottom w:val="single" w:sz="4" w:space="0" w:color="auto"/>
              <w:right w:val="nil"/>
            </w:tcBorders>
          </w:tcPr>
          <w:p w:rsidR="00553A2C" w:rsidRDefault="00553A2C">
            <w:pPr>
              <w:autoSpaceDE w:val="0"/>
              <w:autoSpaceDN w:val="0"/>
              <w:adjustRightInd w:val="0"/>
              <w:ind w:left="20" w:hangingChars="9" w:hanging="2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IP address and mask of VLAN.</w:t>
            </w:r>
          </w:p>
        </w:tc>
      </w:tr>
      <w:tr w:rsidR="00553A2C">
        <w:trPr>
          <w:trHeight w:val="484"/>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179"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ip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address</w:t>
            </w:r>
            <w:r>
              <w:rPr>
                <w:rFonts w:hint="eastAsia"/>
                <w:b/>
                <w:bCs/>
                <w:sz w:val="22"/>
                <w:szCs w:val="22"/>
              </w:rPr>
              <w:t xml:space="preserve"> </w:t>
            </w:r>
            <w:r>
              <w:rPr>
                <w:rFonts w:ascii="Univers-CondensedBold" w:hAnsi="Univers-CondensedBold" w:cs="Univers-CondensedBold"/>
                <w:bCs/>
                <w:i/>
                <w:kern w:val="0"/>
                <w:sz w:val="22"/>
                <w:szCs w:val="22"/>
              </w:rPr>
              <w:t>&lt;A.B.C.D&gt;</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IP address and mask of VLAN.</w:t>
            </w:r>
          </w:p>
        </w:tc>
      </w:tr>
      <w:tr w:rsidR="00553A2C">
        <w:trPr>
          <w:trHeight w:val="484"/>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79"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179" w:type="dxa"/>
            <w:tcBorders>
              <w:left w:val="nil"/>
              <w:bottom w:val="single" w:sz="4" w:space="0" w:color="auto"/>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 xml:space="preserve">how interface vlan </w:t>
            </w:r>
            <w:r>
              <w:rPr>
                <w:rFonts w:ascii="Univers-CondensedBold" w:hAnsi="Univers-CondensedBold" w:cs="Univers-CondensedBold"/>
                <w:bCs/>
                <w:i/>
                <w:kern w:val="0"/>
                <w:sz w:val="22"/>
                <w:szCs w:val="22"/>
              </w:rPr>
              <w:t>vlan_id</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VLAN information.</w:t>
            </w:r>
          </w:p>
        </w:tc>
      </w:tr>
      <w:tr w:rsidR="00553A2C">
        <w:trPr>
          <w:trHeight w:val="270"/>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179"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2"/>
        <w:numPr>
          <w:ilvl w:val="1"/>
          <w:numId w:val="14"/>
        </w:numPr>
        <w:ind w:left="567" w:hanging="567"/>
        <w:rPr>
          <w:b w:val="0"/>
          <w:sz w:val="28"/>
          <w:szCs w:val="28"/>
        </w:rPr>
      </w:pPr>
      <w:bookmarkStart w:id="422" w:name="_Toc425751627"/>
      <w:bookmarkStart w:id="423" w:name="_Toc426969972"/>
      <w:bookmarkStart w:id="424" w:name="_Toc369100280"/>
      <w:bookmarkStart w:id="425" w:name="_Toc484533090"/>
      <w:r>
        <w:rPr>
          <w:b w:val="0"/>
          <w:sz w:val="28"/>
          <w:szCs w:val="28"/>
        </w:rPr>
        <w:t>Show</w:t>
      </w:r>
      <w:r>
        <w:rPr>
          <w:rFonts w:hint="eastAsia"/>
          <w:b w:val="0"/>
          <w:sz w:val="28"/>
          <w:szCs w:val="28"/>
        </w:rPr>
        <w:t xml:space="preserve"> VLAN</w:t>
      </w:r>
      <w:bookmarkEnd w:id="420"/>
      <w:r>
        <w:rPr>
          <w:rFonts w:hint="eastAsia"/>
          <w:b w:val="0"/>
          <w:sz w:val="28"/>
          <w:szCs w:val="28"/>
        </w:rPr>
        <w:t xml:space="preserve"> information</w:t>
      </w:r>
      <w:bookmarkEnd w:id="422"/>
      <w:bookmarkEnd w:id="423"/>
      <w:bookmarkEnd w:id="424"/>
      <w:bookmarkEnd w:id="425"/>
    </w:p>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 xml:space="preserve">nput the following commands to Show VLAN information and port </w:t>
      </w:r>
      <w:r>
        <w:rPr>
          <w:kern w:val="0"/>
          <w:sz w:val="22"/>
          <w:szCs w:val="22"/>
        </w:rPr>
        <w:t>members</w:t>
      </w:r>
      <w:r>
        <w:rPr>
          <w:rFonts w:hint="eastAsia"/>
          <w:kern w:val="0"/>
          <w:sz w:val="22"/>
          <w:szCs w:val="22"/>
        </w:rPr>
        <w:t>.</w:t>
      </w:r>
    </w:p>
    <w:p w:rsidR="00553A2C" w:rsidRDefault="00553A2C">
      <w:pPr>
        <w:autoSpaceDE w:val="0"/>
        <w:autoSpaceDN w:val="0"/>
        <w:adjustRightInd w:val="0"/>
        <w:rPr>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4303"/>
      </w:tblGrid>
      <w:tr w:rsidR="00553A2C">
        <w:tc>
          <w:tcPr>
            <w:tcW w:w="4219" w:type="dxa"/>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Operation</w:t>
            </w:r>
          </w:p>
        </w:tc>
        <w:tc>
          <w:tcPr>
            <w:tcW w:w="4303" w:type="dxa"/>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r>
      <w:tr w:rsidR="00553A2C">
        <w:tc>
          <w:tcPr>
            <w:tcW w:w="4219" w:type="dxa"/>
          </w:tcPr>
          <w:p w:rsidR="00553A2C" w:rsidRDefault="00553A2C">
            <w:pPr>
              <w:autoSpaceDE w:val="0"/>
              <w:autoSpaceDN w:val="0"/>
              <w:adjustRightInd w:val="0"/>
              <w:rPr>
                <w:kern w:val="0"/>
                <w:sz w:val="22"/>
                <w:szCs w:val="22"/>
              </w:rPr>
            </w:pPr>
            <w:r>
              <w:rPr>
                <w:kern w:val="0"/>
                <w:sz w:val="22"/>
                <w:szCs w:val="22"/>
              </w:rPr>
              <w:t>Show</w:t>
            </w:r>
            <w:r>
              <w:rPr>
                <w:rFonts w:hint="eastAsia"/>
                <w:kern w:val="0"/>
                <w:sz w:val="22"/>
                <w:szCs w:val="22"/>
              </w:rPr>
              <w:t xml:space="preserve"> VLAN information</w:t>
            </w:r>
          </w:p>
        </w:tc>
        <w:tc>
          <w:tcPr>
            <w:tcW w:w="4303" w:type="dxa"/>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interface vlan</w:t>
            </w:r>
            <w:r>
              <w:rPr>
                <w:b/>
                <w:kern w:val="0"/>
                <w:sz w:val="22"/>
                <w:szCs w:val="22"/>
              </w:rPr>
              <w:t xml:space="preserve"> </w:t>
            </w:r>
          </w:p>
        </w:tc>
      </w:tr>
      <w:tr w:rsidR="00553A2C">
        <w:tc>
          <w:tcPr>
            <w:tcW w:w="4219" w:type="dxa"/>
          </w:tcPr>
          <w:p w:rsidR="00553A2C" w:rsidRDefault="00553A2C">
            <w:pPr>
              <w:autoSpaceDE w:val="0"/>
              <w:autoSpaceDN w:val="0"/>
              <w:adjustRightInd w:val="0"/>
              <w:rPr>
                <w:kern w:val="0"/>
                <w:sz w:val="22"/>
                <w:szCs w:val="22"/>
              </w:rPr>
            </w:pPr>
            <w:r>
              <w:rPr>
                <w:kern w:val="0"/>
                <w:sz w:val="22"/>
                <w:szCs w:val="22"/>
              </w:rPr>
              <w:t>Show</w:t>
            </w:r>
            <w:r>
              <w:rPr>
                <w:rFonts w:hint="eastAsia"/>
                <w:kern w:val="0"/>
                <w:sz w:val="22"/>
                <w:szCs w:val="22"/>
              </w:rPr>
              <w:t xml:space="preserve"> VLAN port members</w:t>
            </w:r>
          </w:p>
        </w:tc>
        <w:tc>
          <w:tcPr>
            <w:tcW w:w="4303" w:type="dxa"/>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show</w:t>
            </w:r>
            <w:r>
              <w:rPr>
                <w:rFonts w:ascii="Univers-CondensedBold" w:hAnsi="Univers-CondensedBold" w:cs="Univers-CondensedBold"/>
                <w:b/>
                <w:bCs/>
                <w:kern w:val="0"/>
                <w:sz w:val="22"/>
                <w:szCs w:val="22"/>
              </w:rPr>
              <w:t xml:space="preserve"> interface vlan</w:t>
            </w:r>
            <w:r>
              <w:rPr>
                <w:i/>
                <w:kern w:val="0"/>
                <w:sz w:val="22"/>
                <w:szCs w:val="22"/>
              </w:rPr>
              <w:t xml:space="preserve"> </w:t>
            </w:r>
            <w:r>
              <w:rPr>
                <w:rFonts w:ascii="Univers-CondensedBold" w:hAnsi="Univers-CondensedBold" w:cs="Univers-CondensedBold"/>
                <w:bCs/>
                <w:i/>
                <w:kern w:val="0"/>
                <w:sz w:val="22"/>
                <w:szCs w:val="22"/>
              </w:rPr>
              <w:t>vlan-id</w:t>
            </w:r>
          </w:p>
        </w:tc>
      </w:tr>
    </w:tbl>
    <w:p w:rsidR="00553A2C" w:rsidRDefault="00553A2C">
      <w:pPr>
        <w:rPr>
          <w:b/>
        </w:rPr>
      </w:pPr>
      <w:r>
        <w:rPr>
          <w:b/>
        </w:rPr>
        <w:t>E</w:t>
      </w:r>
      <w:r>
        <w:rPr>
          <w:rFonts w:hint="eastAsia"/>
          <w:b/>
        </w:rPr>
        <w:t>xample:</w:t>
      </w:r>
    </w:p>
    <w:p w:rsidR="00553A2C" w:rsidRDefault="00553A2C">
      <w:r>
        <w:t>Show</w:t>
      </w:r>
      <w:r>
        <w:rPr>
          <w:rFonts w:hint="eastAsia"/>
        </w:rPr>
        <w:t xml:space="preserve"> VLAN 100 port members</w:t>
      </w:r>
    </w:p>
    <w:p w:rsidR="00553A2C" w:rsidRDefault="000D710A">
      <w:pPr>
        <w:rPr>
          <w:sz w:val="22"/>
          <w:szCs w:val="22"/>
        </w:rPr>
      </w:pPr>
      <w:r>
        <w:rPr>
          <w:sz w:val="22"/>
          <w:szCs w:val="22"/>
        </w:rPr>
        <w:t>epon-olt</w:t>
      </w:r>
      <w:r w:rsidR="00553A2C">
        <w:rPr>
          <w:sz w:val="22"/>
          <w:szCs w:val="22"/>
        </w:rPr>
        <w:t>(config)# show in vlan 100</w:t>
      </w:r>
    </w:p>
    <w:p w:rsidR="00553A2C" w:rsidRDefault="00553A2C">
      <w:pPr>
        <w:rPr>
          <w:sz w:val="22"/>
          <w:szCs w:val="22"/>
        </w:rPr>
      </w:pPr>
      <w:r>
        <w:rPr>
          <w:sz w:val="22"/>
          <w:szCs w:val="22"/>
        </w:rPr>
        <w:t>Vlan ID        : 100</w:t>
      </w:r>
    </w:p>
    <w:p w:rsidR="00553A2C" w:rsidRDefault="00553A2C">
      <w:pPr>
        <w:rPr>
          <w:sz w:val="22"/>
          <w:szCs w:val="22"/>
        </w:rPr>
      </w:pPr>
      <w:r>
        <w:rPr>
          <w:sz w:val="22"/>
          <w:szCs w:val="22"/>
        </w:rPr>
        <w:lastRenderedPageBreak/>
        <w:t>Name           : vlan100</w:t>
      </w:r>
    </w:p>
    <w:p w:rsidR="00553A2C" w:rsidRDefault="00553A2C">
      <w:pPr>
        <w:rPr>
          <w:sz w:val="22"/>
          <w:szCs w:val="22"/>
        </w:rPr>
      </w:pPr>
      <w:r>
        <w:rPr>
          <w:sz w:val="22"/>
          <w:szCs w:val="22"/>
        </w:rPr>
        <w:t>Mac address    : 00:90:4c:06:a5:73</w:t>
      </w:r>
    </w:p>
    <w:p w:rsidR="00553A2C" w:rsidRDefault="00553A2C">
      <w:pPr>
        <w:rPr>
          <w:sz w:val="22"/>
          <w:szCs w:val="22"/>
        </w:rPr>
      </w:pPr>
      <w:r>
        <w:rPr>
          <w:sz w:val="22"/>
          <w:szCs w:val="22"/>
        </w:rPr>
        <w:t xml:space="preserve">Tagged Ports   : ge0/4   ge0/5    </w:t>
      </w:r>
    </w:p>
    <w:p w:rsidR="00553A2C" w:rsidRDefault="00553A2C">
      <w:pPr>
        <w:rPr>
          <w:sz w:val="22"/>
          <w:szCs w:val="22"/>
        </w:rPr>
      </w:pPr>
      <w:r>
        <w:rPr>
          <w:sz w:val="22"/>
          <w:szCs w:val="22"/>
        </w:rPr>
        <w:t xml:space="preserve">                 epon0/1    </w:t>
      </w:r>
    </w:p>
    <w:p w:rsidR="00553A2C" w:rsidRDefault="00553A2C">
      <w:pPr>
        <w:rPr>
          <w:sz w:val="22"/>
          <w:szCs w:val="22"/>
        </w:rPr>
      </w:pPr>
      <w:r>
        <w:rPr>
          <w:sz w:val="22"/>
          <w:szCs w:val="22"/>
        </w:rPr>
        <w:t xml:space="preserve">Untagged Ports : ge0/8    </w:t>
      </w:r>
    </w:p>
    <w:p w:rsidR="00553A2C" w:rsidRDefault="00553A2C" w:rsidP="004B44A3">
      <w:pPr>
        <w:pStyle w:val="1"/>
        <w:pageBreakBefore/>
        <w:numPr>
          <w:ilvl w:val="0"/>
          <w:numId w:val="1"/>
        </w:numPr>
        <w:rPr>
          <w:rFonts w:ascii="Arial" w:hAnsi="Arial" w:cs="Arial"/>
          <w:kern w:val="2"/>
          <w:sz w:val="30"/>
          <w:szCs w:val="30"/>
        </w:rPr>
      </w:pPr>
      <w:bookmarkStart w:id="426" w:name="_Toc310322612"/>
      <w:bookmarkStart w:id="427" w:name="_Toc425751628"/>
      <w:bookmarkStart w:id="428" w:name="_Toc426969973"/>
      <w:bookmarkStart w:id="429" w:name="_Toc369100281"/>
      <w:bookmarkStart w:id="430" w:name="_Toc484533091"/>
      <w:r>
        <w:rPr>
          <w:rFonts w:ascii="Arial" w:hAnsi="Arial" w:cs="Arial" w:hint="eastAsia"/>
          <w:kern w:val="2"/>
          <w:sz w:val="30"/>
          <w:szCs w:val="30"/>
        </w:rPr>
        <w:lastRenderedPageBreak/>
        <w:t>VLAN Translation/QinQ</w:t>
      </w:r>
      <w:bookmarkEnd w:id="426"/>
      <w:bookmarkEnd w:id="427"/>
      <w:bookmarkEnd w:id="428"/>
      <w:bookmarkEnd w:id="429"/>
      <w:bookmarkEnd w:id="430"/>
    </w:p>
    <w:p w:rsidR="00553A2C" w:rsidRDefault="00553A2C">
      <w:pPr>
        <w:pStyle w:val="22"/>
        <w:keepNext/>
        <w:keepLines/>
        <w:numPr>
          <w:ilvl w:val="0"/>
          <w:numId w:val="14"/>
        </w:numPr>
        <w:spacing w:before="260" w:after="260" w:line="416" w:lineRule="auto"/>
        <w:ind w:firstLineChars="0"/>
        <w:outlineLvl w:val="1"/>
        <w:rPr>
          <w:rFonts w:ascii="Arial" w:eastAsia="黑体" w:hAnsi="Arial"/>
          <w:bCs/>
          <w:vanish/>
          <w:sz w:val="28"/>
          <w:szCs w:val="28"/>
        </w:rPr>
      </w:pPr>
      <w:bookmarkStart w:id="431" w:name="_Toc332103277"/>
      <w:bookmarkStart w:id="432" w:name="_Toc332103404"/>
      <w:bookmarkStart w:id="433" w:name="_Toc332182464"/>
      <w:bookmarkStart w:id="434" w:name="_Toc332197381"/>
      <w:bookmarkStart w:id="435" w:name="_Toc332197526"/>
      <w:bookmarkStart w:id="436" w:name="_Toc332197575"/>
      <w:bookmarkStart w:id="437" w:name="_Toc332197904"/>
      <w:bookmarkStart w:id="438" w:name="_Toc332198656"/>
      <w:bookmarkStart w:id="439" w:name="_Toc332201470"/>
      <w:bookmarkStart w:id="440" w:name="_Toc333917500"/>
      <w:bookmarkStart w:id="441" w:name="_Toc333920116"/>
      <w:bookmarkStart w:id="442" w:name="_Toc333924013"/>
      <w:bookmarkStart w:id="443" w:name="_Toc333924144"/>
      <w:bookmarkStart w:id="444" w:name="_Toc333928043"/>
      <w:bookmarkStart w:id="445" w:name="_Toc334105111"/>
      <w:bookmarkStart w:id="446" w:name="_Toc334105562"/>
      <w:bookmarkStart w:id="447" w:name="_Toc334105940"/>
      <w:bookmarkStart w:id="448" w:name="_Toc334111962"/>
      <w:bookmarkStart w:id="449" w:name="_Toc345493849"/>
      <w:bookmarkStart w:id="450" w:name="_Toc384972566"/>
      <w:bookmarkStart w:id="451" w:name="_Toc385236506"/>
      <w:bookmarkStart w:id="452" w:name="_Toc385236690"/>
      <w:bookmarkStart w:id="453" w:name="_Toc385325185"/>
      <w:bookmarkStart w:id="454" w:name="_Toc386617088"/>
      <w:bookmarkStart w:id="455" w:name="_Toc386617190"/>
      <w:bookmarkStart w:id="456" w:name="_Toc411515399"/>
      <w:bookmarkStart w:id="457" w:name="_Toc411515589"/>
      <w:bookmarkStart w:id="458" w:name="_Toc411515785"/>
      <w:bookmarkStart w:id="459" w:name="_Toc411516015"/>
      <w:bookmarkStart w:id="460" w:name="_Toc411516197"/>
      <w:bookmarkStart w:id="461" w:name="_Toc418585867"/>
      <w:bookmarkStart w:id="462" w:name="_Toc419792638"/>
      <w:bookmarkStart w:id="463" w:name="_Toc420938267"/>
      <w:bookmarkStart w:id="464" w:name="_Toc425437254"/>
      <w:bookmarkStart w:id="465" w:name="_Toc425438682"/>
      <w:bookmarkStart w:id="466" w:name="_Toc425438924"/>
      <w:bookmarkStart w:id="467" w:name="_Toc425439166"/>
      <w:bookmarkStart w:id="468" w:name="_Toc425491056"/>
      <w:bookmarkStart w:id="469" w:name="_Toc425491332"/>
      <w:bookmarkStart w:id="470" w:name="_Toc425507610"/>
      <w:bookmarkStart w:id="471" w:name="_Toc425519495"/>
      <w:bookmarkStart w:id="472" w:name="_Toc425522459"/>
      <w:bookmarkStart w:id="473" w:name="_Toc425751629"/>
      <w:bookmarkStart w:id="474" w:name="_Toc426969303"/>
      <w:bookmarkStart w:id="475" w:name="_Toc426969532"/>
      <w:bookmarkStart w:id="476" w:name="_Toc426969974"/>
      <w:bookmarkStart w:id="477" w:name="_Toc426970777"/>
      <w:bookmarkStart w:id="478" w:name="_Toc431230410"/>
      <w:bookmarkStart w:id="479" w:name="_Toc431230705"/>
      <w:bookmarkStart w:id="480" w:name="_Toc431279547"/>
      <w:bookmarkStart w:id="481" w:name="_Toc431374020"/>
      <w:bookmarkStart w:id="482" w:name="_Toc431398883"/>
      <w:bookmarkStart w:id="483" w:name="_Toc369099987"/>
      <w:bookmarkStart w:id="484" w:name="_Toc369100282"/>
      <w:bookmarkStart w:id="485" w:name="_Toc369104122"/>
      <w:bookmarkStart w:id="486" w:name="_Toc432181341"/>
      <w:bookmarkStart w:id="487" w:name="_Toc432181634"/>
      <w:bookmarkStart w:id="488" w:name="_Toc432250071"/>
      <w:bookmarkStart w:id="489" w:name="_Toc432250367"/>
      <w:bookmarkStart w:id="490" w:name="_Toc432250660"/>
      <w:bookmarkStart w:id="491" w:name="_Toc446670289"/>
      <w:bookmarkStart w:id="492" w:name="_Toc310322613"/>
      <w:bookmarkStart w:id="493" w:name="_Toc484533092"/>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3"/>
    </w:p>
    <w:p w:rsidR="00553A2C" w:rsidRDefault="00553A2C">
      <w:pPr>
        <w:pStyle w:val="2"/>
        <w:numPr>
          <w:ilvl w:val="1"/>
          <w:numId w:val="14"/>
        </w:numPr>
        <w:ind w:left="567" w:hanging="567"/>
        <w:rPr>
          <w:b w:val="0"/>
          <w:sz w:val="28"/>
          <w:szCs w:val="28"/>
        </w:rPr>
      </w:pPr>
      <w:bookmarkStart w:id="494" w:name="_Toc310322614"/>
      <w:bookmarkStart w:id="495" w:name="_Toc425751630"/>
      <w:bookmarkStart w:id="496" w:name="_Toc426969975"/>
      <w:bookmarkStart w:id="497" w:name="_Toc369100283"/>
      <w:bookmarkStart w:id="498" w:name="_Toc484533093"/>
      <w:bookmarkEnd w:id="492"/>
      <w:r>
        <w:rPr>
          <w:rFonts w:hint="eastAsia"/>
          <w:b w:val="0"/>
          <w:sz w:val="28"/>
          <w:szCs w:val="28"/>
        </w:rPr>
        <w:t>Configure VLAN translation/QinQ</w:t>
      </w:r>
      <w:bookmarkEnd w:id="494"/>
      <w:bookmarkEnd w:id="495"/>
      <w:bookmarkEnd w:id="496"/>
      <w:bookmarkEnd w:id="497"/>
      <w:bookmarkEnd w:id="498"/>
    </w:p>
    <w:p w:rsidR="00553A2C" w:rsidRDefault="00553A2C">
      <w:pPr>
        <w:rPr>
          <w:kern w:val="0"/>
          <w:sz w:val="22"/>
          <w:szCs w:val="22"/>
        </w:rPr>
      </w:pPr>
      <w:r>
        <w:rPr>
          <w:kern w:val="0"/>
          <w:sz w:val="22"/>
          <w:szCs w:val="22"/>
        </w:rPr>
        <w:t>B</w:t>
      </w:r>
      <w:r>
        <w:rPr>
          <w:rFonts w:hint="eastAsia"/>
          <w:kern w:val="0"/>
          <w:sz w:val="22"/>
          <w:szCs w:val="22"/>
        </w:rPr>
        <w:t>egin at privileged configuration mode, configure VLAN translation/QinQ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882"/>
        <w:gridCol w:w="3452"/>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3882"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452"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3882"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452"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3882" w:type="dxa"/>
            <w:tcBorders>
              <w:left w:val="nil"/>
              <w:bottom w:val="single" w:sz="4" w:space="0" w:color="auto"/>
            </w:tcBorders>
          </w:tcPr>
          <w:p w:rsidR="00553A2C" w:rsidRDefault="00553A2C">
            <w:pPr>
              <w:autoSpaceDE w:val="0"/>
              <w:autoSpaceDN w:val="0"/>
              <w:adjustRightInd w:val="0"/>
              <w:rPr>
                <w:b/>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452"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3882"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dot1q-tunnel</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vlan-maping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ori_vlan</w:t>
            </w:r>
            <w:r>
              <w:rPr>
                <w:rFonts w:ascii="Univers-CondensedBold" w:hAnsi="Univers-CondensedBold" w:cs="Univers-CondensedBold" w:hint="eastAsia"/>
                <w:b/>
                <w:bCs/>
                <w:kern w:val="0"/>
                <w:sz w:val="22"/>
                <w:szCs w:val="22"/>
              </w:rPr>
              <w:t xml:space="preserve"> {any|</w:t>
            </w:r>
            <w:r>
              <w:rPr>
                <w:rFonts w:ascii="Univers-CondensedBold" w:hAnsi="Univers-CondensedBold" w:cs="Univers-CondensedBold" w:hint="eastAsia"/>
                <w:bCs/>
                <w:i/>
                <w:kern w:val="0"/>
                <w:sz w:val="22"/>
                <w:szCs w:val="22"/>
              </w:rPr>
              <w:t xml:space="preserve"> ori_vlan_pri</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tra_vlani</w:t>
            </w:r>
            <w:r>
              <w:rPr>
                <w:rFonts w:ascii="Univers-CondensedBold" w:hAnsi="Univers-CondensedBold" w:cs="Univers-CondensedBold" w:hint="eastAsia"/>
                <w:b/>
                <w:bCs/>
                <w:kern w:val="0"/>
                <w:sz w:val="22"/>
                <w:szCs w:val="22"/>
              </w:rPr>
              <w:t xml:space="preserve"> {any|tra_vlan_pri} {db-tag|one-tag}</w:t>
            </w:r>
          </w:p>
        </w:tc>
        <w:tc>
          <w:tcPr>
            <w:tcW w:w="3452"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VLAN translation/QinQ.</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hint="eastAsia"/>
                <w:kern w:val="0"/>
                <w:sz w:val="22"/>
                <w:szCs w:val="22"/>
              </w:rPr>
              <w:t>db-tag means QinQ.</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hint="eastAsia"/>
                <w:kern w:val="0"/>
                <w:sz w:val="22"/>
                <w:szCs w:val="22"/>
              </w:rPr>
              <w:t>one-tag means translation.</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3882"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dot1q-tunnel</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vlan-maping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ori_vlan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tra_vlanid</w:t>
            </w:r>
          </w:p>
        </w:tc>
        <w:tc>
          <w:tcPr>
            <w:tcW w:w="3452"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VLAN translation/QinQ.</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3882"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452"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3882"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w:t>
            </w:r>
            <w:r>
              <w:rPr>
                <w:rFonts w:ascii="Univers-CondensedBold" w:hAnsi="Univers-CondensedBold" w:cs="Univers-CondensedBold" w:hint="eastAsia"/>
                <w:b/>
                <w:bCs/>
                <w:kern w:val="0"/>
                <w:sz w:val="22"/>
                <w:szCs w:val="22"/>
              </w:rPr>
              <w:t>ow</w:t>
            </w:r>
            <w:r>
              <w:rPr>
                <w:rFonts w:ascii="Univers-CondensedBold" w:hAnsi="Univers-CondensedBold" w:cs="Univers-CondensedBold"/>
                <w:b/>
                <w:bCs/>
                <w:kern w:val="0"/>
                <w:sz w:val="22"/>
                <w:szCs w:val="22"/>
              </w:rPr>
              <w:t xml:space="preserve"> vlan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vlan-maping interface </w:t>
            </w:r>
            <w:r>
              <w:rPr>
                <w:rFonts w:ascii="Univers-CondensedBold" w:hAnsi="Univers-CondensedBold" w:cs="Univers-CondensedBold" w:hint="eastAsia"/>
                <w:bCs/>
                <w:i/>
                <w:kern w:val="0"/>
                <w:sz w:val="22"/>
                <w:szCs w:val="22"/>
              </w:rPr>
              <w:t>{interface_type slot/port}</w:t>
            </w:r>
          </w:p>
        </w:tc>
        <w:tc>
          <w:tcPr>
            <w:tcW w:w="3452"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VLAN translation/QinQ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3882" w:type="dxa"/>
            <w:tcBorders>
              <w:top w:val="single" w:sz="4" w:space="0" w:color="auto"/>
              <w:left w:val="nil"/>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452"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2"/>
        <w:numPr>
          <w:ilvl w:val="1"/>
          <w:numId w:val="14"/>
        </w:numPr>
        <w:ind w:left="567" w:hanging="567"/>
        <w:rPr>
          <w:b w:val="0"/>
          <w:sz w:val="28"/>
          <w:szCs w:val="28"/>
        </w:rPr>
      </w:pPr>
      <w:bookmarkStart w:id="499" w:name="_Toc425751631"/>
      <w:bookmarkStart w:id="500" w:name="_Toc426969976"/>
      <w:bookmarkStart w:id="501" w:name="_Toc369100284"/>
      <w:bookmarkStart w:id="502" w:name="_Toc484533094"/>
      <w:r>
        <w:rPr>
          <w:rFonts w:hint="eastAsia"/>
          <w:b w:val="0"/>
          <w:sz w:val="28"/>
          <w:szCs w:val="28"/>
        </w:rPr>
        <w:t>Example</w:t>
      </w:r>
      <w:bookmarkEnd w:id="499"/>
      <w:bookmarkEnd w:id="500"/>
      <w:bookmarkEnd w:id="501"/>
      <w:bookmarkEnd w:id="502"/>
    </w:p>
    <w:p w:rsidR="00553A2C" w:rsidRDefault="00553A2C">
      <w:pPr>
        <w:rPr>
          <w:sz w:val="22"/>
          <w:szCs w:val="22"/>
        </w:rPr>
      </w:pPr>
      <w:r>
        <w:rPr>
          <w:rFonts w:hint="eastAsia"/>
          <w:sz w:val="22"/>
          <w:szCs w:val="22"/>
        </w:rPr>
        <w:t>(1)VLAN translation function</w:t>
      </w:r>
    </w:p>
    <w:p w:rsidR="00553A2C" w:rsidRDefault="00553A2C">
      <w:pPr>
        <w:rPr>
          <w:sz w:val="22"/>
          <w:szCs w:val="22"/>
        </w:rPr>
      </w:pPr>
      <w:r>
        <w:rPr>
          <w:sz w:val="22"/>
          <w:szCs w:val="22"/>
        </w:rPr>
        <w:t>Configure</w:t>
      </w:r>
      <w:r>
        <w:rPr>
          <w:rFonts w:hint="eastAsia"/>
          <w:sz w:val="22"/>
          <w:szCs w:val="22"/>
        </w:rPr>
        <w:t xml:space="preserve"> GE1 VLAN translation function, CVLAN is 100, priority is 1, </w:t>
      </w:r>
      <w:r>
        <w:rPr>
          <w:sz w:val="22"/>
          <w:szCs w:val="22"/>
        </w:rPr>
        <w:t>and</w:t>
      </w:r>
      <w:r>
        <w:rPr>
          <w:rFonts w:hint="eastAsia"/>
          <w:sz w:val="22"/>
          <w:szCs w:val="22"/>
        </w:rPr>
        <w:t xml:space="preserve"> translated VLAN is 200, priority is 2.</w:t>
      </w:r>
    </w:p>
    <w:p w:rsidR="00553A2C" w:rsidRDefault="000D710A">
      <w:pPr>
        <w:rPr>
          <w:sz w:val="22"/>
          <w:szCs w:val="22"/>
        </w:rPr>
      </w:pPr>
      <w:r>
        <w:rPr>
          <w:sz w:val="22"/>
          <w:szCs w:val="22"/>
        </w:rPr>
        <w:t>epon-olt</w:t>
      </w:r>
      <w:r w:rsidR="00553A2C">
        <w:rPr>
          <w:sz w:val="22"/>
          <w:szCs w:val="22"/>
        </w:rPr>
        <w:t>(config)# interface gigabitethernet 0/1</w:t>
      </w:r>
    </w:p>
    <w:p w:rsidR="00553A2C" w:rsidRDefault="000D710A">
      <w:pPr>
        <w:rPr>
          <w:sz w:val="22"/>
          <w:szCs w:val="22"/>
        </w:rPr>
      </w:pPr>
      <w:r>
        <w:rPr>
          <w:rFonts w:hint="eastAsia"/>
          <w:sz w:val="22"/>
          <w:szCs w:val="22"/>
        </w:rPr>
        <w:t>epon-olt</w:t>
      </w:r>
      <w:r w:rsidR="00553A2C">
        <w:rPr>
          <w:rFonts w:hint="eastAsia"/>
          <w:sz w:val="22"/>
          <w:szCs w:val="22"/>
        </w:rPr>
        <w:t>(config-if)#switchport hybrid vlan 100 tagged</w:t>
      </w:r>
    </w:p>
    <w:p w:rsidR="00553A2C" w:rsidRDefault="000D710A">
      <w:pPr>
        <w:rPr>
          <w:sz w:val="22"/>
          <w:szCs w:val="22"/>
        </w:rPr>
      </w:pPr>
      <w:r>
        <w:rPr>
          <w:rFonts w:hint="eastAsia"/>
          <w:sz w:val="22"/>
          <w:szCs w:val="22"/>
        </w:rPr>
        <w:t>epon-olt</w:t>
      </w:r>
      <w:r w:rsidR="00553A2C">
        <w:rPr>
          <w:rFonts w:hint="eastAsia"/>
          <w:sz w:val="22"/>
          <w:szCs w:val="22"/>
        </w:rPr>
        <w:t>(config-if)#switchport hybrid vlan 200 tagged</w:t>
      </w:r>
    </w:p>
    <w:p w:rsidR="00553A2C" w:rsidRDefault="000D710A">
      <w:pPr>
        <w:rPr>
          <w:sz w:val="22"/>
          <w:szCs w:val="22"/>
        </w:rPr>
      </w:pPr>
      <w:r>
        <w:rPr>
          <w:sz w:val="22"/>
          <w:szCs w:val="22"/>
        </w:rPr>
        <w:t>epon-olt</w:t>
      </w:r>
      <w:r w:rsidR="00553A2C">
        <w:rPr>
          <w:sz w:val="22"/>
          <w:szCs w:val="22"/>
        </w:rPr>
        <w:t xml:space="preserve">(config-if)# </w:t>
      </w:r>
      <w:r w:rsidR="009719C0">
        <w:rPr>
          <w:rFonts w:hint="eastAsia"/>
        </w:rPr>
        <w:t xml:space="preserve">dot1q-tunnel </w:t>
      </w:r>
      <w:r w:rsidR="00553A2C">
        <w:rPr>
          <w:sz w:val="22"/>
          <w:szCs w:val="22"/>
        </w:rPr>
        <w:t xml:space="preserve">vlan-mapping 100 </w:t>
      </w:r>
      <w:r w:rsidR="00553A2C">
        <w:rPr>
          <w:rFonts w:hint="eastAsia"/>
          <w:sz w:val="22"/>
          <w:szCs w:val="22"/>
        </w:rPr>
        <w:t>1</w:t>
      </w:r>
      <w:r w:rsidR="00553A2C">
        <w:rPr>
          <w:sz w:val="22"/>
          <w:szCs w:val="22"/>
        </w:rPr>
        <w:t xml:space="preserve"> 200 </w:t>
      </w:r>
      <w:r w:rsidR="00553A2C">
        <w:rPr>
          <w:rFonts w:hint="eastAsia"/>
          <w:sz w:val="22"/>
          <w:szCs w:val="22"/>
        </w:rPr>
        <w:t>2</w:t>
      </w:r>
      <w:r w:rsidR="00553A2C">
        <w:rPr>
          <w:sz w:val="22"/>
          <w:szCs w:val="22"/>
        </w:rPr>
        <w:t xml:space="preserve"> one-tagged</w:t>
      </w:r>
    </w:p>
    <w:p w:rsidR="00553A2C" w:rsidRDefault="000D710A">
      <w:pPr>
        <w:rPr>
          <w:sz w:val="22"/>
          <w:szCs w:val="22"/>
        </w:rPr>
      </w:pPr>
      <w:r>
        <w:rPr>
          <w:rFonts w:hint="eastAsia"/>
          <w:sz w:val="22"/>
          <w:szCs w:val="22"/>
        </w:rPr>
        <w:t>epon-olt</w:t>
      </w:r>
      <w:r w:rsidR="00553A2C">
        <w:rPr>
          <w:rFonts w:hint="eastAsia"/>
          <w:sz w:val="22"/>
          <w:szCs w:val="22"/>
        </w:rPr>
        <w:t xml:space="preserve">(config)#show vlan vlan-mapping </w:t>
      </w:r>
      <w:r w:rsidR="00553A2C">
        <w:rPr>
          <w:sz w:val="22"/>
          <w:szCs w:val="22"/>
        </w:rPr>
        <w:t>interface gigabitethernet 0/1</w:t>
      </w:r>
    </w:p>
    <w:p w:rsidR="00553A2C" w:rsidRDefault="00553A2C">
      <w:pPr>
        <w:rPr>
          <w:sz w:val="22"/>
          <w:szCs w:val="22"/>
        </w:rPr>
      </w:pPr>
    </w:p>
    <w:p w:rsidR="00553A2C" w:rsidRDefault="00553A2C">
      <w:pPr>
        <w:rPr>
          <w:sz w:val="22"/>
          <w:szCs w:val="22"/>
        </w:rPr>
      </w:pPr>
      <w:r>
        <w:rPr>
          <w:rFonts w:hint="eastAsia"/>
          <w:sz w:val="22"/>
          <w:szCs w:val="22"/>
        </w:rPr>
        <w:t>(2)QinQ function</w:t>
      </w:r>
    </w:p>
    <w:p w:rsidR="00553A2C" w:rsidRDefault="00553A2C">
      <w:pPr>
        <w:ind w:left="1"/>
        <w:rPr>
          <w:sz w:val="22"/>
          <w:szCs w:val="22"/>
        </w:rPr>
      </w:pPr>
      <w:r>
        <w:rPr>
          <w:sz w:val="22"/>
          <w:szCs w:val="22"/>
        </w:rPr>
        <w:t>C</w:t>
      </w:r>
      <w:r>
        <w:rPr>
          <w:rFonts w:hint="eastAsia"/>
          <w:sz w:val="22"/>
          <w:szCs w:val="22"/>
        </w:rPr>
        <w:t>onfigure GE2 QinQ function, CVLAN is 300, priority is 3, and SVLAN is 400, priority is 4.</w:t>
      </w:r>
    </w:p>
    <w:p w:rsidR="00553A2C" w:rsidRDefault="000D710A">
      <w:pPr>
        <w:ind w:left="110" w:hangingChars="50" w:hanging="110"/>
        <w:rPr>
          <w:sz w:val="22"/>
          <w:szCs w:val="22"/>
        </w:rPr>
      </w:pPr>
      <w:r>
        <w:rPr>
          <w:sz w:val="22"/>
          <w:szCs w:val="22"/>
        </w:rPr>
        <w:t>epon-olt</w:t>
      </w:r>
      <w:r w:rsidR="00553A2C">
        <w:rPr>
          <w:sz w:val="22"/>
          <w:szCs w:val="22"/>
        </w:rPr>
        <w:t>(config)# interface gigabitethernet 0/</w:t>
      </w:r>
      <w:r w:rsidR="00553A2C">
        <w:rPr>
          <w:rFonts w:hint="eastAsia"/>
          <w:sz w:val="22"/>
          <w:szCs w:val="22"/>
        </w:rPr>
        <w:t>2</w:t>
      </w:r>
    </w:p>
    <w:p w:rsidR="00553A2C" w:rsidRDefault="000D710A">
      <w:pPr>
        <w:rPr>
          <w:sz w:val="22"/>
          <w:szCs w:val="22"/>
        </w:rPr>
      </w:pPr>
      <w:r>
        <w:rPr>
          <w:rFonts w:hint="eastAsia"/>
          <w:sz w:val="22"/>
          <w:szCs w:val="22"/>
        </w:rPr>
        <w:t>epon-olt</w:t>
      </w:r>
      <w:r w:rsidR="00553A2C">
        <w:rPr>
          <w:rFonts w:hint="eastAsia"/>
          <w:sz w:val="22"/>
          <w:szCs w:val="22"/>
        </w:rPr>
        <w:t>(config-if)#switchport hybrid vlan 300 tagged</w:t>
      </w:r>
    </w:p>
    <w:p w:rsidR="00553A2C" w:rsidRDefault="000D710A">
      <w:pPr>
        <w:rPr>
          <w:sz w:val="22"/>
          <w:szCs w:val="22"/>
        </w:rPr>
      </w:pPr>
      <w:r>
        <w:rPr>
          <w:rFonts w:hint="eastAsia"/>
          <w:sz w:val="22"/>
          <w:szCs w:val="22"/>
        </w:rPr>
        <w:t>epon-olt</w:t>
      </w:r>
      <w:r w:rsidR="00553A2C">
        <w:rPr>
          <w:rFonts w:hint="eastAsia"/>
          <w:sz w:val="22"/>
          <w:szCs w:val="22"/>
        </w:rPr>
        <w:t>(config-if)#switchport hybrid vlan 400 tagged</w:t>
      </w:r>
    </w:p>
    <w:p w:rsidR="00553A2C" w:rsidRDefault="000D710A">
      <w:pPr>
        <w:rPr>
          <w:sz w:val="22"/>
          <w:szCs w:val="22"/>
        </w:rPr>
      </w:pPr>
      <w:r>
        <w:rPr>
          <w:sz w:val="22"/>
          <w:szCs w:val="22"/>
        </w:rPr>
        <w:t>epon-olt</w:t>
      </w:r>
      <w:r w:rsidR="00553A2C">
        <w:rPr>
          <w:sz w:val="22"/>
          <w:szCs w:val="22"/>
        </w:rPr>
        <w:t xml:space="preserve">(config-if)# </w:t>
      </w:r>
      <w:r w:rsidR="009719C0">
        <w:rPr>
          <w:rFonts w:hint="eastAsia"/>
        </w:rPr>
        <w:t xml:space="preserve">dot1q-tunnel </w:t>
      </w:r>
      <w:r w:rsidR="00553A2C">
        <w:rPr>
          <w:sz w:val="22"/>
          <w:szCs w:val="22"/>
        </w:rPr>
        <w:t>vlan-mapping 300 3 400 4 db-tagged</w:t>
      </w:r>
    </w:p>
    <w:p w:rsidR="00553A2C" w:rsidRDefault="000D710A">
      <w:pPr>
        <w:rPr>
          <w:sz w:val="22"/>
          <w:szCs w:val="22"/>
        </w:rPr>
      </w:pPr>
      <w:r>
        <w:rPr>
          <w:rFonts w:hint="eastAsia"/>
          <w:sz w:val="22"/>
          <w:szCs w:val="22"/>
        </w:rPr>
        <w:t>epon-olt</w:t>
      </w:r>
      <w:r w:rsidR="00553A2C">
        <w:rPr>
          <w:rFonts w:hint="eastAsia"/>
          <w:sz w:val="22"/>
          <w:szCs w:val="22"/>
        </w:rPr>
        <w:t xml:space="preserve">(config)#show vlan vlan-mapping </w:t>
      </w:r>
      <w:r w:rsidR="00553A2C">
        <w:rPr>
          <w:sz w:val="22"/>
          <w:szCs w:val="22"/>
        </w:rPr>
        <w:t>interface gigabitethernet 0/</w:t>
      </w:r>
      <w:r w:rsidR="00553A2C">
        <w:rPr>
          <w:rFonts w:hint="eastAsia"/>
          <w:sz w:val="22"/>
          <w:szCs w:val="22"/>
        </w:rPr>
        <w:t>2</w:t>
      </w:r>
    </w:p>
    <w:p w:rsidR="00553A2C" w:rsidRDefault="00553A2C" w:rsidP="004B44A3">
      <w:pPr>
        <w:pStyle w:val="1"/>
        <w:pageBreakBefore/>
        <w:numPr>
          <w:ilvl w:val="0"/>
          <w:numId w:val="1"/>
        </w:numPr>
        <w:rPr>
          <w:rFonts w:ascii="Arial" w:hAnsi="Arial" w:cs="Arial"/>
          <w:kern w:val="2"/>
          <w:sz w:val="30"/>
          <w:szCs w:val="30"/>
        </w:rPr>
      </w:pPr>
      <w:bookmarkStart w:id="503" w:name="_Toc310322582"/>
      <w:bookmarkStart w:id="504" w:name="_Toc425751632"/>
      <w:bookmarkStart w:id="505" w:name="_Toc426969977"/>
      <w:bookmarkStart w:id="506" w:name="_Toc369100285"/>
      <w:bookmarkStart w:id="507" w:name="_Toc484533095"/>
      <w:r>
        <w:rPr>
          <w:rFonts w:ascii="Arial" w:hAnsi="Arial" w:cs="Arial" w:hint="eastAsia"/>
          <w:kern w:val="2"/>
          <w:sz w:val="30"/>
          <w:szCs w:val="30"/>
        </w:rPr>
        <w:lastRenderedPageBreak/>
        <w:t xml:space="preserve">MAC Address </w:t>
      </w:r>
      <w:bookmarkEnd w:id="503"/>
      <w:r>
        <w:rPr>
          <w:rFonts w:ascii="Arial" w:hAnsi="Arial" w:cs="Arial" w:hint="eastAsia"/>
          <w:kern w:val="2"/>
          <w:sz w:val="30"/>
          <w:szCs w:val="30"/>
        </w:rPr>
        <w:t>Configuration</w:t>
      </w:r>
      <w:bookmarkEnd w:id="504"/>
      <w:bookmarkEnd w:id="505"/>
      <w:bookmarkEnd w:id="506"/>
      <w:bookmarkEnd w:id="507"/>
    </w:p>
    <w:p w:rsidR="00553A2C" w:rsidRDefault="00553A2C">
      <w:pPr>
        <w:pStyle w:val="22"/>
        <w:keepNext/>
        <w:keepLines/>
        <w:numPr>
          <w:ilvl w:val="0"/>
          <w:numId w:val="15"/>
        </w:numPr>
        <w:spacing w:before="260" w:after="260" w:line="416" w:lineRule="auto"/>
        <w:ind w:firstLineChars="0"/>
        <w:outlineLvl w:val="1"/>
        <w:rPr>
          <w:rFonts w:ascii="Arial" w:eastAsia="黑体" w:hAnsi="Arial"/>
          <w:bCs/>
          <w:vanish/>
          <w:sz w:val="28"/>
          <w:szCs w:val="28"/>
        </w:rPr>
      </w:pPr>
      <w:bookmarkStart w:id="508" w:name="_Toc332103261"/>
      <w:bookmarkStart w:id="509" w:name="_Toc332103388"/>
      <w:bookmarkStart w:id="510" w:name="_Toc332182448"/>
      <w:bookmarkStart w:id="511" w:name="_Toc332197365"/>
      <w:bookmarkStart w:id="512" w:name="_Toc332197510"/>
      <w:bookmarkStart w:id="513" w:name="_Toc332197559"/>
      <w:bookmarkStart w:id="514" w:name="_Toc332197887"/>
      <w:bookmarkStart w:id="515" w:name="_Toc332198639"/>
      <w:bookmarkStart w:id="516" w:name="_Toc332201453"/>
      <w:bookmarkStart w:id="517" w:name="_Toc333917483"/>
      <w:bookmarkStart w:id="518" w:name="_Toc333920099"/>
      <w:bookmarkStart w:id="519" w:name="_Toc333923996"/>
      <w:bookmarkStart w:id="520" w:name="_Toc333924127"/>
      <w:bookmarkStart w:id="521" w:name="_Toc333928026"/>
      <w:bookmarkStart w:id="522" w:name="_Toc334105094"/>
      <w:bookmarkStart w:id="523" w:name="_Toc334105545"/>
      <w:bookmarkStart w:id="524" w:name="_Toc334105923"/>
      <w:bookmarkStart w:id="525" w:name="_Toc334111945"/>
      <w:bookmarkStart w:id="526" w:name="_Toc345493832"/>
      <w:bookmarkStart w:id="527" w:name="_Toc384972548"/>
      <w:bookmarkStart w:id="528" w:name="_Toc385236488"/>
      <w:bookmarkStart w:id="529" w:name="_Toc385236672"/>
      <w:bookmarkStart w:id="530" w:name="_Toc385325167"/>
      <w:bookmarkStart w:id="531" w:name="_Toc386617070"/>
      <w:bookmarkStart w:id="532" w:name="_Toc386617172"/>
      <w:bookmarkStart w:id="533" w:name="_Toc411515355"/>
      <w:bookmarkStart w:id="534" w:name="_Toc411515545"/>
      <w:bookmarkStart w:id="535" w:name="_Toc411515741"/>
      <w:bookmarkStart w:id="536" w:name="_Toc411515971"/>
      <w:bookmarkStart w:id="537" w:name="_Toc411516179"/>
      <w:bookmarkStart w:id="538" w:name="_Toc418585823"/>
      <w:bookmarkStart w:id="539" w:name="_Toc419792594"/>
      <w:bookmarkStart w:id="540" w:name="_Toc420938223"/>
      <w:bookmarkStart w:id="541" w:name="_Toc425437208"/>
      <w:bookmarkStart w:id="542" w:name="_Toc425438636"/>
      <w:bookmarkStart w:id="543" w:name="_Toc425438878"/>
      <w:bookmarkStart w:id="544" w:name="_Toc425439120"/>
      <w:bookmarkStart w:id="545" w:name="_Toc425491009"/>
      <w:bookmarkStart w:id="546" w:name="_Toc425491285"/>
      <w:bookmarkStart w:id="547" w:name="_Toc425507614"/>
      <w:bookmarkStart w:id="548" w:name="_Toc425519499"/>
      <w:bookmarkStart w:id="549" w:name="_Toc425522463"/>
      <w:bookmarkStart w:id="550" w:name="_Toc425751633"/>
      <w:bookmarkStart w:id="551" w:name="_Toc426969307"/>
      <w:bookmarkStart w:id="552" w:name="_Toc426969536"/>
      <w:bookmarkStart w:id="553" w:name="_Toc426969978"/>
      <w:bookmarkStart w:id="554" w:name="_Toc426970781"/>
      <w:bookmarkStart w:id="555" w:name="_Toc431230414"/>
      <w:bookmarkStart w:id="556" w:name="_Toc431230709"/>
      <w:bookmarkStart w:id="557" w:name="_Toc431279551"/>
      <w:bookmarkStart w:id="558" w:name="_Toc431374024"/>
      <w:bookmarkStart w:id="559" w:name="_Toc431398887"/>
      <w:bookmarkStart w:id="560" w:name="_Toc369099991"/>
      <w:bookmarkStart w:id="561" w:name="_Toc369100286"/>
      <w:bookmarkStart w:id="562" w:name="_Toc369104126"/>
      <w:bookmarkStart w:id="563" w:name="_Toc432181345"/>
      <w:bookmarkStart w:id="564" w:name="_Toc432181638"/>
      <w:bookmarkStart w:id="565" w:name="_Toc432250075"/>
      <w:bookmarkStart w:id="566" w:name="_Toc432250371"/>
      <w:bookmarkStart w:id="567" w:name="_Toc432250664"/>
      <w:bookmarkStart w:id="568" w:name="_Toc446670293"/>
      <w:bookmarkStart w:id="569" w:name="_Toc310322583"/>
      <w:bookmarkStart w:id="570" w:name="_Toc48453309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70"/>
    </w:p>
    <w:p w:rsidR="00553A2C" w:rsidRDefault="00553A2C">
      <w:pPr>
        <w:pStyle w:val="2"/>
        <w:numPr>
          <w:ilvl w:val="1"/>
          <w:numId w:val="16"/>
        </w:numPr>
        <w:rPr>
          <w:b w:val="0"/>
          <w:sz w:val="28"/>
          <w:szCs w:val="28"/>
        </w:rPr>
      </w:pPr>
      <w:bookmarkStart w:id="571" w:name="_Toc425751634"/>
      <w:bookmarkStart w:id="572" w:name="_Toc426969979"/>
      <w:bookmarkStart w:id="573" w:name="_Toc369100287"/>
      <w:bookmarkStart w:id="574" w:name="_Toc484533097"/>
      <w:bookmarkEnd w:id="569"/>
      <w:r>
        <w:rPr>
          <w:rFonts w:hint="eastAsia"/>
          <w:b w:val="0"/>
          <w:sz w:val="28"/>
          <w:szCs w:val="28"/>
        </w:rPr>
        <w:t>Overview</w:t>
      </w:r>
      <w:bookmarkEnd w:id="571"/>
      <w:bookmarkEnd w:id="572"/>
      <w:bookmarkEnd w:id="573"/>
      <w:bookmarkEnd w:id="574"/>
    </w:p>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 xml:space="preserve">n order to forward messages rapidly, a device need to </w:t>
      </w:r>
      <w:r>
        <w:rPr>
          <w:kern w:val="0"/>
          <w:sz w:val="22"/>
          <w:szCs w:val="22"/>
        </w:rPr>
        <w:t>maintain</w:t>
      </w:r>
      <w:r>
        <w:rPr>
          <w:rFonts w:hint="eastAsia"/>
          <w:kern w:val="0"/>
          <w:sz w:val="22"/>
          <w:szCs w:val="22"/>
        </w:rPr>
        <w:t xml:space="preserve"> its MAC address table. MAC address table contains MAC </w:t>
      </w:r>
      <w:r>
        <w:rPr>
          <w:kern w:val="0"/>
          <w:sz w:val="22"/>
          <w:szCs w:val="22"/>
        </w:rPr>
        <w:t>addresses</w:t>
      </w:r>
      <w:r>
        <w:rPr>
          <w:rFonts w:hint="eastAsia"/>
          <w:kern w:val="0"/>
          <w:sz w:val="22"/>
          <w:szCs w:val="22"/>
        </w:rPr>
        <w:t xml:space="preserve"> that connect with the device, ports, VLAN, type and aging status. </w:t>
      </w:r>
      <w:r>
        <w:rPr>
          <w:kern w:val="0"/>
          <w:sz w:val="22"/>
          <w:szCs w:val="22"/>
        </w:rPr>
        <w:t>D</w:t>
      </w:r>
      <w:r>
        <w:rPr>
          <w:rFonts w:hint="eastAsia"/>
          <w:kern w:val="0"/>
          <w:sz w:val="22"/>
          <w:szCs w:val="22"/>
        </w:rPr>
        <w:t xml:space="preserve">ynamic MAC addresses in the table are learnt by device. The proccess of learning is that: if port A </w:t>
      </w:r>
      <w:r>
        <w:rPr>
          <w:kern w:val="0"/>
          <w:sz w:val="22"/>
          <w:szCs w:val="22"/>
        </w:rPr>
        <w:t>receives</w:t>
      </w:r>
      <w:r>
        <w:rPr>
          <w:rFonts w:hint="eastAsia"/>
          <w:kern w:val="0"/>
          <w:sz w:val="22"/>
          <w:szCs w:val="22"/>
        </w:rPr>
        <w:t xml:space="preserve"> a message, device will analyze the source MAC address (SrcMAC), and think of messages whose destination MAC address is SrcMAC can be forwarded to port A. If SrcMAC has been in the table, device will update it; if not, device will add this new address to the table.</w:t>
      </w:r>
      <w:r>
        <w:rPr>
          <w:kern w:val="0"/>
          <w:sz w:val="22"/>
          <w:szCs w:val="22"/>
        </w:rPr>
        <w:t xml:space="preserve"> </w:t>
      </w:r>
    </w:p>
    <w:p w:rsidR="00553A2C" w:rsidRDefault="00553A2C">
      <w:pPr>
        <w:autoSpaceDE w:val="0"/>
        <w:autoSpaceDN w:val="0"/>
        <w:adjustRightInd w:val="0"/>
        <w:rPr>
          <w:kern w:val="0"/>
          <w:sz w:val="22"/>
          <w:szCs w:val="22"/>
        </w:rPr>
      </w:pPr>
      <w:r>
        <w:rPr>
          <w:kern w:val="0"/>
          <w:sz w:val="22"/>
          <w:szCs w:val="22"/>
        </w:rPr>
        <w:t>F</w:t>
      </w:r>
      <w:r>
        <w:rPr>
          <w:rFonts w:hint="eastAsia"/>
          <w:kern w:val="0"/>
          <w:sz w:val="22"/>
          <w:szCs w:val="22"/>
        </w:rPr>
        <w:t xml:space="preserve">or the messages whose destination MAC address can be found in MAC address table, they are forwarded by hardware. </w:t>
      </w:r>
      <w:r>
        <w:rPr>
          <w:kern w:val="0"/>
          <w:sz w:val="22"/>
          <w:szCs w:val="22"/>
        </w:rPr>
        <w:t>O</w:t>
      </w:r>
      <w:r>
        <w:rPr>
          <w:rFonts w:hint="eastAsia"/>
          <w:kern w:val="0"/>
          <w:sz w:val="22"/>
          <w:szCs w:val="22"/>
        </w:rPr>
        <w:t xml:space="preserve">therwise, they flood to all ports. </w:t>
      </w:r>
      <w:r>
        <w:rPr>
          <w:kern w:val="0"/>
          <w:sz w:val="22"/>
          <w:szCs w:val="22"/>
        </w:rPr>
        <w:t>W</w:t>
      </w:r>
      <w:r>
        <w:rPr>
          <w:rFonts w:hint="eastAsia"/>
          <w:kern w:val="0"/>
          <w:sz w:val="22"/>
          <w:szCs w:val="22"/>
        </w:rPr>
        <w:t xml:space="preserve">hen flooded messages arrive to its destination, the destination device will respond. </w:t>
      </w:r>
      <w:r>
        <w:rPr>
          <w:kern w:val="0"/>
          <w:sz w:val="22"/>
          <w:szCs w:val="22"/>
        </w:rPr>
        <w:t>T</w:t>
      </w:r>
      <w:r>
        <w:rPr>
          <w:rFonts w:hint="eastAsia"/>
          <w:kern w:val="0"/>
          <w:sz w:val="22"/>
          <w:szCs w:val="22"/>
        </w:rPr>
        <w:t xml:space="preserve">he device will add new MAC to the table. </w:t>
      </w:r>
      <w:r>
        <w:rPr>
          <w:kern w:val="0"/>
          <w:sz w:val="22"/>
          <w:szCs w:val="22"/>
        </w:rPr>
        <w:t>T</w:t>
      </w:r>
      <w:r>
        <w:rPr>
          <w:rFonts w:hint="eastAsia"/>
          <w:kern w:val="0"/>
          <w:sz w:val="22"/>
          <w:szCs w:val="22"/>
        </w:rPr>
        <w:t xml:space="preserve">hen, messages with this </w:t>
      </w:r>
      <w:r>
        <w:rPr>
          <w:kern w:val="0"/>
          <w:sz w:val="22"/>
          <w:szCs w:val="22"/>
        </w:rPr>
        <w:t>destination</w:t>
      </w:r>
      <w:r>
        <w:rPr>
          <w:rFonts w:hint="eastAsia"/>
          <w:kern w:val="0"/>
          <w:sz w:val="22"/>
          <w:szCs w:val="22"/>
        </w:rPr>
        <w:t xml:space="preserve"> MAC will be forwarded via the new table. </w:t>
      </w:r>
      <w:r>
        <w:rPr>
          <w:kern w:val="0"/>
          <w:sz w:val="22"/>
          <w:szCs w:val="22"/>
        </w:rPr>
        <w:t>H</w:t>
      </w:r>
      <w:r>
        <w:rPr>
          <w:rFonts w:hint="eastAsia"/>
          <w:kern w:val="0"/>
          <w:sz w:val="22"/>
          <w:szCs w:val="22"/>
        </w:rPr>
        <w:t>owever, when messages still can</w:t>
      </w:r>
      <w:r>
        <w:rPr>
          <w:kern w:val="0"/>
          <w:sz w:val="22"/>
          <w:szCs w:val="22"/>
        </w:rPr>
        <w:t>’</w:t>
      </w:r>
      <w:r>
        <w:rPr>
          <w:rFonts w:hint="eastAsia"/>
          <w:kern w:val="0"/>
          <w:sz w:val="22"/>
          <w:szCs w:val="22"/>
        </w:rPr>
        <w:t>t find its destination by flood, device will discard them and tell sender destination is unreachable.</w:t>
      </w:r>
      <w:r>
        <w:rPr>
          <w:kern w:val="0"/>
          <w:sz w:val="22"/>
          <w:szCs w:val="22"/>
        </w:rPr>
        <w:t xml:space="preserve"> </w:t>
      </w:r>
    </w:p>
    <w:p w:rsidR="00553A2C" w:rsidRDefault="00553A2C">
      <w:pPr>
        <w:pStyle w:val="2"/>
        <w:numPr>
          <w:ilvl w:val="1"/>
          <w:numId w:val="16"/>
        </w:numPr>
        <w:rPr>
          <w:b w:val="0"/>
          <w:sz w:val="28"/>
          <w:szCs w:val="28"/>
        </w:rPr>
      </w:pPr>
      <w:bookmarkStart w:id="575" w:name="_Toc310322584"/>
      <w:bookmarkStart w:id="576" w:name="_Toc425751635"/>
      <w:bookmarkStart w:id="577" w:name="_Toc426969980"/>
      <w:bookmarkStart w:id="578" w:name="_Toc369100288"/>
      <w:bookmarkStart w:id="579" w:name="_Toc484533098"/>
      <w:r>
        <w:rPr>
          <w:b w:val="0"/>
          <w:sz w:val="28"/>
          <w:szCs w:val="28"/>
        </w:rPr>
        <w:t>C</w:t>
      </w:r>
      <w:r>
        <w:rPr>
          <w:rFonts w:hint="eastAsia"/>
          <w:b w:val="0"/>
          <w:sz w:val="28"/>
          <w:szCs w:val="28"/>
        </w:rPr>
        <w:t>onfigure MAC address</w:t>
      </w:r>
      <w:bookmarkEnd w:id="575"/>
      <w:bookmarkEnd w:id="576"/>
      <w:bookmarkEnd w:id="577"/>
      <w:bookmarkEnd w:id="578"/>
      <w:bookmarkEnd w:id="579"/>
    </w:p>
    <w:p w:rsidR="00553A2C" w:rsidRDefault="00553A2C">
      <w:pPr>
        <w:autoSpaceDE w:val="0"/>
        <w:autoSpaceDN w:val="0"/>
        <w:adjustRightInd w:val="0"/>
        <w:rPr>
          <w:kern w:val="0"/>
          <w:sz w:val="22"/>
          <w:szCs w:val="22"/>
        </w:rPr>
      </w:pPr>
      <w:r>
        <w:rPr>
          <w:kern w:val="0"/>
          <w:sz w:val="22"/>
          <w:szCs w:val="22"/>
        </w:rPr>
        <w:t xml:space="preserve">MAC </w:t>
      </w:r>
      <w:r>
        <w:rPr>
          <w:rFonts w:hint="eastAsia"/>
          <w:kern w:val="0"/>
          <w:sz w:val="22"/>
          <w:szCs w:val="22"/>
        </w:rPr>
        <w:t>address management includes:</w:t>
      </w:r>
    </w:p>
    <w:p w:rsidR="00553A2C" w:rsidRDefault="00553A2C">
      <w:pPr>
        <w:pStyle w:val="22"/>
        <w:numPr>
          <w:ilvl w:val="0"/>
          <w:numId w:val="17"/>
        </w:numPr>
        <w:ind w:firstLineChars="0"/>
        <w:rPr>
          <w:kern w:val="0"/>
        </w:rPr>
      </w:pPr>
      <w:r>
        <w:rPr>
          <w:kern w:val="0"/>
        </w:rPr>
        <w:t>C</w:t>
      </w:r>
      <w:r>
        <w:rPr>
          <w:rFonts w:hint="eastAsia"/>
          <w:kern w:val="0"/>
        </w:rPr>
        <w:t>onfigure MAC address table</w:t>
      </w:r>
    </w:p>
    <w:p w:rsidR="00553A2C" w:rsidRDefault="00553A2C">
      <w:pPr>
        <w:pStyle w:val="22"/>
        <w:numPr>
          <w:ilvl w:val="0"/>
          <w:numId w:val="17"/>
        </w:numPr>
        <w:ind w:firstLineChars="0"/>
        <w:rPr>
          <w:kern w:val="0"/>
        </w:rPr>
      </w:pPr>
      <w:r>
        <w:rPr>
          <w:kern w:val="0"/>
        </w:rPr>
        <w:t>C</w:t>
      </w:r>
      <w:r>
        <w:rPr>
          <w:rFonts w:hint="eastAsia"/>
          <w:kern w:val="0"/>
        </w:rPr>
        <w:t>onfigure MAC address aging time</w:t>
      </w:r>
    </w:p>
    <w:p w:rsidR="00553A2C" w:rsidRDefault="00553A2C">
      <w:pPr>
        <w:pStyle w:val="3"/>
        <w:keepNext w:val="0"/>
        <w:keepLines w:val="0"/>
        <w:numPr>
          <w:ilvl w:val="2"/>
          <w:numId w:val="16"/>
        </w:numPr>
        <w:suppressAutoHyphens/>
        <w:spacing w:before="0" w:after="0" w:line="480" w:lineRule="auto"/>
        <w:rPr>
          <w:sz w:val="24"/>
          <w:szCs w:val="24"/>
        </w:rPr>
      </w:pPr>
      <w:bookmarkStart w:id="580" w:name="_Toc425751636"/>
      <w:bookmarkStart w:id="581" w:name="_Toc426969981"/>
      <w:bookmarkStart w:id="582" w:name="_Toc369100289"/>
      <w:bookmarkStart w:id="583" w:name="_Toc310322585"/>
      <w:bookmarkStart w:id="584" w:name="_Toc484533099"/>
      <w:r>
        <w:rPr>
          <w:sz w:val="24"/>
          <w:szCs w:val="24"/>
        </w:rPr>
        <w:t>C</w:t>
      </w:r>
      <w:r>
        <w:rPr>
          <w:rFonts w:hint="eastAsia"/>
          <w:sz w:val="24"/>
          <w:szCs w:val="24"/>
        </w:rPr>
        <w:t>onfigure MAC address table</w:t>
      </w:r>
      <w:bookmarkEnd w:id="580"/>
      <w:bookmarkEnd w:id="581"/>
      <w:bookmarkEnd w:id="582"/>
      <w:bookmarkEnd w:id="584"/>
    </w:p>
    <w:p w:rsidR="00553A2C" w:rsidRDefault="00553A2C">
      <w:pPr>
        <w:autoSpaceDE w:val="0"/>
        <w:autoSpaceDN w:val="0"/>
        <w:adjustRightInd w:val="0"/>
        <w:rPr>
          <w:kern w:val="0"/>
          <w:sz w:val="22"/>
          <w:szCs w:val="22"/>
        </w:rPr>
      </w:pPr>
      <w:r>
        <w:rPr>
          <w:rFonts w:hint="eastAsia"/>
          <w:kern w:val="0"/>
          <w:sz w:val="22"/>
          <w:szCs w:val="22"/>
        </w:rPr>
        <w:t>You can add static MAC address entries, delete MAC address entries or clean MAC address table.</w:t>
      </w:r>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MAC address table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3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8"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3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mac address-table static vlan </w:t>
            </w:r>
            <w:r>
              <w:rPr>
                <w:rFonts w:ascii="Univers-CondensedBold" w:hAnsi="Univers-CondensedBold" w:cs="Univers-CondensedBold" w:hint="eastAsia"/>
                <w:bCs/>
                <w:i/>
                <w:kern w:val="0"/>
                <w:sz w:val="22"/>
                <w:szCs w:val="22"/>
              </w:rPr>
              <w:t>vlan_id</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Cs/>
                <w:i/>
                <w:kern w:val="0"/>
                <w:sz w:val="22"/>
                <w:szCs w:val="22"/>
              </w:rPr>
              <w:t>xxxx</w:t>
            </w:r>
            <w:r>
              <w:rPr>
                <w:rFonts w:ascii="Univers-CondensedBold" w:hAnsi="Univers-CondensedBold" w:cs="Univers-CondensedBold"/>
                <w:bCs/>
                <w:i/>
                <w:kern w:val="0"/>
                <w:sz w:val="22"/>
                <w:szCs w:val="22"/>
              </w:rPr>
              <w:t>:</w:t>
            </w:r>
            <w:r>
              <w:rPr>
                <w:rFonts w:ascii="Univers-CondensedBold" w:hAnsi="Univers-CondensedBold" w:cs="Univers-CondensedBold" w:hint="eastAsia"/>
                <w:bCs/>
                <w:i/>
                <w:kern w:val="0"/>
                <w:sz w:val="22"/>
                <w:szCs w:val="22"/>
              </w:rPr>
              <w:t>xxxx</w:t>
            </w:r>
            <w:r>
              <w:rPr>
                <w:rFonts w:ascii="Univers-CondensedBold" w:hAnsi="Univers-CondensedBold" w:cs="Univers-CondensedBold"/>
                <w:bCs/>
                <w:i/>
                <w:kern w:val="0"/>
                <w:sz w:val="22"/>
                <w:szCs w:val="22"/>
              </w:rPr>
              <w:t>:</w:t>
            </w:r>
            <w:r>
              <w:rPr>
                <w:rFonts w:ascii="Univers-CondensedBold" w:hAnsi="Univers-CondensedBold" w:cs="Univers-CondensedBold" w:hint="eastAsia"/>
                <w:bCs/>
                <w:i/>
                <w:kern w:val="0"/>
                <w:sz w:val="22"/>
                <w:szCs w:val="22"/>
              </w:rPr>
              <w:t>xxxx</w:t>
            </w:r>
            <w:r>
              <w:rPr>
                <w:rFonts w:ascii="Univers-CondensedBold" w:hAnsi="Univers-CondensedBold" w:cs="Univers-CondensedBold"/>
                <w:b/>
                <w:bCs/>
                <w:kern w:val="0"/>
                <w:sz w:val="22"/>
                <w:szCs w:val="22"/>
              </w:rPr>
              <w:t xml:space="preserve"> interface </w:t>
            </w:r>
            <w:r>
              <w:rPr>
                <w:rFonts w:ascii="Univers-CondensedBold" w:hAnsi="Univers-CondensedBold" w:cs="Univers-CondensedBold" w:hint="eastAsia"/>
                <w:bCs/>
                <w:i/>
                <w:kern w:val="0"/>
                <w:sz w:val="22"/>
                <w:szCs w:val="22"/>
              </w:rPr>
              <w:t>interface_type slot/port</w:t>
            </w:r>
          </w:p>
        </w:tc>
        <w:tc>
          <w:tcPr>
            <w:tcW w:w="3014"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dd static MAC address entry.</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178"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no mac address-table vlan</w:t>
            </w:r>
            <w:r>
              <w:rPr>
                <w:rFonts w:hint="eastAsia"/>
                <w:sz w:val="22"/>
                <w:szCs w:val="22"/>
              </w:rPr>
              <w:t xml:space="preserve"> </w:t>
            </w:r>
            <w:r>
              <w:rPr>
                <w:rFonts w:ascii="Univers-CondensedBold" w:hAnsi="Univers-CondensedBold" w:cs="Univers-CondensedBold" w:hint="eastAsia"/>
                <w:bCs/>
                <w:i/>
                <w:kern w:val="0"/>
                <w:sz w:val="22"/>
                <w:szCs w:val="22"/>
              </w:rPr>
              <w:t>vlan_id xxxx:xxxx:xxxx</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MAC address entry.</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2c</w:t>
            </w:r>
          </w:p>
        </w:tc>
        <w:tc>
          <w:tcPr>
            <w:tcW w:w="4178"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mac address-table clean</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lean MAC address table.</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w:t>
            </w:r>
          </w:p>
        </w:tc>
        <w:tc>
          <w:tcPr>
            <w:tcW w:w="4178"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mac address-table</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MAC address table.</w:t>
            </w:r>
          </w:p>
        </w:tc>
      </w:tr>
      <w:tr w:rsidR="00553A2C">
        <w:trPr>
          <w:trHeight w:val="270"/>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78"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6"/>
        </w:numPr>
        <w:suppressAutoHyphens/>
        <w:spacing w:before="0" w:after="0" w:line="480" w:lineRule="auto"/>
        <w:rPr>
          <w:sz w:val="24"/>
          <w:szCs w:val="24"/>
        </w:rPr>
      </w:pPr>
      <w:bookmarkStart w:id="585" w:name="_Toc425751637"/>
      <w:bookmarkStart w:id="586" w:name="_Toc426969982"/>
      <w:bookmarkStart w:id="587" w:name="_Toc369100290"/>
      <w:bookmarkStart w:id="588" w:name="_Toc484533100"/>
      <w:r>
        <w:rPr>
          <w:sz w:val="24"/>
          <w:szCs w:val="24"/>
        </w:rPr>
        <w:t>C</w:t>
      </w:r>
      <w:r>
        <w:rPr>
          <w:rFonts w:hint="eastAsia"/>
          <w:sz w:val="24"/>
          <w:szCs w:val="24"/>
        </w:rPr>
        <w:t>onfigure MAC address aging time</w:t>
      </w:r>
      <w:bookmarkEnd w:id="583"/>
      <w:bookmarkEnd w:id="585"/>
      <w:bookmarkEnd w:id="586"/>
      <w:bookmarkEnd w:id="587"/>
      <w:bookmarkEnd w:id="588"/>
    </w:p>
    <w:p w:rsidR="00553A2C" w:rsidRDefault="00553A2C">
      <w:pPr>
        <w:autoSpaceDE w:val="0"/>
        <w:autoSpaceDN w:val="0"/>
        <w:adjustRightInd w:val="0"/>
        <w:rPr>
          <w:kern w:val="0"/>
          <w:sz w:val="22"/>
          <w:szCs w:val="22"/>
        </w:rPr>
      </w:pPr>
      <w:r>
        <w:rPr>
          <w:kern w:val="0"/>
          <w:sz w:val="22"/>
          <w:szCs w:val="22"/>
        </w:rPr>
        <w:t>T</w:t>
      </w:r>
      <w:r>
        <w:rPr>
          <w:rFonts w:hint="eastAsia"/>
          <w:kern w:val="0"/>
          <w:sz w:val="22"/>
          <w:szCs w:val="22"/>
        </w:rPr>
        <w:t xml:space="preserve">here is aging time in device. </w:t>
      </w:r>
      <w:r>
        <w:rPr>
          <w:kern w:val="0"/>
          <w:sz w:val="22"/>
          <w:szCs w:val="22"/>
        </w:rPr>
        <w:t>If</w:t>
      </w:r>
      <w:r>
        <w:rPr>
          <w:rFonts w:hint="eastAsia"/>
          <w:kern w:val="0"/>
          <w:sz w:val="22"/>
          <w:szCs w:val="22"/>
        </w:rPr>
        <w:t xml:space="preserve"> device d</w:t>
      </w:r>
      <w:r>
        <w:rPr>
          <w:kern w:val="0"/>
          <w:sz w:val="22"/>
          <w:szCs w:val="22"/>
        </w:rPr>
        <w:t>oesn’</w:t>
      </w:r>
      <w:r>
        <w:rPr>
          <w:rFonts w:hint="eastAsia"/>
          <w:kern w:val="0"/>
          <w:sz w:val="22"/>
          <w:szCs w:val="22"/>
        </w:rPr>
        <w:t xml:space="preserve">t </w:t>
      </w:r>
      <w:r>
        <w:rPr>
          <w:kern w:val="0"/>
          <w:sz w:val="22"/>
          <w:szCs w:val="22"/>
        </w:rPr>
        <w:t>receive</w:t>
      </w:r>
      <w:r>
        <w:rPr>
          <w:rFonts w:hint="eastAsia"/>
          <w:kern w:val="0"/>
          <w:sz w:val="22"/>
          <w:szCs w:val="22"/>
        </w:rPr>
        <w:t xml:space="preserve"> any message from other devices </w:t>
      </w:r>
      <w:r>
        <w:rPr>
          <w:kern w:val="0"/>
          <w:sz w:val="22"/>
          <w:szCs w:val="22"/>
        </w:rPr>
        <w:t>in aging</w:t>
      </w:r>
      <w:r>
        <w:rPr>
          <w:rFonts w:hint="eastAsia"/>
          <w:kern w:val="0"/>
          <w:sz w:val="22"/>
          <w:szCs w:val="22"/>
        </w:rPr>
        <w:t xml:space="preserve"> time, it will delete the MAC address from MAC table. </w:t>
      </w:r>
      <w:r>
        <w:rPr>
          <w:kern w:val="0"/>
          <w:sz w:val="22"/>
          <w:szCs w:val="22"/>
        </w:rPr>
        <w:t>B</w:t>
      </w:r>
      <w:r>
        <w:rPr>
          <w:rFonts w:hint="eastAsia"/>
          <w:kern w:val="0"/>
          <w:sz w:val="22"/>
          <w:szCs w:val="22"/>
        </w:rPr>
        <w:t>ut for static MAC in the table, aging time is not effective.</w:t>
      </w:r>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MAC address aging time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bookmarkStart w:id="589" w:name="OLE_LINK1"/>
            <w:bookmarkStart w:id="590" w:name="OLE_LINK2"/>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3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8"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30"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mac address-table</w:t>
            </w:r>
            <w:r>
              <w:rPr>
                <w:rFonts w:ascii="Univers-CondensedBold" w:hAnsi="Univers-CondensedBold" w:cs="Univers-CondensedBold"/>
                <w:b/>
                <w:bCs/>
                <w:kern w:val="0"/>
                <w:sz w:val="22"/>
                <w:szCs w:val="22"/>
              </w:rPr>
              <w:t xml:space="preserve"> agingtime </w:t>
            </w:r>
            <w:r>
              <w:rPr>
                <w:rFonts w:ascii="Univers-CondensedBold" w:hAnsi="Univers-CondensedBold" w:cs="Univers-CondensedBold" w:hint="eastAsia"/>
                <w:i/>
                <w:iCs/>
                <w:kern w:val="0"/>
                <w:sz w:val="22"/>
                <w:szCs w:val="22"/>
              </w:rPr>
              <w:t>value</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MAC address aging time, range is 10-1000000s.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0s means don</w:t>
            </w:r>
            <w:r>
              <w:rPr>
                <w:rFonts w:ascii="Times-Roman" w:hAnsi="Times-Roman" w:cs="Times-Roman"/>
                <w:kern w:val="0"/>
                <w:sz w:val="22"/>
                <w:szCs w:val="22"/>
              </w:rPr>
              <w:t>’</w:t>
            </w:r>
            <w:r>
              <w:rPr>
                <w:rFonts w:ascii="Times-Roman" w:hAnsi="Times-Roman" w:cs="Times-Roman" w:hint="eastAsia"/>
                <w:kern w:val="0"/>
                <w:sz w:val="22"/>
                <w:szCs w:val="22"/>
              </w:rPr>
              <w:t>t aging.</w:t>
            </w:r>
          </w:p>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efault is 300s.</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78"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mac address-table agingtime</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aging time.</w:t>
            </w:r>
          </w:p>
        </w:tc>
      </w:tr>
      <w:tr w:rsidR="00553A2C">
        <w:trPr>
          <w:trHeight w:val="270"/>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78"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6"/>
        </w:numPr>
        <w:suppressAutoHyphens/>
        <w:spacing w:before="0" w:after="0" w:line="480" w:lineRule="auto"/>
        <w:rPr>
          <w:sz w:val="24"/>
          <w:szCs w:val="24"/>
        </w:rPr>
      </w:pPr>
      <w:bookmarkStart w:id="591" w:name="_Toc425751638"/>
      <w:bookmarkStart w:id="592" w:name="_Toc426969983"/>
      <w:bookmarkStart w:id="593" w:name="_Toc369100291"/>
      <w:bookmarkStart w:id="594" w:name="_Toc310322586"/>
      <w:bookmarkStart w:id="595" w:name="_Toc484533101"/>
      <w:bookmarkEnd w:id="589"/>
      <w:bookmarkEnd w:id="590"/>
      <w:r>
        <w:rPr>
          <w:sz w:val="24"/>
          <w:szCs w:val="24"/>
        </w:rPr>
        <w:t>C</w:t>
      </w:r>
      <w:r>
        <w:rPr>
          <w:rFonts w:hint="eastAsia"/>
          <w:sz w:val="24"/>
          <w:szCs w:val="24"/>
        </w:rPr>
        <w:t>lean MAC address table</w:t>
      </w:r>
      <w:bookmarkEnd w:id="591"/>
      <w:bookmarkEnd w:id="592"/>
      <w:bookmarkEnd w:id="593"/>
      <w:bookmarkEnd w:id="595"/>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clean MAC address table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global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78" w:type="dxa"/>
            <w:tcBorders>
              <w:left w:val="nil"/>
            </w:tcBorders>
          </w:tcPr>
          <w:p w:rsidR="00553A2C" w:rsidRDefault="00553A2C">
            <w:pPr>
              <w:autoSpaceDE w:val="0"/>
              <w:autoSpaceDN w:val="0"/>
              <w:adjustRightInd w:val="0"/>
              <w:spacing w:line="360" w:lineRule="auto"/>
              <w:jc w:val="left"/>
              <w:rPr>
                <w:rFonts w:ascii="Times-Bold" w:hAnsi="Times-Bold" w:cs="Times-Bold"/>
                <w:b/>
                <w:bCs/>
                <w:kern w:val="0"/>
                <w:sz w:val="22"/>
                <w:szCs w:val="22"/>
              </w:rPr>
            </w:pPr>
            <w:r>
              <w:rPr>
                <w:rFonts w:ascii="Univers-CondensedBold" w:hAnsi="Univers-CondensedBold" w:cs="Univers-CondensedBold"/>
                <w:b/>
                <w:bCs/>
                <w:kern w:val="0"/>
                <w:sz w:val="22"/>
                <w:szCs w:val="22"/>
              </w:rPr>
              <w:t>mac address-table clean</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lean MAC address table.</w:t>
            </w:r>
          </w:p>
        </w:tc>
      </w:tr>
    </w:tbl>
    <w:p w:rsidR="00553A2C" w:rsidRDefault="00553A2C">
      <w:pPr>
        <w:pStyle w:val="3"/>
        <w:keepNext w:val="0"/>
        <w:keepLines w:val="0"/>
        <w:numPr>
          <w:ilvl w:val="2"/>
          <w:numId w:val="16"/>
        </w:numPr>
        <w:suppressAutoHyphens/>
        <w:spacing w:before="0" w:after="0" w:line="480" w:lineRule="auto"/>
        <w:rPr>
          <w:sz w:val="24"/>
          <w:szCs w:val="24"/>
        </w:rPr>
      </w:pPr>
      <w:bookmarkStart w:id="596" w:name="_Toc431202510"/>
      <w:bookmarkStart w:id="597" w:name="_Toc369100292"/>
      <w:bookmarkStart w:id="598" w:name="_Toc425751639"/>
      <w:bookmarkStart w:id="599" w:name="_Toc426969984"/>
      <w:bookmarkStart w:id="600" w:name="_Toc484533102"/>
      <w:r>
        <w:rPr>
          <w:sz w:val="24"/>
          <w:szCs w:val="24"/>
        </w:rPr>
        <w:t>C</w:t>
      </w:r>
      <w:r>
        <w:rPr>
          <w:rFonts w:hint="eastAsia"/>
          <w:sz w:val="24"/>
          <w:szCs w:val="24"/>
        </w:rPr>
        <w:t>onfigure maximum learnt MAC enties of port</w:t>
      </w:r>
      <w:bookmarkEnd w:id="596"/>
      <w:bookmarkEnd w:id="597"/>
      <w:bookmarkEnd w:id="600"/>
    </w:p>
    <w:p w:rsidR="00553A2C" w:rsidRDefault="00553A2C">
      <w:pPr>
        <w:autoSpaceDE w:val="0"/>
        <w:autoSpaceDN w:val="0"/>
        <w:adjustRightInd w:val="0"/>
        <w:rPr>
          <w:kern w:val="0"/>
          <w:sz w:val="22"/>
          <w:szCs w:val="22"/>
        </w:rPr>
      </w:pPr>
      <w:r>
        <w:rPr>
          <w:rFonts w:hint="eastAsia"/>
          <w:kern w:val="0"/>
          <w:sz w:val="22"/>
          <w:szCs w:val="22"/>
        </w:rPr>
        <w:t>Begin at privileged configuration mode, configure maximum learnt MAC entries of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0"/>
        <w:gridCol w:w="3200"/>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20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60" w:type="dxa"/>
            <w:tcBorders>
              <w:left w:val="nil"/>
            </w:tcBorders>
          </w:tcPr>
          <w:p w:rsidR="00553A2C" w:rsidRDefault="00553A2C">
            <w:pPr>
              <w:autoSpaceDE w:val="0"/>
              <w:autoSpaceDN w:val="0"/>
              <w:adjustRightInd w:val="0"/>
              <w:jc w:val="left"/>
              <w:rPr>
                <w:rFonts w:ascii="Univers-CondensedBold" w:hAnsi="Univers-CondensedBold" w:cs="ArialMT"/>
                <w:b/>
                <w:bCs/>
                <w:kern w:val="0"/>
                <w:sz w:val="20"/>
                <w:szCs w:val="21"/>
              </w:rPr>
            </w:pPr>
            <w:r>
              <w:rPr>
                <w:rFonts w:ascii="Univers-CondensedBold" w:hAnsi="Univers-CondensedBold" w:cs="Univers-CondensedBold"/>
                <w:b/>
                <w:bCs/>
                <w:kern w:val="0"/>
                <w:sz w:val="20"/>
                <w:szCs w:val="20"/>
              </w:rPr>
              <w:t>configure terminal</w:t>
            </w:r>
          </w:p>
        </w:tc>
        <w:tc>
          <w:tcPr>
            <w:tcW w:w="3200"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global configuration mode</w:t>
            </w:r>
            <w:r>
              <w:rPr>
                <w:rFonts w:ascii="Times-Roman" w:hAnsi="Times-Roman" w:cs="Times-Roman"/>
                <w:kern w:val="0"/>
                <w:sz w:val="20"/>
                <w:szCs w:val="20"/>
              </w:rPr>
              <w:t>.</w:t>
            </w:r>
          </w:p>
        </w:tc>
      </w:tr>
      <w:tr w:rsidR="00553A2C">
        <w:trPr>
          <w:trHeight w:val="309"/>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26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hint="eastAsia"/>
                <w:b/>
                <w:bCs/>
                <w:kern w:val="0"/>
                <w:sz w:val="20"/>
                <w:szCs w:val="20"/>
              </w:rPr>
              <w:t xml:space="preserve">interface </w:t>
            </w:r>
            <w:r>
              <w:rPr>
                <w:rFonts w:ascii="Univers-CondensedBold" w:hAnsi="Univers-CondensedBold" w:cs="Univers-CondensedBold" w:hint="eastAsia"/>
                <w:bCs/>
                <w:i/>
                <w:kern w:val="0"/>
                <w:sz w:val="20"/>
                <w:szCs w:val="20"/>
              </w:rPr>
              <w:t>{interface_type slot/port}</w:t>
            </w:r>
          </w:p>
        </w:tc>
        <w:tc>
          <w:tcPr>
            <w:tcW w:w="3200" w:type="dxa"/>
            <w:tcBorders>
              <w:right w:val="nil"/>
            </w:tcBorders>
          </w:tcPr>
          <w:p w:rsidR="00553A2C" w:rsidRDefault="00553A2C">
            <w:pPr>
              <w:autoSpaceDE w:val="0"/>
              <w:autoSpaceDN w:val="0"/>
              <w:adjustRightInd w:val="0"/>
              <w:jc w:val="left"/>
              <w:rPr>
                <w:rFonts w:ascii="ArialMT" w:hAnsi="ArialMT" w:cs="ArialMT"/>
                <w:kern w:val="0"/>
                <w:sz w:val="20"/>
                <w:szCs w:val="20"/>
              </w:rPr>
            </w:pPr>
            <w:r>
              <w:rPr>
                <w:rFonts w:ascii="Times-Roman" w:hAnsi="Times-Roman" w:cs="Times-Roman" w:hint="eastAsia"/>
                <w:kern w:val="0"/>
                <w:sz w:val="20"/>
                <w:szCs w:val="20"/>
              </w:rPr>
              <w:t>Enter interface configuration mode.</w:t>
            </w:r>
          </w:p>
        </w:tc>
      </w:tr>
      <w:tr w:rsidR="00553A2C">
        <w:trPr>
          <w:trHeight w:val="510"/>
        </w:trPr>
        <w:tc>
          <w:tcPr>
            <w:tcW w:w="1304" w:type="dxa"/>
            <w:tcBorders>
              <w:top w:val="nil"/>
              <w:left w:val="nil"/>
              <w:bottom w:val="nil"/>
              <w:right w:val="nil"/>
            </w:tcBorders>
          </w:tcPr>
          <w:p w:rsidR="00553A2C" w:rsidRDefault="00553A2C">
            <w:pPr>
              <w:autoSpaceDE w:val="0"/>
              <w:autoSpaceDN w:val="0"/>
              <w:adjustRightInd w:val="0"/>
              <w:jc w:val="left"/>
              <w:rPr>
                <w:rFonts w:ascii="Times-Bold" w:hAnsi="Times-Bold" w:cs="Times-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260" w:type="dxa"/>
            <w:tcBorders>
              <w:left w:val="nil"/>
              <w:bottom w:val="single" w:sz="4" w:space="0" w:color="auto"/>
            </w:tcBorders>
          </w:tcPr>
          <w:p w:rsidR="00553A2C" w:rsidRDefault="00553A2C">
            <w:pPr>
              <w:autoSpaceDE w:val="0"/>
              <w:autoSpaceDN w:val="0"/>
              <w:adjustRightInd w:val="0"/>
              <w:jc w:val="left"/>
              <w:rPr>
                <w:rFonts w:ascii="Times-Bold" w:hAnsi="Times-Bold" w:cs="Times-Bold"/>
                <w:b/>
                <w:bCs/>
                <w:kern w:val="0"/>
                <w:sz w:val="20"/>
                <w:szCs w:val="20"/>
              </w:rPr>
            </w:pPr>
            <w:r>
              <w:rPr>
                <w:rFonts w:ascii="Univers-CondensedBold" w:hAnsi="Univers-CondensedBold" w:cs="Univers-CondensedBold"/>
                <w:b/>
                <w:bCs/>
                <w:kern w:val="0"/>
                <w:sz w:val="20"/>
                <w:szCs w:val="20"/>
              </w:rPr>
              <w:t>mac-address mac-limit</w:t>
            </w:r>
            <w:r>
              <w:rPr>
                <w:rFonts w:ascii="Univers-CondensedBold" w:hAnsi="Univers-CondensedBold" w:cs="Univers-CondensedBold"/>
                <w:bCs/>
                <w:i/>
                <w:kern w:val="0"/>
                <w:sz w:val="20"/>
                <w:szCs w:val="20"/>
              </w:rPr>
              <w:t xml:space="preserve"> &lt;0-16384&gt;</w:t>
            </w:r>
          </w:p>
        </w:tc>
        <w:tc>
          <w:tcPr>
            <w:tcW w:w="320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0 means no limitation.</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26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hint="eastAsia"/>
                <w:b/>
                <w:bCs/>
                <w:kern w:val="0"/>
                <w:sz w:val="20"/>
                <w:szCs w:val="20"/>
              </w:rPr>
              <w:t>exit</w:t>
            </w:r>
          </w:p>
        </w:tc>
        <w:tc>
          <w:tcPr>
            <w:tcW w:w="320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Exit to global configuration mode.</w:t>
            </w:r>
          </w:p>
        </w:tc>
      </w:tr>
    </w:tbl>
    <w:p w:rsidR="00553A2C" w:rsidRDefault="00553A2C">
      <w:pPr>
        <w:pStyle w:val="2"/>
        <w:numPr>
          <w:ilvl w:val="1"/>
          <w:numId w:val="16"/>
        </w:numPr>
        <w:rPr>
          <w:b w:val="0"/>
          <w:sz w:val="28"/>
          <w:szCs w:val="28"/>
        </w:rPr>
      </w:pPr>
      <w:bookmarkStart w:id="601" w:name="_Toc369100293"/>
      <w:bookmarkStart w:id="602" w:name="_Toc484533103"/>
      <w:r>
        <w:rPr>
          <w:b w:val="0"/>
          <w:sz w:val="28"/>
          <w:szCs w:val="28"/>
        </w:rPr>
        <w:lastRenderedPageBreak/>
        <w:t>Show</w:t>
      </w:r>
      <w:r>
        <w:rPr>
          <w:rFonts w:hint="eastAsia"/>
          <w:b w:val="0"/>
          <w:sz w:val="28"/>
          <w:szCs w:val="28"/>
        </w:rPr>
        <w:t xml:space="preserve"> MAC address table</w:t>
      </w:r>
      <w:bookmarkEnd w:id="594"/>
      <w:bookmarkEnd w:id="598"/>
      <w:bookmarkEnd w:id="599"/>
      <w:bookmarkEnd w:id="601"/>
      <w:bookmarkEnd w:id="602"/>
    </w:p>
    <w:p w:rsidR="00553A2C" w:rsidRDefault="00553A2C" w:rsidP="006265A0">
      <w:pPr>
        <w:pStyle w:val="3"/>
        <w:keepNext w:val="0"/>
        <w:keepLines w:val="0"/>
        <w:numPr>
          <w:ilvl w:val="2"/>
          <w:numId w:val="16"/>
        </w:numPr>
        <w:suppressAutoHyphens/>
        <w:spacing w:before="0" w:after="0" w:line="480" w:lineRule="auto"/>
        <w:rPr>
          <w:sz w:val="24"/>
          <w:szCs w:val="24"/>
        </w:rPr>
      </w:pPr>
      <w:bookmarkStart w:id="603" w:name="_Toc310322588"/>
      <w:bookmarkStart w:id="604" w:name="_Toc425751640"/>
      <w:bookmarkStart w:id="605" w:name="_Toc426969985"/>
      <w:bookmarkStart w:id="606" w:name="_Toc369100294"/>
      <w:bookmarkStart w:id="607" w:name="_Toc310322587"/>
      <w:bookmarkStart w:id="608" w:name="_Toc484533104"/>
      <w:r>
        <w:rPr>
          <w:sz w:val="24"/>
          <w:szCs w:val="24"/>
        </w:rPr>
        <w:t>Show</w:t>
      </w:r>
      <w:r>
        <w:rPr>
          <w:rFonts w:hint="eastAsia"/>
          <w:sz w:val="24"/>
          <w:szCs w:val="24"/>
        </w:rPr>
        <w:t xml:space="preserve"> MAC address table</w:t>
      </w:r>
      <w:bookmarkEnd w:id="603"/>
      <w:bookmarkEnd w:id="604"/>
      <w:bookmarkEnd w:id="605"/>
      <w:bookmarkEnd w:id="606"/>
      <w:bookmarkEnd w:id="608"/>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show MAC address table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178" w:type="dxa"/>
            <w:tcBorders>
              <w:lef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mac address-table </w:t>
            </w: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w:t>
            </w:r>
            <w:bookmarkStart w:id="609" w:name="OLE_LINK4"/>
            <w:bookmarkStart w:id="610" w:name="OLE_LINK3"/>
            <w:r>
              <w:rPr>
                <w:rFonts w:ascii="Univers-CondensedBold" w:hAnsi="Univers-CondensedBold" w:cs="Univers-CondensedBold" w:hint="eastAsia"/>
                <w:bCs/>
                <w:i/>
                <w:kern w:val="0"/>
                <w:sz w:val="22"/>
                <w:szCs w:val="22"/>
              </w:rPr>
              <w:t>interface_type slot/port</w:t>
            </w:r>
            <w:bookmarkEnd w:id="609"/>
            <w:bookmarkEnd w:id="610"/>
            <w:r>
              <w:rPr>
                <w:rFonts w:ascii="Univers-CondensedBold" w:hAnsi="Univers-CondensedBold" w:cs="Univers-CondensedBold" w:hint="eastAsia"/>
                <w:bCs/>
                <w:i/>
                <w:kern w:val="0"/>
                <w:sz w:val="22"/>
                <w:szCs w:val="22"/>
              </w:rPr>
              <w:t>}</w:t>
            </w:r>
          </w:p>
        </w:tc>
        <w:tc>
          <w:tcPr>
            <w:tcW w:w="3014" w:type="dxa"/>
            <w:tcBorders>
              <w:right w:val="nil"/>
            </w:tcBorders>
          </w:tcPr>
          <w:p w:rsidR="00553A2C" w:rsidRDefault="00553A2C">
            <w:pPr>
              <w:autoSpaceDE w:val="0"/>
              <w:autoSpaceDN w:val="0"/>
              <w:adjustRightInd w:val="0"/>
              <w:ind w:left="110" w:hangingChars="50" w:hanging="11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MAC address table basedon </w:t>
            </w:r>
            <w:r>
              <w:rPr>
                <w:rFonts w:ascii="Times-Roman" w:hAnsi="Times-Roman" w:cs="Times-Roman"/>
                <w:kern w:val="0"/>
                <w:sz w:val="22"/>
                <w:szCs w:val="22"/>
              </w:rPr>
              <w:t>Ethernet</w:t>
            </w:r>
            <w:r>
              <w:rPr>
                <w:rFonts w:ascii="Times-Roman" w:hAnsi="Times-Roman" w:cs="Times-Roman" w:hint="eastAsia"/>
                <w:kern w:val="0"/>
                <w:sz w:val="22"/>
                <w:szCs w:val="22"/>
              </w:rPr>
              <w:t xml:space="preserve"> port.</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178" w:type="dxa"/>
            <w:tcBorders>
              <w:lef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mac address-table vlan </w:t>
            </w:r>
            <w:r>
              <w:rPr>
                <w:rFonts w:ascii="Univers-CondensedBold" w:hAnsi="Univers-CondensedBold" w:cs="Univers-CondensedBold" w:hint="eastAsia"/>
                <w:bCs/>
                <w:i/>
                <w:kern w:val="0"/>
                <w:sz w:val="22"/>
                <w:szCs w:val="22"/>
              </w:rPr>
              <w:t>vlan_id</w:t>
            </w:r>
          </w:p>
        </w:tc>
        <w:tc>
          <w:tcPr>
            <w:tcW w:w="3014" w:type="dxa"/>
            <w:tcBorders>
              <w:right w:val="nil"/>
            </w:tcBorders>
          </w:tcPr>
          <w:p w:rsidR="00553A2C" w:rsidRDefault="00553A2C">
            <w:pPr>
              <w:autoSpaceDE w:val="0"/>
              <w:autoSpaceDN w:val="0"/>
              <w:adjustRightInd w:val="0"/>
              <w:ind w:left="22" w:hangingChars="10" w:hanging="22"/>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MAC address table based on VLAN ID.</w:t>
            </w:r>
          </w:p>
        </w:tc>
      </w:tr>
      <w:tr w:rsidR="00553A2C" w:rsidRPr="00F37F5E">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2c</w:t>
            </w:r>
          </w:p>
        </w:tc>
        <w:tc>
          <w:tcPr>
            <w:tcW w:w="4178" w:type="dxa"/>
            <w:tcBorders>
              <w:left w:val="nil"/>
            </w:tcBorders>
          </w:tcPr>
          <w:p w:rsidR="00553A2C" w:rsidRDefault="00553A2C">
            <w:pPr>
              <w:autoSpaceDE w:val="0"/>
              <w:autoSpaceDN w:val="0"/>
              <w:adjustRightInd w:val="0"/>
              <w:jc w:val="left"/>
              <w:rPr>
                <w:rFonts w:ascii="Times-Bold" w:hAnsi="Times-Bold" w:cs="Times-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mac address-table </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whole MAC address table.</w:t>
            </w:r>
          </w:p>
        </w:tc>
      </w:tr>
      <w:tr w:rsidR="00F37F5E" w:rsidRPr="00F37F5E">
        <w:trPr>
          <w:trHeight w:val="435"/>
        </w:trPr>
        <w:tc>
          <w:tcPr>
            <w:tcW w:w="1330" w:type="dxa"/>
            <w:tcBorders>
              <w:top w:val="nil"/>
              <w:left w:val="nil"/>
              <w:bottom w:val="nil"/>
              <w:right w:val="nil"/>
            </w:tcBorders>
          </w:tcPr>
          <w:p w:rsidR="00F37F5E" w:rsidRDefault="00F37F5E">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2d</w:t>
            </w:r>
          </w:p>
        </w:tc>
        <w:tc>
          <w:tcPr>
            <w:tcW w:w="4178" w:type="dxa"/>
            <w:tcBorders>
              <w:left w:val="nil"/>
            </w:tcBorders>
          </w:tcPr>
          <w:p w:rsidR="00F37F5E" w:rsidRDefault="00F37F5E">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right w:val="nil"/>
            </w:tcBorders>
          </w:tcPr>
          <w:p w:rsidR="00F37F5E" w:rsidRDefault="00F37F5E">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the PON port</w:t>
            </w:r>
          </w:p>
        </w:tc>
      </w:tr>
      <w:tr w:rsidR="00F37F5E" w:rsidRPr="00F37F5E">
        <w:trPr>
          <w:trHeight w:val="435"/>
        </w:trPr>
        <w:tc>
          <w:tcPr>
            <w:tcW w:w="1330" w:type="dxa"/>
            <w:tcBorders>
              <w:top w:val="nil"/>
              <w:left w:val="nil"/>
              <w:bottom w:val="nil"/>
              <w:right w:val="nil"/>
            </w:tcBorders>
          </w:tcPr>
          <w:p w:rsidR="00F37F5E" w:rsidRDefault="00F37F5E">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Step 3</w:t>
            </w:r>
          </w:p>
        </w:tc>
        <w:tc>
          <w:tcPr>
            <w:tcW w:w="4178" w:type="dxa"/>
            <w:tcBorders>
              <w:left w:val="nil"/>
            </w:tcBorders>
          </w:tcPr>
          <w:p w:rsidR="00F37F5E" w:rsidRDefault="00F37F5E">
            <w:pPr>
              <w:autoSpaceDE w:val="0"/>
              <w:autoSpaceDN w:val="0"/>
              <w:adjustRightInd w:val="0"/>
              <w:jc w:val="left"/>
              <w:rPr>
                <w:rFonts w:ascii="Univers-CondensedBold" w:hAnsi="Univers-CondensedBold" w:cs="Univers-CondensedBold"/>
                <w:b/>
                <w:bCs/>
                <w:kern w:val="0"/>
                <w:sz w:val="22"/>
                <w:szCs w:val="22"/>
              </w:rPr>
            </w:pPr>
            <w:r w:rsidRPr="00F37F5E">
              <w:rPr>
                <w:rFonts w:ascii="Univers-CondensedBold" w:hAnsi="Univers-CondensedBold" w:cs="Univers-CondensedBold"/>
                <w:b/>
                <w:bCs/>
                <w:kern w:val="0"/>
                <w:sz w:val="22"/>
                <w:szCs w:val="22"/>
              </w:rPr>
              <w:t>show pon mac-address-table</w:t>
            </w:r>
          </w:p>
        </w:tc>
        <w:tc>
          <w:tcPr>
            <w:tcW w:w="3014" w:type="dxa"/>
            <w:tcBorders>
              <w:right w:val="nil"/>
            </w:tcBorders>
          </w:tcPr>
          <w:p w:rsidR="00F37F5E" w:rsidRDefault="00F37F5E">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Show pon port MAC address table</w:t>
            </w:r>
          </w:p>
        </w:tc>
      </w:tr>
    </w:tbl>
    <w:p w:rsidR="00553A2C" w:rsidRDefault="00553A2C">
      <w:pPr>
        <w:pStyle w:val="3"/>
        <w:keepNext w:val="0"/>
        <w:keepLines w:val="0"/>
        <w:numPr>
          <w:ilvl w:val="2"/>
          <w:numId w:val="16"/>
        </w:numPr>
        <w:suppressAutoHyphens/>
        <w:spacing w:before="0" w:after="0" w:line="480" w:lineRule="auto"/>
        <w:rPr>
          <w:sz w:val="24"/>
          <w:szCs w:val="24"/>
        </w:rPr>
      </w:pPr>
      <w:bookmarkStart w:id="611" w:name="_Toc425751641"/>
      <w:bookmarkStart w:id="612" w:name="_Toc426969986"/>
      <w:bookmarkStart w:id="613" w:name="_Toc369100295"/>
      <w:bookmarkStart w:id="614" w:name="_Toc484533105"/>
      <w:r>
        <w:rPr>
          <w:sz w:val="24"/>
          <w:szCs w:val="24"/>
        </w:rPr>
        <w:t>Show</w:t>
      </w:r>
      <w:r>
        <w:rPr>
          <w:rFonts w:hint="eastAsia"/>
          <w:sz w:val="24"/>
          <w:szCs w:val="24"/>
        </w:rPr>
        <w:t xml:space="preserve"> MAC address aging time</w:t>
      </w:r>
      <w:bookmarkEnd w:id="607"/>
      <w:bookmarkEnd w:id="611"/>
      <w:bookmarkEnd w:id="612"/>
      <w:bookmarkEnd w:id="613"/>
      <w:bookmarkEnd w:id="614"/>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show MAC address aging time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4178"/>
        <w:gridCol w:w="3014"/>
      </w:tblGrid>
      <w:tr w:rsidR="00553A2C">
        <w:tc>
          <w:tcPr>
            <w:tcW w:w="1330"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78"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8"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435"/>
        </w:trPr>
        <w:tc>
          <w:tcPr>
            <w:tcW w:w="1330"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78" w:type="dxa"/>
            <w:tcBorders>
              <w:left w:val="nil"/>
              <w:bottom w:val="single" w:sz="4" w:space="0" w:color="auto"/>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mac address-table agingtime</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MAC address aging time.</w:t>
            </w:r>
          </w:p>
        </w:tc>
      </w:tr>
    </w:tbl>
    <w:p w:rsidR="00553A2C" w:rsidRDefault="00553A2C">
      <w:pPr>
        <w:autoSpaceDE w:val="0"/>
        <w:autoSpaceDN w:val="0"/>
        <w:adjustRightInd w:val="0"/>
        <w:rPr>
          <w:kern w:val="0"/>
          <w:sz w:val="22"/>
          <w:szCs w:val="22"/>
        </w:rPr>
      </w:pPr>
    </w:p>
    <w:p w:rsidR="00553A2C" w:rsidRDefault="00553A2C" w:rsidP="004B44A3">
      <w:pPr>
        <w:pStyle w:val="1"/>
        <w:pageBreakBefore/>
        <w:numPr>
          <w:ilvl w:val="0"/>
          <w:numId w:val="1"/>
        </w:numPr>
        <w:rPr>
          <w:rFonts w:ascii="Arial" w:hAnsi="Arial" w:cs="Arial"/>
          <w:kern w:val="2"/>
          <w:sz w:val="30"/>
          <w:szCs w:val="30"/>
        </w:rPr>
      </w:pPr>
      <w:bookmarkStart w:id="615" w:name="_Toc143076282"/>
      <w:bookmarkStart w:id="616" w:name="_Toc310322591"/>
      <w:bookmarkStart w:id="617" w:name="_Toc425751619"/>
      <w:bookmarkStart w:id="618" w:name="_Toc426969964"/>
      <w:bookmarkStart w:id="619" w:name="_Toc369100296"/>
      <w:bookmarkStart w:id="620" w:name="_Toc484533106"/>
      <w:r>
        <w:rPr>
          <w:rFonts w:ascii="Arial" w:hAnsi="Arial" w:cs="Arial"/>
          <w:kern w:val="2"/>
          <w:sz w:val="30"/>
          <w:szCs w:val="30"/>
        </w:rPr>
        <w:lastRenderedPageBreak/>
        <w:t>C</w:t>
      </w:r>
      <w:r>
        <w:rPr>
          <w:rFonts w:ascii="Arial" w:hAnsi="Arial" w:cs="Arial" w:hint="eastAsia"/>
          <w:kern w:val="2"/>
          <w:sz w:val="30"/>
          <w:szCs w:val="30"/>
        </w:rPr>
        <w:t>onfigure Port Mirroring</w:t>
      </w:r>
      <w:bookmarkEnd w:id="615"/>
      <w:bookmarkEnd w:id="616"/>
      <w:bookmarkEnd w:id="617"/>
      <w:bookmarkEnd w:id="618"/>
      <w:bookmarkEnd w:id="619"/>
      <w:bookmarkEnd w:id="620"/>
    </w:p>
    <w:p w:rsidR="00553A2C" w:rsidRDefault="00553A2C">
      <w:pPr>
        <w:autoSpaceDE w:val="0"/>
        <w:autoSpaceDN w:val="0"/>
        <w:adjustRightInd w:val="0"/>
        <w:ind w:left="1"/>
        <w:rPr>
          <w:kern w:val="0"/>
          <w:sz w:val="22"/>
          <w:szCs w:val="22"/>
        </w:rPr>
      </w:pPr>
      <w:bookmarkStart w:id="621" w:name="_Toc143076284"/>
      <w:bookmarkStart w:id="622" w:name="_Toc310322593"/>
      <w:bookmarkStart w:id="623" w:name="_Toc143076283"/>
      <w:bookmarkStart w:id="624" w:name="_Toc310322592"/>
      <w:r>
        <w:rPr>
          <w:kern w:val="0"/>
          <w:sz w:val="22"/>
          <w:szCs w:val="22"/>
        </w:rPr>
        <w:t>P</w:t>
      </w:r>
      <w:r>
        <w:rPr>
          <w:rFonts w:hint="eastAsia"/>
          <w:kern w:val="0"/>
          <w:sz w:val="22"/>
          <w:szCs w:val="22"/>
        </w:rPr>
        <w:t>ort mirroring is to copy one or more ports</w:t>
      </w:r>
      <w:r>
        <w:rPr>
          <w:kern w:val="0"/>
          <w:sz w:val="22"/>
          <w:szCs w:val="22"/>
        </w:rPr>
        <w:t>’</w:t>
      </w:r>
      <w:r>
        <w:rPr>
          <w:rFonts w:hint="eastAsia"/>
          <w:kern w:val="0"/>
          <w:sz w:val="22"/>
          <w:szCs w:val="22"/>
        </w:rPr>
        <w:t xml:space="preserve"> traffic to specific port. </w:t>
      </w:r>
      <w:r>
        <w:rPr>
          <w:kern w:val="0"/>
          <w:sz w:val="22"/>
          <w:szCs w:val="22"/>
        </w:rPr>
        <w:t>I</w:t>
      </w:r>
      <w:r>
        <w:rPr>
          <w:rFonts w:hint="eastAsia"/>
          <w:kern w:val="0"/>
          <w:sz w:val="22"/>
          <w:szCs w:val="22"/>
        </w:rPr>
        <w:t>t is usually used for network traffic analysis and diagnosis.</w:t>
      </w:r>
    </w:p>
    <w:p w:rsidR="00553A2C" w:rsidRDefault="00553A2C">
      <w:pPr>
        <w:autoSpaceDE w:val="0"/>
        <w:autoSpaceDN w:val="0"/>
        <w:adjustRightInd w:val="0"/>
        <w:ind w:left="1"/>
        <w:rPr>
          <w:kern w:val="0"/>
          <w:sz w:val="22"/>
          <w:szCs w:val="22"/>
        </w:rPr>
      </w:pPr>
      <w:r>
        <w:rPr>
          <w:kern w:val="0"/>
          <w:sz w:val="22"/>
          <w:szCs w:val="22"/>
        </w:rPr>
        <w:t>T</w:t>
      </w:r>
      <w:r>
        <w:rPr>
          <w:rFonts w:hint="eastAsia"/>
          <w:kern w:val="0"/>
          <w:sz w:val="22"/>
          <w:szCs w:val="22"/>
        </w:rPr>
        <w:t>he device supports 4 mirroring sessions.</w:t>
      </w:r>
    </w:p>
    <w:p w:rsidR="00553A2C" w:rsidRDefault="00553A2C">
      <w:pPr>
        <w:pStyle w:val="2"/>
        <w:numPr>
          <w:ilvl w:val="1"/>
          <w:numId w:val="18"/>
        </w:numPr>
        <w:rPr>
          <w:b w:val="0"/>
          <w:sz w:val="28"/>
          <w:szCs w:val="28"/>
        </w:rPr>
      </w:pPr>
      <w:bookmarkStart w:id="625" w:name="_Toc369100297"/>
      <w:bookmarkStart w:id="626" w:name="_Toc484533107"/>
      <w:r>
        <w:rPr>
          <w:b w:val="0"/>
          <w:sz w:val="28"/>
          <w:szCs w:val="28"/>
        </w:rPr>
        <w:t>C</w:t>
      </w:r>
      <w:r>
        <w:rPr>
          <w:rFonts w:hint="eastAsia"/>
          <w:b w:val="0"/>
          <w:sz w:val="28"/>
          <w:szCs w:val="28"/>
        </w:rPr>
        <w:t>onfigure mirroring destination port</w:t>
      </w:r>
      <w:bookmarkEnd w:id="621"/>
      <w:bookmarkEnd w:id="622"/>
      <w:bookmarkEnd w:id="625"/>
      <w:bookmarkEnd w:id="626"/>
      <w:r>
        <w:rPr>
          <w:rFonts w:hint="eastAsia"/>
          <w:b w:val="0"/>
          <w:sz w:val="28"/>
          <w:szCs w:val="28"/>
        </w:rPr>
        <w:t xml:space="preserve"> </w:t>
      </w:r>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mirroring destination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8"/>
        <w:gridCol w:w="4180"/>
        <w:gridCol w:w="3020"/>
      </w:tblGrid>
      <w:tr w:rsidR="00553A2C">
        <w:tc>
          <w:tcPr>
            <w:tcW w:w="1328"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8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2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80"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2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8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monitor</w:t>
            </w:r>
            <w:r>
              <w:rPr>
                <w:b/>
                <w:bCs/>
                <w:sz w:val="22"/>
                <w:szCs w:val="22"/>
              </w:rPr>
              <w:t xml:space="preserve"> </w:t>
            </w:r>
            <w:r>
              <w:rPr>
                <w:rFonts w:ascii="Univers-CondensedBold" w:hAnsi="Univers-CondensedBold" w:cs="Univers-CondensedBold"/>
                <w:b/>
                <w:bCs/>
                <w:kern w:val="0"/>
                <w:sz w:val="22"/>
                <w:szCs w:val="22"/>
              </w:rPr>
              <w:t>session</w:t>
            </w:r>
            <w:r>
              <w:rPr>
                <w:b/>
                <w:bCs/>
                <w:sz w:val="22"/>
                <w:szCs w:val="22"/>
              </w:rPr>
              <w:t xml:space="preserve"> </w:t>
            </w:r>
            <w:r>
              <w:rPr>
                <w:rFonts w:ascii="Univers-CondensedBold" w:hAnsi="Univers-CondensedBold" w:cs="Univers-CondensedBold" w:hint="eastAsia"/>
                <w:bCs/>
                <w:i/>
                <w:kern w:val="0"/>
                <w:sz w:val="22"/>
                <w:szCs w:val="22"/>
              </w:rPr>
              <w:t>session_number</w:t>
            </w:r>
            <w:r>
              <w:rPr>
                <w:b/>
                <w:bCs/>
                <w:sz w:val="22"/>
                <w:szCs w:val="22"/>
              </w:rPr>
              <w:t xml:space="preserve"> </w:t>
            </w:r>
            <w:r>
              <w:rPr>
                <w:rFonts w:ascii="Univers-CondensedBold" w:hAnsi="Univers-CondensedBold" w:cs="Univers-CondensedBold" w:hint="eastAsia"/>
                <w:b/>
                <w:bCs/>
                <w:kern w:val="0"/>
                <w:sz w:val="22"/>
                <w:szCs w:val="22"/>
              </w:rPr>
              <w:t>destination</w:t>
            </w:r>
            <w:r>
              <w:rPr>
                <w:rFonts w:hint="eastAsia"/>
                <w:b/>
                <w:bCs/>
                <w:sz w:val="22"/>
                <w:szCs w:val="22"/>
              </w:rPr>
              <w:t xml:space="preserve"> </w:t>
            </w:r>
            <w:r>
              <w:rPr>
                <w:rFonts w:ascii="Univers-CondensedBold" w:hAnsi="Univers-CondensedBold" w:cs="Univers-CondensedBold"/>
                <w:b/>
                <w:bCs/>
                <w:kern w:val="0"/>
                <w:sz w:val="22"/>
                <w:szCs w:val="22"/>
              </w:rPr>
              <w:t>interface</w:t>
            </w:r>
            <w:r>
              <w:rPr>
                <w:b/>
                <w:bCs/>
                <w:sz w:val="22"/>
                <w:szCs w:val="22"/>
              </w:rPr>
              <w:t xml:space="preserve"> </w:t>
            </w:r>
            <w:r>
              <w:rPr>
                <w:rFonts w:ascii="Univers-CondensedBold" w:hAnsi="Univers-CondensedBold" w:cs="Univers-CondensedBold" w:hint="eastAsia"/>
                <w:bCs/>
                <w:i/>
                <w:kern w:val="0"/>
                <w:sz w:val="22"/>
                <w:szCs w:val="22"/>
              </w:rPr>
              <w:t>interface_type</w:t>
            </w:r>
            <w:r>
              <w:rPr>
                <w:b/>
                <w:bCs/>
                <w:sz w:val="22"/>
                <w:szCs w:val="22"/>
              </w:rPr>
              <w:t xml:space="preserve"> </w:t>
            </w:r>
            <w:r>
              <w:rPr>
                <w:rFonts w:ascii="Univers-CondensedBold" w:hAnsi="Univers-CondensedBold" w:cs="Univers-CondensedBold" w:hint="eastAsia"/>
                <w:bCs/>
                <w:i/>
                <w:kern w:val="0"/>
                <w:sz w:val="22"/>
                <w:szCs w:val="22"/>
              </w:rPr>
              <w:t>interface_num</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onfire mirroring destination port.</w:t>
            </w:r>
          </w:p>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ession number is 1~4.</w:t>
            </w:r>
          </w:p>
        </w:tc>
      </w:tr>
      <w:tr w:rsidR="00553A2C">
        <w:trPr>
          <w:trHeight w:val="435"/>
        </w:trPr>
        <w:tc>
          <w:tcPr>
            <w:tcW w:w="132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80" w:type="dxa"/>
            <w:tcBorders>
              <w:left w:val="nil"/>
              <w:bottom w:val="single" w:sz="4" w:space="0" w:color="auto"/>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b/>
                <w:bCs/>
                <w:kern w:val="0"/>
                <w:sz w:val="22"/>
                <w:szCs w:val="22"/>
              </w:rPr>
              <w:t>show monitor session all</w:t>
            </w:r>
          </w:p>
        </w:tc>
        <w:tc>
          <w:tcPr>
            <w:tcW w:w="302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mirroring configurations.</w:t>
            </w:r>
          </w:p>
        </w:tc>
      </w:tr>
      <w:tr w:rsidR="00553A2C">
        <w:trPr>
          <w:trHeight w:val="270"/>
        </w:trPr>
        <w:tc>
          <w:tcPr>
            <w:tcW w:w="132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80"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20"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2"/>
        <w:numPr>
          <w:ilvl w:val="1"/>
          <w:numId w:val="18"/>
        </w:numPr>
        <w:rPr>
          <w:b w:val="0"/>
          <w:sz w:val="28"/>
          <w:szCs w:val="28"/>
        </w:rPr>
      </w:pPr>
      <w:bookmarkStart w:id="627" w:name="_Toc369100298"/>
      <w:bookmarkStart w:id="628" w:name="_Toc484533108"/>
      <w:r>
        <w:rPr>
          <w:b w:val="0"/>
          <w:sz w:val="28"/>
          <w:szCs w:val="28"/>
        </w:rPr>
        <w:t>C</w:t>
      </w:r>
      <w:r>
        <w:rPr>
          <w:rFonts w:hint="eastAsia"/>
          <w:b w:val="0"/>
          <w:sz w:val="28"/>
          <w:szCs w:val="28"/>
        </w:rPr>
        <w:t>onfigure mirroring source port</w:t>
      </w:r>
      <w:bookmarkEnd w:id="623"/>
      <w:bookmarkEnd w:id="624"/>
      <w:bookmarkEnd w:id="627"/>
      <w:bookmarkEnd w:id="628"/>
    </w:p>
    <w:p w:rsidR="00553A2C" w:rsidRDefault="00553A2C">
      <w:pPr>
        <w:autoSpaceDE w:val="0"/>
        <w:autoSpaceDN w:val="0"/>
        <w:adjustRightInd w:val="0"/>
        <w:rPr>
          <w:kern w:val="0"/>
          <w:sz w:val="22"/>
          <w:szCs w:val="22"/>
        </w:rPr>
      </w:pPr>
      <w:r>
        <w:rPr>
          <w:kern w:val="0"/>
          <w:sz w:val="22"/>
          <w:szCs w:val="22"/>
        </w:rPr>
        <w:t>M</w:t>
      </w:r>
      <w:r>
        <w:rPr>
          <w:rFonts w:hint="eastAsia"/>
          <w:kern w:val="0"/>
          <w:sz w:val="22"/>
          <w:szCs w:val="22"/>
        </w:rPr>
        <w:t xml:space="preserve">irroring source port is the port we want to monitor. </w:t>
      </w:r>
      <w:r>
        <w:rPr>
          <w:kern w:val="0"/>
          <w:sz w:val="22"/>
          <w:szCs w:val="22"/>
        </w:rPr>
        <w:t>D</w:t>
      </w:r>
      <w:r>
        <w:rPr>
          <w:rFonts w:hint="eastAsia"/>
          <w:kern w:val="0"/>
          <w:sz w:val="22"/>
          <w:szCs w:val="22"/>
        </w:rPr>
        <w:t>ata that pass through the port will be copied to mirroring destination port.</w:t>
      </w:r>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mirroring source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3"/>
        <w:gridCol w:w="4185"/>
        <w:gridCol w:w="3020"/>
      </w:tblGrid>
      <w:tr w:rsidR="00553A2C">
        <w:tc>
          <w:tcPr>
            <w:tcW w:w="1323"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85"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23"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85"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419"/>
        </w:trPr>
        <w:tc>
          <w:tcPr>
            <w:tcW w:w="1323"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85" w:type="dxa"/>
            <w:tcBorders>
              <w:left w:val="nil"/>
              <w:bottom w:val="single" w:sz="4" w:space="0" w:color="auto"/>
            </w:tcBorders>
          </w:tcPr>
          <w:p w:rsidR="00553A2C" w:rsidRDefault="00553A2C">
            <w:pPr>
              <w:autoSpaceDE w:val="0"/>
              <w:autoSpaceDN w:val="0"/>
              <w:adjustRightInd w:val="0"/>
              <w:jc w:val="left"/>
              <w:rPr>
                <w:b/>
                <w:bCs/>
                <w:sz w:val="22"/>
                <w:szCs w:val="22"/>
              </w:rPr>
            </w:pPr>
            <w:r>
              <w:rPr>
                <w:rFonts w:ascii="Univers-CondensedBold" w:hAnsi="Univers-CondensedBold" w:cs="Univers-CondensedBold"/>
                <w:b/>
                <w:bCs/>
                <w:kern w:val="0"/>
                <w:sz w:val="22"/>
                <w:szCs w:val="22"/>
              </w:rPr>
              <w:t>monitor session</w:t>
            </w:r>
            <w:r>
              <w:rPr>
                <w:b/>
                <w:bCs/>
                <w:sz w:val="22"/>
                <w:szCs w:val="22"/>
              </w:rPr>
              <w:t xml:space="preserve"> </w:t>
            </w:r>
            <w:r>
              <w:rPr>
                <w:rFonts w:ascii="Univers-CondensedBold" w:hAnsi="Univers-CondensedBold" w:cs="Univers-CondensedBold" w:hint="eastAsia"/>
                <w:bCs/>
                <w:i/>
                <w:kern w:val="0"/>
                <w:sz w:val="22"/>
                <w:szCs w:val="22"/>
              </w:rPr>
              <w:t>session_number</w:t>
            </w:r>
            <w:r>
              <w:rPr>
                <w:b/>
                <w:bCs/>
                <w:sz w:val="22"/>
                <w:szCs w:val="22"/>
              </w:rPr>
              <w:t xml:space="preserve"> </w:t>
            </w:r>
            <w:r>
              <w:rPr>
                <w:rFonts w:ascii="Univers-CondensedBold" w:hAnsi="Univers-CondensedBold" w:cs="Univers-CondensedBold"/>
                <w:b/>
                <w:bCs/>
                <w:kern w:val="0"/>
                <w:sz w:val="22"/>
                <w:szCs w:val="22"/>
              </w:rPr>
              <w:t>source</w:t>
            </w:r>
            <w:r>
              <w:rPr>
                <w:b/>
                <w:bCs/>
                <w:sz w:val="22"/>
                <w:szCs w:val="22"/>
              </w:rPr>
              <w:t xml:space="preserve"> </w:t>
            </w:r>
            <w:r>
              <w:rPr>
                <w:rFonts w:ascii="Univers-CondensedBold" w:hAnsi="Univers-CondensedBold" w:cs="Univers-CondensedBold"/>
                <w:b/>
                <w:bCs/>
                <w:kern w:val="0"/>
                <w:sz w:val="22"/>
                <w:szCs w:val="22"/>
              </w:rPr>
              <w:t>interface</w:t>
            </w:r>
            <w:r>
              <w:rPr>
                <w:b/>
                <w:bCs/>
                <w:sz w:val="22"/>
                <w:szCs w:val="22"/>
              </w:rPr>
              <w:t xml:space="preserve"> </w:t>
            </w:r>
            <w:r>
              <w:rPr>
                <w:rFonts w:ascii="Univers-CondensedBold" w:hAnsi="Univers-CondensedBold" w:cs="Univers-CondensedBold" w:hint="eastAsia"/>
                <w:bCs/>
                <w:i/>
                <w:kern w:val="0"/>
                <w:sz w:val="22"/>
                <w:szCs w:val="22"/>
              </w:rPr>
              <w:t>interface_type</w:t>
            </w:r>
            <w:r>
              <w:rPr>
                <w:b/>
                <w:bCs/>
                <w:sz w:val="22"/>
                <w:szCs w:val="22"/>
              </w:rPr>
              <w:t xml:space="preserve"> </w:t>
            </w:r>
            <w:r>
              <w:rPr>
                <w:rFonts w:hint="eastAsia"/>
                <w:bCs/>
                <w:i/>
                <w:sz w:val="22"/>
                <w:szCs w:val="22"/>
              </w:rPr>
              <w:t>start_</w:t>
            </w:r>
            <w:r>
              <w:rPr>
                <w:rFonts w:ascii="Univers-CondensedBold" w:hAnsi="Univers-CondensedBold" w:cs="Univers-CondensedBold" w:hint="eastAsia"/>
                <w:bCs/>
                <w:i/>
                <w:kern w:val="0"/>
                <w:sz w:val="22"/>
                <w:szCs w:val="22"/>
              </w:rPr>
              <w:t xml:space="preserve">interface_num </w:t>
            </w:r>
            <w:r>
              <w:rPr>
                <w:rFonts w:ascii="Univers-CondensedBold" w:hAnsi="Univers-CondensedBold" w:cs="Univers-CondensedBold" w:hint="eastAsia"/>
                <w:bCs/>
                <w:kern w:val="0"/>
                <w:sz w:val="22"/>
                <w:szCs w:val="22"/>
              </w:rPr>
              <w:t>[</w:t>
            </w:r>
            <w:r>
              <w:rPr>
                <w:b/>
                <w:bCs/>
                <w:sz w:val="22"/>
                <w:szCs w:val="22"/>
              </w:rPr>
              <w:t xml:space="preserve"> - </w:t>
            </w:r>
            <w:r>
              <w:rPr>
                <w:rFonts w:hint="eastAsia"/>
                <w:bCs/>
                <w:i/>
                <w:sz w:val="22"/>
                <w:szCs w:val="22"/>
              </w:rPr>
              <w:t>end_</w:t>
            </w:r>
            <w:r>
              <w:rPr>
                <w:rFonts w:ascii="Univers-CondensedBold" w:hAnsi="Univers-CondensedBold" w:cs="Univers-CondensedBold" w:hint="eastAsia"/>
                <w:bCs/>
                <w:i/>
                <w:kern w:val="0"/>
                <w:sz w:val="22"/>
                <w:szCs w:val="22"/>
              </w:rPr>
              <w:t>interface_num</w:t>
            </w:r>
            <w:r>
              <w:rPr>
                <w:b/>
                <w:bCs/>
                <w:sz w:val="22"/>
                <w:szCs w:val="22"/>
              </w:rPr>
              <w:t xml:space="preserve"> </w:t>
            </w:r>
            <w:r>
              <w:rPr>
                <w:rFonts w:hint="eastAsia"/>
                <w:b/>
                <w:bCs/>
                <w:sz w:val="22"/>
                <w:szCs w:val="22"/>
              </w:rPr>
              <w:t>]</w:t>
            </w:r>
            <w:r>
              <w:rPr>
                <w:rFonts w:hint="eastAsia"/>
                <w:bCs/>
                <w:sz w:val="22"/>
                <w:szCs w:val="22"/>
              </w:rPr>
              <w:t xml:space="preserve"> {</w:t>
            </w:r>
            <w:r>
              <w:rPr>
                <w:rFonts w:ascii="Univers-CondensedBold" w:hAnsi="Univers-CondensedBold" w:cs="Univers-CondensedBold"/>
                <w:b/>
                <w:bCs/>
                <w:kern w:val="0"/>
                <w:sz w:val="22"/>
                <w:szCs w:val="22"/>
              </w:rPr>
              <w:t>both</w:t>
            </w:r>
            <w:r>
              <w:rPr>
                <w:rFonts w:hint="eastAsia"/>
                <w:b/>
                <w:bCs/>
                <w:sz w:val="22"/>
                <w:szCs w:val="22"/>
              </w:rPr>
              <w:t>|</w:t>
            </w:r>
            <w:r>
              <w:rPr>
                <w:rFonts w:ascii="Univers-CondensedBold" w:hAnsi="Univers-CondensedBold" w:cs="Univers-CondensedBold" w:hint="eastAsia"/>
                <w:b/>
                <w:bCs/>
                <w:kern w:val="0"/>
                <w:sz w:val="22"/>
                <w:szCs w:val="22"/>
              </w:rPr>
              <w:t>rx</w:t>
            </w:r>
            <w:r>
              <w:rPr>
                <w:rFonts w:hint="eastAsia"/>
                <w:b/>
                <w:bCs/>
                <w:sz w:val="22"/>
                <w:szCs w:val="22"/>
              </w:rPr>
              <w:t>|</w:t>
            </w:r>
            <w:r>
              <w:rPr>
                <w:rFonts w:ascii="Univers-CondensedBold" w:hAnsi="Univers-CondensedBold" w:cs="Univers-CondensedBold" w:hint="eastAsia"/>
                <w:b/>
                <w:bCs/>
                <w:kern w:val="0"/>
                <w:sz w:val="22"/>
                <w:szCs w:val="22"/>
              </w:rPr>
              <w:t>tx</w:t>
            </w:r>
            <w:r>
              <w:rPr>
                <w:rFonts w:hint="eastAsia"/>
                <w:bCs/>
                <w:sz w:val="22"/>
                <w:szCs w:val="22"/>
              </w:rPr>
              <w:t>}</w:t>
            </w:r>
          </w:p>
        </w:tc>
        <w:tc>
          <w:tcPr>
            <w:tcW w:w="302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mirroring source port.</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session_number is 1-4.</w:t>
            </w:r>
          </w:p>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b/>
                <w:kern w:val="0"/>
                <w:sz w:val="22"/>
                <w:szCs w:val="22"/>
              </w:rPr>
              <w:t>B</w:t>
            </w:r>
            <w:r>
              <w:rPr>
                <w:rFonts w:ascii="Times-Roman" w:hAnsi="Times-Roman" w:cs="Times-Roman" w:hint="eastAsia"/>
                <w:b/>
                <w:kern w:val="0"/>
                <w:sz w:val="22"/>
                <w:szCs w:val="22"/>
              </w:rPr>
              <w:t>oth</w:t>
            </w:r>
            <w:r>
              <w:rPr>
                <w:rFonts w:ascii="Times-Roman" w:hAnsi="Times-Roman" w:cs="Times-Roman" w:hint="eastAsia"/>
                <w:kern w:val="0"/>
                <w:sz w:val="22"/>
                <w:szCs w:val="22"/>
              </w:rPr>
              <w:t xml:space="preserve"> means received data and transmitted data.</w:t>
            </w:r>
          </w:p>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hint="eastAsia"/>
                <w:b/>
                <w:kern w:val="0"/>
                <w:sz w:val="22"/>
                <w:szCs w:val="22"/>
              </w:rPr>
              <w:t xml:space="preserve">rx </w:t>
            </w:r>
            <w:r>
              <w:rPr>
                <w:rFonts w:ascii="Times-Roman" w:hAnsi="Times-Roman" w:cs="Times-Roman" w:hint="eastAsia"/>
                <w:kern w:val="0"/>
                <w:sz w:val="22"/>
                <w:szCs w:val="22"/>
              </w:rPr>
              <w:t>means received data.</w:t>
            </w:r>
          </w:p>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hint="eastAsia"/>
                <w:b/>
                <w:kern w:val="0"/>
                <w:sz w:val="22"/>
                <w:szCs w:val="22"/>
              </w:rPr>
              <w:t>tx</w:t>
            </w:r>
            <w:r>
              <w:rPr>
                <w:rFonts w:ascii="Times-Roman" w:hAnsi="Times-Roman" w:cs="Times-Roman" w:hint="eastAsia"/>
                <w:kern w:val="0"/>
                <w:sz w:val="22"/>
                <w:szCs w:val="22"/>
              </w:rPr>
              <w:t xml:space="preserve"> means transmitted data.</w:t>
            </w:r>
          </w:p>
        </w:tc>
      </w:tr>
      <w:tr w:rsidR="00553A2C">
        <w:trPr>
          <w:trHeight w:val="435"/>
        </w:trPr>
        <w:tc>
          <w:tcPr>
            <w:tcW w:w="1323"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85" w:type="dxa"/>
            <w:tcBorders>
              <w:left w:val="nil"/>
              <w:bottom w:val="single" w:sz="4" w:space="0" w:color="auto"/>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b/>
                <w:bCs/>
                <w:kern w:val="0"/>
                <w:sz w:val="22"/>
                <w:szCs w:val="22"/>
              </w:rPr>
              <w:t>show monitor session all</w:t>
            </w:r>
          </w:p>
        </w:tc>
        <w:tc>
          <w:tcPr>
            <w:tcW w:w="302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mirroring configurations.</w:t>
            </w:r>
          </w:p>
        </w:tc>
      </w:tr>
      <w:tr w:rsidR="00553A2C">
        <w:trPr>
          <w:trHeight w:val="270"/>
        </w:trPr>
        <w:tc>
          <w:tcPr>
            <w:tcW w:w="1323"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85"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20"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autoSpaceDE w:val="0"/>
        <w:autoSpaceDN w:val="0"/>
        <w:adjustRightInd w:val="0"/>
        <w:rPr>
          <w:kern w:val="0"/>
          <w:szCs w:val="21"/>
        </w:rPr>
      </w:pPr>
    </w:p>
    <w:p w:rsidR="00553A2C" w:rsidRDefault="00553A2C">
      <w:pPr>
        <w:pStyle w:val="2"/>
        <w:numPr>
          <w:ilvl w:val="1"/>
          <w:numId w:val="18"/>
        </w:numPr>
        <w:rPr>
          <w:b w:val="0"/>
          <w:sz w:val="28"/>
          <w:szCs w:val="28"/>
        </w:rPr>
      </w:pPr>
      <w:bookmarkStart w:id="629" w:name="_Toc369100299"/>
      <w:bookmarkStart w:id="630" w:name="_Toc484533109"/>
      <w:r>
        <w:rPr>
          <w:b w:val="0"/>
          <w:sz w:val="28"/>
          <w:szCs w:val="28"/>
        </w:rPr>
        <w:lastRenderedPageBreak/>
        <w:t>D</w:t>
      </w:r>
      <w:r>
        <w:rPr>
          <w:rFonts w:hint="eastAsia"/>
          <w:b w:val="0"/>
          <w:sz w:val="28"/>
          <w:szCs w:val="28"/>
        </w:rPr>
        <w:t>elete port mirroring</w:t>
      </w:r>
      <w:bookmarkEnd w:id="629"/>
      <w:bookmarkEnd w:id="630"/>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delete port mirroring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8"/>
        <w:gridCol w:w="4180"/>
        <w:gridCol w:w="3020"/>
      </w:tblGrid>
      <w:tr w:rsidR="00553A2C">
        <w:tc>
          <w:tcPr>
            <w:tcW w:w="132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8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2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80"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2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8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 xml:space="preserve">monitor session </w:t>
            </w:r>
            <w:r>
              <w:rPr>
                <w:rFonts w:ascii="Univers-CondensedBold" w:hAnsi="Univers-CondensedBold" w:cs="Univers-CondensedBold" w:hint="eastAsia"/>
                <w:bCs/>
                <w:i/>
                <w:kern w:val="0"/>
                <w:sz w:val="22"/>
                <w:szCs w:val="22"/>
              </w:rPr>
              <w:t>session_number</w:t>
            </w:r>
            <w:r>
              <w:rPr>
                <w:b/>
                <w:bCs/>
                <w:sz w:val="22"/>
                <w:szCs w:val="22"/>
              </w:rPr>
              <w:t xml:space="preserve"> </w:t>
            </w:r>
            <w:r>
              <w:rPr>
                <w:rFonts w:ascii="Univers-CondensedBold" w:hAnsi="Univers-CondensedBold" w:cs="Univers-CondensedBold" w:hint="eastAsia"/>
                <w:b/>
                <w:bCs/>
                <w:kern w:val="0"/>
                <w:sz w:val="22"/>
                <w:szCs w:val="22"/>
              </w:rPr>
              <w:t xml:space="preserve">{[destination | source] </w:t>
            </w:r>
            <w:r>
              <w:rPr>
                <w:rFonts w:ascii="Univers-CondensedBold" w:hAnsi="Univers-CondensedBold" w:cs="Univers-CondensedBold"/>
                <w:b/>
                <w:bCs/>
                <w:kern w:val="0"/>
                <w:sz w:val="22"/>
                <w:szCs w:val="22"/>
              </w:rPr>
              <w:t>interface</w:t>
            </w:r>
            <w:r>
              <w:rPr>
                <w:b/>
                <w:bCs/>
                <w:sz w:val="22"/>
                <w:szCs w:val="22"/>
              </w:rPr>
              <w:t xml:space="preserve"> </w:t>
            </w:r>
            <w:r>
              <w:rPr>
                <w:rFonts w:ascii="Univers-CondensedBold" w:hAnsi="Univers-CondensedBold" w:cs="Univers-CondensedBold" w:hint="eastAsia"/>
                <w:bCs/>
                <w:i/>
                <w:kern w:val="0"/>
                <w:sz w:val="22"/>
                <w:szCs w:val="22"/>
              </w:rPr>
              <w:t>interface_type</w:t>
            </w:r>
            <w:r>
              <w:rPr>
                <w:b/>
                <w:bCs/>
                <w:sz w:val="22"/>
                <w:szCs w:val="22"/>
              </w:rPr>
              <w:t xml:space="preserve"> </w:t>
            </w:r>
            <w:r>
              <w:rPr>
                <w:rFonts w:ascii="Univers-CondensedBold" w:hAnsi="Univers-CondensedBold" w:cs="Univers-CondensedBold" w:hint="eastAsia"/>
                <w:bCs/>
                <w:i/>
                <w:kern w:val="0"/>
                <w:sz w:val="22"/>
                <w:szCs w:val="22"/>
              </w:rPr>
              <w:t>slot/port</w:t>
            </w:r>
            <w:r>
              <w:rPr>
                <w:rFonts w:ascii="Univers-CondensedBold" w:hAnsi="Univers-CondensedBold" w:cs="Univers-CondensedBold" w:hint="eastAsia"/>
                <w:b/>
                <w:bCs/>
                <w:kern w:val="0"/>
                <w:sz w:val="22"/>
                <w:szCs w:val="22"/>
              </w:rPr>
              <w: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port mirroring. session_number is 1-4</w:t>
            </w:r>
          </w:p>
        </w:tc>
      </w:tr>
      <w:tr w:rsidR="00553A2C">
        <w:trPr>
          <w:trHeight w:val="435"/>
        </w:trPr>
        <w:tc>
          <w:tcPr>
            <w:tcW w:w="132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80" w:type="dxa"/>
            <w:tcBorders>
              <w:left w:val="nil"/>
              <w:bottom w:val="single" w:sz="4" w:space="0" w:color="auto"/>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b/>
                <w:bCs/>
                <w:kern w:val="0"/>
                <w:sz w:val="22"/>
                <w:szCs w:val="22"/>
              </w:rPr>
              <w:t>show monitor session all</w:t>
            </w:r>
          </w:p>
        </w:tc>
        <w:tc>
          <w:tcPr>
            <w:tcW w:w="3020"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w:t>
            </w:r>
            <w:r>
              <w:rPr>
                <w:rFonts w:ascii="Times-Roman" w:hAnsi="Times-Roman" w:cs="Times-Roman"/>
                <w:kern w:val="0"/>
                <w:sz w:val="22"/>
                <w:szCs w:val="22"/>
              </w:rPr>
              <w:t>mirroring</w:t>
            </w:r>
            <w:r>
              <w:rPr>
                <w:rFonts w:ascii="Times-Roman" w:hAnsi="Times-Roman" w:cs="Times-Roman" w:hint="eastAsia"/>
                <w:kern w:val="0"/>
                <w:sz w:val="22"/>
                <w:szCs w:val="22"/>
              </w:rPr>
              <w:t xml:space="preserve"> configurations.</w:t>
            </w:r>
          </w:p>
        </w:tc>
      </w:tr>
    </w:tbl>
    <w:p w:rsidR="00553A2C" w:rsidRDefault="00553A2C">
      <w:pPr>
        <w:rPr>
          <w:b/>
          <w:kern w:val="0"/>
          <w:sz w:val="22"/>
          <w:szCs w:val="22"/>
        </w:rPr>
      </w:pPr>
      <w:r>
        <w:rPr>
          <w:rFonts w:hint="eastAsia"/>
          <w:b/>
          <w:kern w:val="0"/>
          <w:sz w:val="22"/>
          <w:szCs w:val="22"/>
        </w:rPr>
        <w:t>Example:</w:t>
      </w:r>
    </w:p>
    <w:p w:rsidR="00553A2C" w:rsidRDefault="00553A2C">
      <w:pPr>
        <w:autoSpaceDE w:val="0"/>
        <w:autoSpaceDN w:val="0"/>
        <w:adjustRightInd w:val="0"/>
        <w:rPr>
          <w:b/>
          <w:kern w:val="0"/>
          <w:sz w:val="22"/>
          <w:szCs w:val="22"/>
        </w:rPr>
      </w:pPr>
      <w:r>
        <w:rPr>
          <w:kern w:val="0"/>
          <w:sz w:val="22"/>
          <w:szCs w:val="22"/>
        </w:rPr>
        <w:t>Mirror</w:t>
      </w:r>
      <w:r>
        <w:rPr>
          <w:rFonts w:hint="eastAsia"/>
          <w:kern w:val="0"/>
          <w:sz w:val="22"/>
          <w:szCs w:val="22"/>
        </w:rPr>
        <w:t xml:space="preserve"> data from epon 0/1 to uplink port 1.</w:t>
      </w:r>
    </w:p>
    <w:p w:rsidR="00553A2C" w:rsidRDefault="000D710A">
      <w:pPr>
        <w:autoSpaceDE w:val="0"/>
        <w:autoSpaceDN w:val="0"/>
        <w:adjustRightInd w:val="0"/>
        <w:rPr>
          <w:kern w:val="0"/>
          <w:szCs w:val="21"/>
        </w:rPr>
      </w:pPr>
      <w:r>
        <w:rPr>
          <w:kern w:val="0"/>
          <w:sz w:val="22"/>
          <w:szCs w:val="22"/>
        </w:rPr>
        <w:t>epon-olt</w:t>
      </w:r>
      <w:r w:rsidR="00553A2C">
        <w:rPr>
          <w:kern w:val="0"/>
          <w:sz w:val="22"/>
          <w:szCs w:val="22"/>
        </w:rPr>
        <w:t>(config)# monitor session 1 destination interface gigabitethernet 0/</w:t>
      </w:r>
      <w:r w:rsidR="00553A2C">
        <w:rPr>
          <w:rFonts w:hint="eastAsia"/>
          <w:kern w:val="0"/>
          <w:sz w:val="22"/>
          <w:szCs w:val="22"/>
        </w:rPr>
        <w:t>1</w:t>
      </w:r>
    </w:p>
    <w:p w:rsidR="00553A2C" w:rsidRDefault="000D710A">
      <w:pPr>
        <w:autoSpaceDE w:val="0"/>
        <w:autoSpaceDN w:val="0"/>
        <w:adjustRightInd w:val="0"/>
        <w:rPr>
          <w:kern w:val="0"/>
          <w:sz w:val="22"/>
          <w:szCs w:val="22"/>
        </w:rPr>
      </w:pPr>
      <w:r>
        <w:rPr>
          <w:kern w:val="0"/>
          <w:sz w:val="22"/>
          <w:szCs w:val="22"/>
        </w:rPr>
        <w:t>epon-olt</w:t>
      </w:r>
      <w:r w:rsidR="00553A2C">
        <w:rPr>
          <w:kern w:val="0"/>
          <w:sz w:val="22"/>
          <w:szCs w:val="22"/>
        </w:rPr>
        <w:t xml:space="preserve">(config)# monitor session 1 source interface </w:t>
      </w:r>
      <w:r w:rsidR="00553A2C">
        <w:rPr>
          <w:rFonts w:hint="eastAsia"/>
          <w:kern w:val="0"/>
          <w:sz w:val="22"/>
          <w:szCs w:val="22"/>
        </w:rPr>
        <w:t>epon</w:t>
      </w:r>
      <w:r w:rsidR="00553A2C">
        <w:rPr>
          <w:kern w:val="0"/>
          <w:sz w:val="22"/>
          <w:szCs w:val="22"/>
        </w:rPr>
        <w:t xml:space="preserve"> </w:t>
      </w:r>
      <w:r w:rsidR="00553A2C">
        <w:rPr>
          <w:rFonts w:hint="eastAsia"/>
          <w:kern w:val="0"/>
          <w:sz w:val="22"/>
          <w:szCs w:val="22"/>
        </w:rPr>
        <w:t>0/1</w:t>
      </w:r>
      <w:r w:rsidR="00553A2C">
        <w:rPr>
          <w:kern w:val="0"/>
          <w:sz w:val="22"/>
          <w:szCs w:val="22"/>
        </w:rPr>
        <w:t xml:space="preserve"> both</w:t>
      </w:r>
    </w:p>
    <w:p w:rsidR="00553A2C" w:rsidRDefault="00553A2C">
      <w:pPr>
        <w:autoSpaceDE w:val="0"/>
        <w:autoSpaceDN w:val="0"/>
        <w:adjustRightInd w:val="0"/>
        <w:rPr>
          <w:kern w:val="0"/>
          <w:sz w:val="22"/>
          <w:szCs w:val="22"/>
        </w:rPr>
      </w:pPr>
    </w:p>
    <w:p w:rsidR="00553A2C" w:rsidRDefault="00553A2C" w:rsidP="004B44A3">
      <w:pPr>
        <w:pStyle w:val="1"/>
        <w:pageBreakBefore/>
        <w:numPr>
          <w:ilvl w:val="0"/>
          <w:numId w:val="1"/>
        </w:numPr>
        <w:rPr>
          <w:rFonts w:ascii="Arial" w:hAnsi="Arial" w:cs="Arial"/>
          <w:kern w:val="2"/>
          <w:sz w:val="30"/>
          <w:szCs w:val="30"/>
        </w:rPr>
      </w:pPr>
      <w:bookmarkStart w:id="631" w:name="_Toc310322594"/>
      <w:bookmarkStart w:id="632" w:name="_Toc423623280"/>
      <w:bookmarkStart w:id="633" w:name="_Toc425751642"/>
      <w:bookmarkStart w:id="634" w:name="_Toc426969987"/>
      <w:bookmarkStart w:id="635" w:name="_Toc369100300"/>
      <w:bookmarkStart w:id="636" w:name="_Toc143076351"/>
      <w:bookmarkStart w:id="637" w:name="_Toc310322605"/>
      <w:bookmarkStart w:id="638" w:name="_Toc484533110"/>
      <w:r>
        <w:rPr>
          <w:rFonts w:ascii="Arial" w:hAnsi="Arial" w:cs="Arial" w:hint="eastAsia"/>
          <w:kern w:val="2"/>
          <w:sz w:val="30"/>
          <w:szCs w:val="30"/>
        </w:rPr>
        <w:lastRenderedPageBreak/>
        <w:t>IGMP Configuration</w:t>
      </w:r>
      <w:bookmarkEnd w:id="631"/>
      <w:bookmarkEnd w:id="632"/>
      <w:bookmarkEnd w:id="633"/>
      <w:bookmarkEnd w:id="634"/>
      <w:bookmarkEnd w:id="635"/>
      <w:bookmarkEnd w:id="638"/>
    </w:p>
    <w:p w:rsidR="00553A2C" w:rsidRDefault="00553A2C">
      <w:pPr>
        <w:pStyle w:val="22"/>
        <w:keepNext/>
        <w:keepLines/>
        <w:numPr>
          <w:ilvl w:val="0"/>
          <w:numId w:val="16"/>
        </w:numPr>
        <w:spacing w:before="260" w:after="260" w:line="416" w:lineRule="auto"/>
        <w:ind w:firstLineChars="0"/>
        <w:outlineLvl w:val="1"/>
        <w:rPr>
          <w:rFonts w:ascii="Arial" w:eastAsia="黑体" w:hAnsi="Arial"/>
          <w:bCs/>
          <w:vanish/>
          <w:sz w:val="28"/>
          <w:szCs w:val="28"/>
        </w:rPr>
      </w:pPr>
      <w:bookmarkStart w:id="639" w:name="_Toc332197896"/>
      <w:bookmarkStart w:id="640" w:name="_Toc332198648"/>
      <w:bookmarkStart w:id="641" w:name="_Toc332201462"/>
      <w:bookmarkStart w:id="642" w:name="_Toc333917492"/>
      <w:bookmarkStart w:id="643" w:name="_Toc333920108"/>
      <w:bookmarkStart w:id="644" w:name="_Toc333924005"/>
      <w:bookmarkStart w:id="645" w:name="_Toc333924136"/>
      <w:bookmarkStart w:id="646" w:name="_Toc333928035"/>
      <w:bookmarkStart w:id="647" w:name="_Toc334105103"/>
      <w:bookmarkStart w:id="648" w:name="_Toc334105554"/>
      <w:bookmarkStart w:id="649" w:name="_Toc334105932"/>
      <w:bookmarkStart w:id="650" w:name="_Toc334111954"/>
      <w:bookmarkStart w:id="651" w:name="_Toc345493841"/>
      <w:bookmarkStart w:id="652" w:name="_Toc384972557"/>
      <w:bookmarkStart w:id="653" w:name="_Toc385236497"/>
      <w:bookmarkStart w:id="654" w:name="_Toc385236681"/>
      <w:bookmarkStart w:id="655" w:name="_Toc385325176"/>
      <w:bookmarkStart w:id="656" w:name="_Toc386617079"/>
      <w:bookmarkStart w:id="657" w:name="_Toc386617181"/>
      <w:bookmarkStart w:id="658" w:name="_Toc411515372"/>
      <w:bookmarkStart w:id="659" w:name="_Toc411515562"/>
      <w:bookmarkStart w:id="660" w:name="_Toc411515758"/>
      <w:bookmarkStart w:id="661" w:name="_Toc411515988"/>
      <w:bookmarkStart w:id="662" w:name="_Toc411516188"/>
      <w:bookmarkStart w:id="663" w:name="_Toc418585840"/>
      <w:bookmarkStart w:id="664" w:name="_Toc419792611"/>
      <w:bookmarkStart w:id="665" w:name="_Toc420938240"/>
      <w:bookmarkStart w:id="666" w:name="_Toc423623281"/>
      <w:bookmarkStart w:id="667" w:name="_Toc425437225"/>
      <w:bookmarkStart w:id="668" w:name="_Toc425438653"/>
      <w:bookmarkStart w:id="669" w:name="_Toc425438895"/>
      <w:bookmarkStart w:id="670" w:name="_Toc425439137"/>
      <w:bookmarkStart w:id="671" w:name="_Toc425491027"/>
      <w:bookmarkStart w:id="672" w:name="_Toc425491303"/>
      <w:bookmarkStart w:id="673" w:name="_Toc425507631"/>
      <w:bookmarkStart w:id="674" w:name="_Toc425519509"/>
      <w:bookmarkStart w:id="675" w:name="_Toc425522473"/>
      <w:bookmarkStart w:id="676" w:name="_Toc425751643"/>
      <w:bookmarkStart w:id="677" w:name="_Toc426969317"/>
      <w:bookmarkStart w:id="678" w:name="_Toc426969546"/>
      <w:bookmarkStart w:id="679" w:name="_Toc426969988"/>
      <w:bookmarkStart w:id="680" w:name="_Toc426970791"/>
      <w:bookmarkStart w:id="681" w:name="_Toc431230429"/>
      <w:bookmarkStart w:id="682" w:name="_Toc431230724"/>
      <w:bookmarkStart w:id="683" w:name="_Toc431279566"/>
      <w:bookmarkStart w:id="684" w:name="_Toc431374039"/>
      <w:bookmarkStart w:id="685" w:name="_Toc431398902"/>
      <w:bookmarkStart w:id="686" w:name="_Toc369100006"/>
      <w:bookmarkStart w:id="687" w:name="_Toc369100301"/>
      <w:bookmarkStart w:id="688" w:name="_Toc369104141"/>
      <w:bookmarkStart w:id="689" w:name="_Toc432181360"/>
      <w:bookmarkStart w:id="690" w:name="_Toc432181653"/>
      <w:bookmarkStart w:id="691" w:name="_Toc432250090"/>
      <w:bookmarkStart w:id="692" w:name="_Toc432250386"/>
      <w:bookmarkStart w:id="693" w:name="_Toc432250679"/>
      <w:bookmarkStart w:id="694" w:name="_Toc332103270"/>
      <w:bookmarkStart w:id="695" w:name="_Toc332103397"/>
      <w:bookmarkStart w:id="696" w:name="_Toc332182457"/>
      <w:bookmarkStart w:id="697" w:name="_Toc332197374"/>
      <w:bookmarkStart w:id="698" w:name="_Toc332197519"/>
      <w:bookmarkStart w:id="699" w:name="_Toc332197568"/>
      <w:bookmarkStart w:id="700" w:name="_Toc446670308"/>
      <w:bookmarkStart w:id="701" w:name="_Toc110684183"/>
      <w:bookmarkStart w:id="702" w:name="_Toc310322595"/>
      <w:bookmarkStart w:id="703" w:name="_Toc484533111"/>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3"/>
    </w:p>
    <w:p w:rsidR="00553A2C" w:rsidRDefault="00553A2C">
      <w:pPr>
        <w:pStyle w:val="2"/>
        <w:numPr>
          <w:ilvl w:val="1"/>
          <w:numId w:val="19"/>
        </w:numPr>
        <w:rPr>
          <w:b w:val="0"/>
          <w:sz w:val="28"/>
          <w:szCs w:val="28"/>
        </w:rPr>
      </w:pPr>
      <w:bookmarkStart w:id="704" w:name="_Toc425751644"/>
      <w:bookmarkStart w:id="705" w:name="_Toc426969989"/>
      <w:bookmarkStart w:id="706" w:name="_Toc369100302"/>
      <w:bookmarkStart w:id="707" w:name="_Toc423623282"/>
      <w:bookmarkStart w:id="708" w:name="_Toc484533112"/>
      <w:r>
        <w:rPr>
          <w:rFonts w:hint="eastAsia"/>
          <w:b w:val="0"/>
          <w:sz w:val="28"/>
          <w:szCs w:val="28"/>
        </w:rPr>
        <w:t>IGMP Snooping</w:t>
      </w:r>
      <w:bookmarkEnd w:id="704"/>
      <w:bookmarkEnd w:id="705"/>
      <w:bookmarkEnd w:id="706"/>
      <w:bookmarkEnd w:id="707"/>
      <w:bookmarkEnd w:id="708"/>
      <w:r>
        <w:rPr>
          <w:rFonts w:hint="eastAsia"/>
          <w:b w:val="0"/>
          <w:sz w:val="28"/>
          <w:szCs w:val="28"/>
        </w:rPr>
        <w:t xml:space="preserve"> </w:t>
      </w:r>
      <w:bookmarkEnd w:id="701"/>
      <w:bookmarkEnd w:id="702"/>
    </w:p>
    <w:p w:rsidR="00553A2C" w:rsidRDefault="00553A2C">
      <w:pPr>
        <w:pStyle w:val="3"/>
        <w:keepNext w:val="0"/>
        <w:keepLines w:val="0"/>
        <w:numPr>
          <w:ilvl w:val="2"/>
          <w:numId w:val="19"/>
        </w:numPr>
        <w:suppressAutoHyphens/>
        <w:spacing w:before="0" w:after="0" w:line="480" w:lineRule="auto"/>
        <w:rPr>
          <w:sz w:val="24"/>
          <w:szCs w:val="24"/>
        </w:rPr>
      </w:pPr>
      <w:bookmarkStart w:id="709" w:name="_Toc110684184"/>
      <w:bookmarkStart w:id="710" w:name="_Toc310322596"/>
      <w:bookmarkStart w:id="711" w:name="_Toc423623283"/>
      <w:bookmarkStart w:id="712" w:name="_Toc425751645"/>
      <w:bookmarkStart w:id="713" w:name="_Toc426969990"/>
      <w:bookmarkStart w:id="714" w:name="_Toc369100303"/>
      <w:bookmarkStart w:id="715" w:name="_Toc484533113"/>
      <w:r>
        <w:rPr>
          <w:sz w:val="24"/>
          <w:szCs w:val="24"/>
        </w:rPr>
        <w:t>E</w:t>
      </w:r>
      <w:r>
        <w:rPr>
          <w:rFonts w:hint="eastAsia"/>
          <w:sz w:val="24"/>
          <w:szCs w:val="24"/>
        </w:rPr>
        <w:t>nable/disable IGMP Snooping</w:t>
      </w:r>
      <w:bookmarkEnd w:id="709"/>
      <w:bookmarkEnd w:id="710"/>
      <w:bookmarkEnd w:id="711"/>
      <w:bookmarkEnd w:id="712"/>
      <w:bookmarkEnd w:id="713"/>
      <w:bookmarkEnd w:id="714"/>
      <w:bookmarkEnd w:id="715"/>
      <w:r>
        <w:rPr>
          <w:sz w:val="24"/>
          <w:szCs w:val="24"/>
        </w:rPr>
        <w:t xml:space="preserve"> </w:t>
      </w:r>
    </w:p>
    <w:p w:rsidR="00553A2C" w:rsidRDefault="00553A2C">
      <w:pPr>
        <w:autoSpaceDE w:val="0"/>
        <w:autoSpaceDN w:val="0"/>
        <w:adjustRightInd w:val="0"/>
        <w:rPr>
          <w:sz w:val="22"/>
          <w:szCs w:val="22"/>
        </w:rPr>
      </w:pPr>
      <w:r>
        <w:rPr>
          <w:rFonts w:hint="eastAsia"/>
          <w:sz w:val="22"/>
          <w:szCs w:val="22"/>
        </w:rPr>
        <w:t xml:space="preserve">IGMP snooping is disabled by default. </w:t>
      </w:r>
      <w:r>
        <w:rPr>
          <w:sz w:val="22"/>
          <w:szCs w:val="22"/>
        </w:rPr>
        <w:t>Y</w:t>
      </w:r>
      <w:r>
        <w:rPr>
          <w:rFonts w:hint="eastAsia"/>
          <w:sz w:val="22"/>
          <w:szCs w:val="22"/>
        </w:rPr>
        <w:t>ou should enable by the following command.</w:t>
      </w:r>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enable/disable IGMP snooping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320"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enable</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IGMP Snooping.</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no ip igmp snooping</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IGMP snooping.</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configuration</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IGMP snooping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16" w:name="_Toc423623284"/>
      <w:bookmarkStart w:id="717" w:name="_Toc425751646"/>
      <w:bookmarkStart w:id="718" w:name="_Toc426969991"/>
      <w:bookmarkStart w:id="719" w:name="_Toc369100304"/>
      <w:bookmarkStart w:id="720" w:name="_Toc484533114"/>
      <w:r>
        <w:rPr>
          <w:sz w:val="24"/>
          <w:szCs w:val="24"/>
        </w:rPr>
        <w:t>C</w:t>
      </w:r>
      <w:r>
        <w:rPr>
          <w:rFonts w:hint="eastAsia"/>
          <w:sz w:val="24"/>
          <w:szCs w:val="24"/>
        </w:rPr>
        <w:t>onfigure multicast data forwarding mode</w:t>
      </w:r>
      <w:bookmarkEnd w:id="716"/>
      <w:bookmarkEnd w:id="717"/>
      <w:bookmarkEnd w:id="718"/>
      <w:bookmarkEnd w:id="719"/>
      <w:bookmarkEnd w:id="720"/>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 xml:space="preserve">egin at privileged configuration mode, </w:t>
      </w:r>
      <w:r>
        <w:rPr>
          <w:kern w:val="0"/>
          <w:sz w:val="22"/>
          <w:szCs w:val="22"/>
        </w:rPr>
        <w:t>configure</w:t>
      </w:r>
      <w:r>
        <w:rPr>
          <w:rFonts w:hint="eastAsia"/>
          <w:kern w:val="0"/>
          <w:sz w:val="22"/>
          <w:szCs w:val="22"/>
        </w:rPr>
        <w:t xml:space="preserve"> multicast data forwarding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165"/>
        <w:gridCol w:w="3169"/>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165"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169"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65" w:type="dxa"/>
            <w:tcBorders>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169"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65" w:type="dxa"/>
            <w:tcBorders>
              <w:left w:val="nil"/>
              <w:bottom w:val="single" w:sz="4" w:space="0" w:color="auto"/>
            </w:tcBorders>
          </w:tcPr>
          <w:p w:rsidR="00553A2C" w:rsidRDefault="00553A2C">
            <w:pPr>
              <w:autoSpaceDE w:val="0"/>
              <w:autoSpaceDN w:val="0"/>
              <w:adjustRightInd w:val="0"/>
              <w:spacing w:line="360" w:lineRule="auto"/>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ip igmp snooping forward vlan </w:t>
            </w:r>
            <w:r>
              <w:rPr>
                <w:rFonts w:ascii="Univers-CondensedBold" w:hAnsi="Univers-CondensedBold" w:cs="Univers-CondensedBold" w:hint="eastAsia"/>
                <w:bCs/>
                <w:i/>
                <w:kern w:val="0"/>
                <w:sz w:val="22"/>
                <w:szCs w:val="22"/>
              </w:rPr>
              <w:t>vlan-id</w:t>
            </w:r>
            <w:r>
              <w:rPr>
                <w:rFonts w:ascii="Univers-CondensedBold" w:hAnsi="Univers-CondensedBold" w:cs="Univers-CondensedBold"/>
                <w:b/>
                <w:bCs/>
                <w:kern w:val="0"/>
                <w:sz w:val="22"/>
                <w:szCs w:val="22"/>
              </w:rPr>
              <w:t xml:space="preserve"> mode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flood</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forward</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strict-forward</w:t>
            </w:r>
            <w:r>
              <w:rPr>
                <w:rFonts w:ascii="Univers-CondensedBold" w:hAnsi="Univers-CondensedBold" w:cs="Univers-CondensedBold" w:hint="eastAsia"/>
                <w:b/>
                <w:bCs/>
                <w:kern w:val="0"/>
                <w:sz w:val="22"/>
                <w:szCs w:val="22"/>
              </w:rPr>
              <w:t>}</w:t>
            </w:r>
          </w:p>
        </w:tc>
        <w:tc>
          <w:tcPr>
            <w:tcW w:w="3169"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w:t>
            </w:r>
            <w:r>
              <w:rPr>
                <w:rFonts w:ascii="Times-Roman" w:hAnsi="Times-Roman" w:cs="Times-Roman" w:hint="eastAsia"/>
                <w:kern w:val="0"/>
                <w:sz w:val="22"/>
                <w:szCs w:val="22"/>
              </w:rPr>
              <w:t xml:space="preserve"> multicast data forwarding mode.</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65" w:type="dxa"/>
            <w:tcBorders>
              <w:top w:val="single" w:sz="4" w:space="0" w:color="auto"/>
              <w:left w:val="nil"/>
            </w:tcBorders>
          </w:tcPr>
          <w:p w:rsidR="00553A2C" w:rsidRDefault="00553A2C">
            <w:pPr>
              <w:autoSpaceDE w:val="0"/>
              <w:autoSpaceDN w:val="0"/>
              <w:adjustRightInd w:val="0"/>
              <w:spacing w:line="360" w:lineRule="auto"/>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169"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21" w:name="_Toc310322597"/>
      <w:bookmarkStart w:id="722" w:name="_Toc423623285"/>
      <w:bookmarkStart w:id="723" w:name="_Toc425751647"/>
      <w:bookmarkStart w:id="724" w:name="_Toc426969992"/>
      <w:bookmarkStart w:id="725" w:name="_Toc369100305"/>
      <w:bookmarkStart w:id="726" w:name="_Toc484533115"/>
      <w:r>
        <w:rPr>
          <w:sz w:val="24"/>
          <w:szCs w:val="24"/>
        </w:rPr>
        <w:t>C</w:t>
      </w:r>
      <w:r>
        <w:rPr>
          <w:rFonts w:hint="eastAsia"/>
          <w:sz w:val="24"/>
          <w:szCs w:val="24"/>
        </w:rPr>
        <w:t>onfigure port multicast VLAN</w:t>
      </w:r>
      <w:bookmarkEnd w:id="721"/>
      <w:bookmarkEnd w:id="722"/>
      <w:bookmarkEnd w:id="723"/>
      <w:bookmarkEnd w:id="724"/>
      <w:bookmarkEnd w:id="725"/>
      <w:bookmarkEnd w:id="726"/>
    </w:p>
    <w:p w:rsidR="00553A2C" w:rsidRDefault="00553A2C">
      <w:pPr>
        <w:autoSpaceDE w:val="0"/>
        <w:autoSpaceDN w:val="0"/>
        <w:adjustRightInd w:val="0"/>
        <w:rPr>
          <w:kern w:val="0"/>
          <w:sz w:val="22"/>
          <w:szCs w:val="22"/>
        </w:rPr>
      </w:pPr>
      <w:r>
        <w:rPr>
          <w:sz w:val="22"/>
          <w:szCs w:val="22"/>
        </w:rPr>
        <w:t>A</w:t>
      </w:r>
      <w:r>
        <w:rPr>
          <w:rFonts w:hint="eastAsia"/>
          <w:sz w:val="22"/>
          <w:szCs w:val="22"/>
        </w:rPr>
        <w:t>fter add VLAN to the port, you should also configure multicast VLAN for multicast service.</w:t>
      </w:r>
      <w:r>
        <w:rPr>
          <w:kern w:val="0"/>
          <w:sz w:val="22"/>
          <w:szCs w:val="22"/>
        </w:rPr>
        <w:t xml:space="preserve"> B</w:t>
      </w:r>
      <w:r>
        <w:rPr>
          <w:rFonts w:hint="eastAsia"/>
          <w:kern w:val="0"/>
          <w:sz w:val="22"/>
          <w:szCs w:val="22"/>
        </w:rPr>
        <w:t>egin at privileged configuration mode, configure port multicast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012"/>
        <w:gridCol w:w="3014"/>
        <w:gridCol w:w="6"/>
      </w:tblGrid>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012"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012"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012"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interface configuration </w:t>
            </w:r>
            <w:r>
              <w:rPr>
                <w:rFonts w:ascii="Times-Roman" w:hAnsi="Times-Roman" w:cs="Times-Roman" w:hint="eastAsia"/>
                <w:kern w:val="0"/>
                <w:sz w:val="22"/>
                <w:szCs w:val="22"/>
              </w:rPr>
              <w:lastRenderedPageBreak/>
              <w:t>mode.</w:t>
            </w:r>
          </w:p>
        </w:tc>
      </w:tr>
      <w:tr w:rsidR="00553A2C">
        <w:trPr>
          <w:gridAfter w:val="1"/>
          <w:wAfter w:w="6" w:type="dxa"/>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3a</w:t>
            </w:r>
          </w:p>
        </w:tc>
        <w:tc>
          <w:tcPr>
            <w:tcW w:w="4012"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ip igmp snooping user-vlan </w:t>
            </w:r>
            <w:r>
              <w:rPr>
                <w:rFonts w:ascii="Univers-CondensedBold" w:hAnsi="Univers-CondensedBold" w:cs="Univers-CondensedBold" w:hint="eastAsia"/>
                <w:b/>
                <w:bCs/>
                <w:kern w:val="0"/>
                <w:sz w:val="22"/>
                <w:szCs w:val="22"/>
              </w:rPr>
              <w:t>vlan_id</w:t>
            </w:r>
            <w:r>
              <w:rPr>
                <w:rFonts w:ascii="Univers-CondensedBold" w:hAnsi="Univers-CondensedBold" w:cs="Univers-CondensedBold"/>
                <w:b/>
                <w:bCs/>
                <w:kern w:val="0"/>
                <w:sz w:val="22"/>
                <w:szCs w:val="22"/>
              </w:rPr>
              <w:t xml:space="preserve"> group-vlan </w:t>
            </w:r>
            <w:r>
              <w:rPr>
                <w:rFonts w:ascii="Univers-CondensedBold" w:hAnsi="Univers-CondensedBold" w:cs="Univers-CondensedBold" w:hint="eastAsia"/>
                <w:b/>
                <w:bCs/>
                <w:kern w:val="0"/>
                <w:sz w:val="22"/>
                <w:szCs w:val="22"/>
              </w:rPr>
              <w:t>vlan_id {</w:t>
            </w:r>
            <w:r>
              <w:rPr>
                <w:rFonts w:ascii="Univers-CondensedBold" w:hAnsi="Univers-CondensedBold" w:cs="Univers-CondensedBold"/>
                <w:b/>
                <w:bCs/>
                <w:kern w:val="0"/>
                <w:sz w:val="22"/>
                <w:szCs w:val="22"/>
              </w:rPr>
              <w:t xml:space="preserve"> tagged</w:t>
            </w:r>
            <w:r>
              <w:rPr>
                <w:rFonts w:ascii="Univers-CondensedBold" w:hAnsi="Univers-CondensedBold" w:cs="Univers-CondensedBold" w:hint="eastAsia"/>
                <w:b/>
                <w:bCs/>
                <w:kern w:val="0"/>
                <w:sz w:val="22"/>
                <w:szCs w:val="22"/>
              </w:rPr>
              <w:t xml:space="preserve"> | untagged }</w:t>
            </w:r>
            <w:r>
              <w:rPr>
                <w:rFonts w:ascii="Univers-CondensedBold" w:hAnsi="Univers-CondensedBold" w:cs="Univers-CondensedBold"/>
                <w:b/>
                <w:bCs/>
                <w:kern w:val="0"/>
                <w:sz w:val="22"/>
                <w:szCs w:val="22"/>
              </w:rPr>
              <w:t xml:space="preserve"> </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port multicast VLAN.</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V</w:t>
            </w:r>
            <w:r>
              <w:rPr>
                <w:rFonts w:ascii="Times-Roman" w:hAnsi="Times-Roman" w:cs="Times-Roman" w:hint="eastAsia"/>
                <w:kern w:val="0"/>
                <w:sz w:val="22"/>
                <w:szCs w:val="22"/>
              </w:rPr>
              <w:t>LAN range is 1-4094.</w:t>
            </w:r>
          </w:p>
        </w:tc>
      </w:tr>
      <w:tr w:rsidR="00553A2C">
        <w:trPr>
          <w:gridAfter w:val="1"/>
          <w:wAfter w:w="6" w:type="dxa"/>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012"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no ip igmp snooping group-vlan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vlan_id</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port multicast VLAN.</w:t>
            </w:r>
          </w:p>
        </w:tc>
      </w:tr>
      <w:tr w:rsidR="00553A2C">
        <w:trPr>
          <w:gridAfter w:val="1"/>
          <w:wAfter w:w="6" w:type="dxa"/>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012"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gridAfter w:val="1"/>
          <w:wAfter w:w="6" w:type="dxa"/>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012"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snooping </w:t>
            </w:r>
            <w:r>
              <w:rPr>
                <w:rFonts w:ascii="Univers-CondensedBold" w:hAnsi="Univers-CondensedBold" w:cs="Univers-CondensedBold" w:hint="eastAsia"/>
                <w:b/>
                <w:bCs/>
                <w:kern w:val="0"/>
                <w:sz w:val="22"/>
                <w:szCs w:val="22"/>
              </w:rPr>
              <w:t>user-vlan</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multicast VLAN.</w:t>
            </w:r>
          </w:p>
        </w:tc>
      </w:tr>
      <w:tr w:rsidR="00553A2C">
        <w:trPr>
          <w:gridAfter w:val="1"/>
          <w:wAfter w:w="6" w:type="dxa"/>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012"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27" w:name="_Toc310322599"/>
      <w:bookmarkStart w:id="728" w:name="_Toc423623287"/>
      <w:bookmarkStart w:id="729" w:name="_Toc425751648"/>
      <w:bookmarkStart w:id="730" w:name="_Toc426969993"/>
      <w:bookmarkStart w:id="731" w:name="_Toc369100306"/>
      <w:bookmarkStart w:id="732" w:name="_Toc484533116"/>
      <w:r>
        <w:rPr>
          <w:sz w:val="24"/>
          <w:szCs w:val="24"/>
        </w:rPr>
        <w:t>C</w:t>
      </w:r>
      <w:r>
        <w:rPr>
          <w:rFonts w:hint="eastAsia"/>
          <w:sz w:val="24"/>
          <w:szCs w:val="24"/>
        </w:rPr>
        <w:t>onfigure multicast router port</w:t>
      </w:r>
      <w:bookmarkEnd w:id="727"/>
      <w:bookmarkEnd w:id="728"/>
      <w:bookmarkEnd w:id="729"/>
      <w:bookmarkEnd w:id="730"/>
      <w:bookmarkEnd w:id="731"/>
      <w:bookmarkEnd w:id="732"/>
    </w:p>
    <w:p w:rsidR="00553A2C" w:rsidRDefault="00553A2C">
      <w:pPr>
        <w:autoSpaceDE w:val="0"/>
        <w:autoSpaceDN w:val="0"/>
        <w:adjustRightInd w:val="0"/>
        <w:rPr>
          <w:kern w:val="0"/>
          <w:sz w:val="22"/>
          <w:szCs w:val="22"/>
        </w:rPr>
      </w:pPr>
      <w:r>
        <w:rPr>
          <w:kern w:val="0"/>
          <w:sz w:val="22"/>
          <w:szCs w:val="22"/>
        </w:rPr>
        <w:t>M</w:t>
      </w:r>
      <w:r>
        <w:rPr>
          <w:rFonts w:hint="eastAsia"/>
          <w:kern w:val="0"/>
          <w:sz w:val="22"/>
          <w:szCs w:val="22"/>
        </w:rPr>
        <w:t xml:space="preserve">ulticast router port is used to forward IGMP messages. </w:t>
      </w:r>
      <w:r>
        <w:rPr>
          <w:kern w:val="0"/>
          <w:sz w:val="22"/>
          <w:szCs w:val="22"/>
        </w:rPr>
        <w:t>U</w:t>
      </w:r>
      <w:r>
        <w:rPr>
          <w:rFonts w:hint="eastAsia"/>
          <w:kern w:val="0"/>
          <w:sz w:val="22"/>
          <w:szCs w:val="22"/>
        </w:rPr>
        <w:t>sually, uplink port is configured as multicast router port.</w:t>
      </w:r>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multicast router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global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snooping mrouter vlan </w:t>
            </w:r>
            <w:r>
              <w:rPr>
                <w:rFonts w:ascii="Univers-CondensedBold" w:hAnsi="Univers-CondensedBold" w:cs="Univers-CondensedBold" w:hint="eastAsia"/>
                <w:bCs/>
                <w:i/>
                <w:kern w:val="0"/>
                <w:sz w:val="22"/>
                <w:szCs w:val="22"/>
              </w:rPr>
              <w:t>vlan-id</w:t>
            </w:r>
            <w:r>
              <w:rPr>
                <w:rFonts w:ascii="Univers-CondensedBold" w:hAnsi="Univers-CondensedBold" w:cs="Univers-CondensedBold"/>
                <w:b/>
                <w:bCs/>
                <w:kern w:val="0"/>
                <w:sz w:val="22"/>
                <w:szCs w:val="22"/>
              </w:rPr>
              <w:t xml:space="preserve"> interface</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multicast router port.</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snooping mrouter vlan </w:t>
            </w:r>
            <w:r>
              <w:rPr>
                <w:rFonts w:ascii="Univers-CondensedBold" w:hAnsi="Univers-CondensedBold" w:cs="Univers-CondensedBold" w:hint="eastAsia"/>
                <w:bCs/>
                <w:i/>
                <w:kern w:val="0"/>
                <w:sz w:val="22"/>
                <w:szCs w:val="22"/>
              </w:rPr>
              <w:t>vlan-id</w:t>
            </w:r>
            <w:r>
              <w:rPr>
                <w:rFonts w:ascii="Univers-CondensedBold" w:hAnsi="Univers-CondensedBold" w:cs="Univers-CondensedBold"/>
                <w:bCs/>
                <w:i/>
                <w:kern w:val="0"/>
                <w:sz w:val="22"/>
                <w:szCs w:val="22"/>
              </w:rPr>
              <w:t xml:space="preserve"> </w:t>
            </w:r>
            <w:r>
              <w:rPr>
                <w:rFonts w:ascii="Univers-CondensedBold" w:hAnsi="Univers-CondensedBold" w:cs="Univers-CondensedBold"/>
                <w:b/>
                <w:bCs/>
                <w:kern w:val="0"/>
                <w:sz w:val="22"/>
                <w:szCs w:val="22"/>
              </w:rPr>
              <w:t>interface</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multicast router port.</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igmp-snooping mrouter vlan all</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multicast router mode </w:t>
            </w:r>
            <w:r>
              <w:rPr>
                <w:rFonts w:ascii="Times-Roman" w:hAnsi="Times-Roman" w:cs="Times-Roman"/>
                <w:kern w:val="0"/>
                <w:sz w:val="22"/>
                <w:szCs w:val="22"/>
              </w:rPr>
              <w:t>configuration</w:t>
            </w:r>
            <w:r>
              <w:rPr>
                <w:rFonts w:ascii="Times-Roman" w:hAnsi="Times-Roman" w:cs="Times-Roman" w:hint="eastAsia"/>
                <w:kern w:val="0"/>
                <w:sz w:val="22"/>
                <w:szCs w:val="22"/>
              </w:rPr>
              <w:t>.</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33" w:name="_Toc310322600"/>
      <w:bookmarkStart w:id="734" w:name="_Toc423623288"/>
      <w:bookmarkStart w:id="735" w:name="_Toc425751649"/>
      <w:bookmarkStart w:id="736" w:name="_Toc426969994"/>
      <w:bookmarkStart w:id="737" w:name="_Toc369100307"/>
      <w:bookmarkStart w:id="738" w:name="_Toc484533117"/>
      <w:r>
        <w:rPr>
          <w:sz w:val="24"/>
          <w:szCs w:val="24"/>
        </w:rPr>
        <w:t>C</w:t>
      </w:r>
      <w:r>
        <w:rPr>
          <w:rFonts w:hint="eastAsia"/>
          <w:sz w:val="24"/>
          <w:szCs w:val="24"/>
        </w:rPr>
        <w:t>onfigure static multicast</w:t>
      </w:r>
      <w:bookmarkEnd w:id="733"/>
      <w:bookmarkEnd w:id="734"/>
      <w:bookmarkEnd w:id="735"/>
      <w:bookmarkEnd w:id="736"/>
      <w:bookmarkEnd w:id="737"/>
      <w:bookmarkEnd w:id="738"/>
    </w:p>
    <w:p w:rsidR="00553A2C" w:rsidRDefault="00553A2C">
      <w:pPr>
        <w:autoSpaceDE w:val="0"/>
        <w:autoSpaceDN w:val="0"/>
        <w:adjustRightInd w:val="0"/>
        <w:rPr>
          <w:kern w:val="0"/>
          <w:sz w:val="22"/>
          <w:szCs w:val="22"/>
        </w:rPr>
      </w:pPr>
      <w:bookmarkStart w:id="739" w:name="OLE_LINK25"/>
      <w:bookmarkStart w:id="740" w:name="OLE_LINK26"/>
      <w:r>
        <w:rPr>
          <w:kern w:val="0"/>
          <w:sz w:val="22"/>
          <w:szCs w:val="22"/>
        </w:rPr>
        <w:t>B</w:t>
      </w:r>
      <w:r>
        <w:rPr>
          <w:rFonts w:hint="eastAsia"/>
          <w:kern w:val="0"/>
          <w:sz w:val="22"/>
          <w:szCs w:val="22"/>
        </w:rPr>
        <w:t>egin at privileged configuration mode, configure static multicast as the following table shows.</w:t>
      </w:r>
    </w:p>
    <w:bookmarkEnd w:id="739"/>
    <w:bookmarkEnd w:id="7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320" w:type="dxa"/>
            <w:tcBorders>
              <w:left w:val="nil"/>
              <w:bottom w:val="single" w:sz="4" w:space="0" w:color="auto"/>
            </w:tcBorders>
          </w:tcPr>
          <w:p w:rsidR="00553A2C" w:rsidRDefault="00553A2C">
            <w:pPr>
              <w:autoSpaceDE w:val="0"/>
              <w:autoSpaceDN w:val="0"/>
              <w:adjustRightInd w:val="0"/>
              <w:rPr>
                <w:rFonts w:ascii="ArialMT" w:hAnsi="ArialMT" w:cs="ArialMT"/>
                <w:kern w:val="0"/>
                <w:sz w:val="22"/>
                <w:szCs w:val="22"/>
              </w:rPr>
            </w:pP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snooping static vlan </w:t>
            </w:r>
            <w:r>
              <w:rPr>
                <w:rFonts w:ascii="Univers-CondensedBold" w:hAnsi="Univers-CondensedBold" w:cs="Univers-CondensedBold" w:hint="eastAsia"/>
                <w:bCs/>
                <w:i/>
                <w:kern w:val="0"/>
                <w:sz w:val="22"/>
                <w:szCs w:val="22"/>
              </w:rPr>
              <w:t>vlan-id</w:t>
            </w:r>
            <w:r>
              <w:rPr>
                <w:rFonts w:ascii="ArialMT" w:hAnsi="ArialMT" w:cs="ArialMT"/>
                <w:b/>
                <w:kern w:val="0"/>
                <w:sz w:val="22"/>
                <w:szCs w:val="22"/>
              </w:rPr>
              <w:t xml:space="preserve"> </w:t>
            </w:r>
            <w:r>
              <w:rPr>
                <w:rFonts w:ascii="Univers-CondensedBold" w:hAnsi="Univers-CondensedBold" w:cs="Univers-CondensedBold" w:hint="eastAsia"/>
                <w:bCs/>
                <w:i/>
                <w:kern w:val="0"/>
                <w:sz w:val="22"/>
                <w:szCs w:val="22"/>
              </w:rPr>
              <w:t>&lt;A.B.C.D&gt;</w:t>
            </w:r>
            <w:r>
              <w:rPr>
                <w:rFonts w:ascii="Univers-CondensedBold" w:hAnsi="Univers-CondensedBold" w:cs="Univers-CondensedBold"/>
                <w:bCs/>
                <w:i/>
                <w:kern w:val="0"/>
                <w:sz w:val="22"/>
                <w:szCs w:val="22"/>
              </w:rPr>
              <w:t xml:space="preserve"> </w:t>
            </w:r>
            <w:r>
              <w:rPr>
                <w:rFonts w:ascii="Univers-CondensedBold" w:hAnsi="Univers-CondensedBold" w:cs="Univers-CondensedBold"/>
                <w:b/>
                <w:bCs/>
                <w:kern w:val="0"/>
                <w:sz w:val="22"/>
                <w:szCs w:val="22"/>
              </w:rPr>
              <w:t>interface</w:t>
            </w:r>
            <w:r>
              <w:rPr>
                <w:rFonts w:ascii="ArialMT" w:hAnsi="ArialMT" w:cs="ArialMT"/>
                <w:b/>
                <w:kern w:val="0"/>
                <w:sz w:val="22"/>
                <w:szCs w:val="22"/>
              </w:rPr>
              <w:t xml:space="preserve"> </w:t>
            </w:r>
            <w:r>
              <w:rPr>
                <w:rFonts w:ascii="Univers-CondensedBold" w:hAnsi="Univers-CondensedBold" w:cs="Univers-CondensedBold" w:hint="eastAsia"/>
                <w:bCs/>
                <w:i/>
                <w:kern w:val="0"/>
                <w:sz w:val="22"/>
                <w:szCs w:val="22"/>
              </w:rPr>
              <w:t>interface-id</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static multicast.</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static vlan</w:t>
            </w:r>
            <w:r>
              <w:rPr>
                <w:rFonts w:ascii="ArialMT" w:hAnsi="ArialMT" w:cs="ArialMT"/>
                <w:b/>
                <w:kern w:val="0"/>
                <w:sz w:val="22"/>
                <w:szCs w:val="22"/>
              </w:rPr>
              <w:t xml:space="preserve"> </w:t>
            </w:r>
            <w:r>
              <w:rPr>
                <w:rFonts w:ascii="Univers-CondensedBold" w:hAnsi="Univers-CondensedBold" w:cs="Univers-CondensedBold" w:hint="eastAsia"/>
                <w:bCs/>
                <w:i/>
                <w:kern w:val="0"/>
                <w:sz w:val="22"/>
                <w:szCs w:val="22"/>
              </w:rPr>
              <w:t>vlan-id</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Cs/>
                <w:i/>
                <w:kern w:val="0"/>
                <w:sz w:val="22"/>
                <w:szCs w:val="22"/>
              </w:rPr>
              <w:t>&lt;A.B.C.D&gt;</w:t>
            </w:r>
            <w:r>
              <w:rPr>
                <w:rFonts w:ascii="Univers-CondensedBold" w:hAnsi="Univers-CondensedBold" w:cs="Univers-CondensedBold"/>
                <w:bCs/>
                <w:i/>
                <w:kern w:val="0"/>
                <w:sz w:val="22"/>
                <w:szCs w:val="22"/>
              </w:rPr>
              <w:t xml:space="preserve"> </w:t>
            </w:r>
            <w:r>
              <w:rPr>
                <w:rFonts w:ascii="Univers-CondensedBold" w:hAnsi="Univers-CondensedBold" w:cs="Univers-CondensedBold"/>
                <w:b/>
                <w:bCs/>
                <w:kern w:val="0"/>
                <w:sz w:val="22"/>
                <w:szCs w:val="22"/>
              </w:rPr>
              <w:t>interface</w:t>
            </w:r>
            <w:r>
              <w:rPr>
                <w:rFonts w:ascii="ArialMT" w:hAnsi="ArialMT" w:cs="ArialMT"/>
                <w:b/>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static multicast.</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igmp-snooping configuration</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IGMP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autoSpaceDE w:val="0"/>
        <w:autoSpaceDN w:val="0"/>
        <w:adjustRightInd w:val="0"/>
        <w:rPr>
          <w:rFonts w:ascii="ArialMT" w:hAnsi="ArialMT" w:cs="ArialMT"/>
          <w:kern w:val="0"/>
          <w:sz w:val="22"/>
          <w:szCs w:val="22"/>
        </w:rPr>
      </w:pPr>
    </w:p>
    <w:p w:rsidR="00553A2C" w:rsidRDefault="00553A2C" w:rsidP="006265A0">
      <w:pPr>
        <w:pStyle w:val="3"/>
        <w:keepNext w:val="0"/>
        <w:keepLines w:val="0"/>
        <w:numPr>
          <w:ilvl w:val="2"/>
          <w:numId w:val="19"/>
        </w:numPr>
        <w:suppressAutoHyphens/>
        <w:spacing w:before="0" w:after="0" w:line="480" w:lineRule="auto"/>
        <w:rPr>
          <w:sz w:val="24"/>
          <w:szCs w:val="24"/>
        </w:rPr>
      </w:pPr>
      <w:bookmarkStart w:id="741" w:name="_Toc310322601"/>
      <w:bookmarkStart w:id="742" w:name="_Toc369100308"/>
      <w:bookmarkStart w:id="743" w:name="_Toc423623289"/>
      <w:bookmarkStart w:id="744" w:name="_Toc425751650"/>
      <w:bookmarkStart w:id="745" w:name="_Toc426969995"/>
      <w:bookmarkStart w:id="746" w:name="_Toc484533118"/>
      <w:r>
        <w:rPr>
          <w:sz w:val="24"/>
          <w:szCs w:val="24"/>
        </w:rPr>
        <w:lastRenderedPageBreak/>
        <w:t>C</w:t>
      </w:r>
      <w:r>
        <w:rPr>
          <w:rFonts w:hint="eastAsia"/>
          <w:sz w:val="24"/>
          <w:szCs w:val="24"/>
        </w:rPr>
        <w:t>onfigure fast leave</w:t>
      </w:r>
      <w:bookmarkEnd w:id="741"/>
      <w:bookmarkEnd w:id="742"/>
      <w:bookmarkEnd w:id="743"/>
      <w:bookmarkEnd w:id="744"/>
      <w:bookmarkEnd w:id="745"/>
      <w:bookmarkEnd w:id="746"/>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fast leave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immediate-leave</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fast leave.</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immediate-leave</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fast leave.</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how</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ip igmp snooping port information</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port IGMP information.</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320" w:type="dxa"/>
            <w:tcBorders>
              <w:top w:val="single" w:sz="4" w:space="0" w:color="auto"/>
              <w:left w:val="nil"/>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47" w:name="_Toc425751651"/>
      <w:bookmarkStart w:id="748" w:name="_Toc426969996"/>
      <w:bookmarkStart w:id="749" w:name="_Toc369100309"/>
      <w:bookmarkStart w:id="750" w:name="_Toc484533119"/>
      <w:r>
        <w:rPr>
          <w:sz w:val="24"/>
          <w:szCs w:val="24"/>
        </w:rPr>
        <w:t>C</w:t>
      </w:r>
      <w:r>
        <w:rPr>
          <w:rFonts w:hint="eastAsia"/>
          <w:sz w:val="24"/>
          <w:szCs w:val="24"/>
        </w:rPr>
        <w:t>onfigure multicast group limit</w:t>
      </w:r>
      <w:bookmarkEnd w:id="747"/>
      <w:bookmarkEnd w:id="748"/>
      <w:bookmarkEnd w:id="749"/>
      <w:bookmarkEnd w:id="750"/>
    </w:p>
    <w:p w:rsidR="00553A2C" w:rsidRDefault="00553A2C">
      <w:pPr>
        <w:autoSpaceDE w:val="0"/>
        <w:autoSpaceDN w:val="0"/>
        <w:adjustRightInd w:val="0"/>
        <w:rPr>
          <w:kern w:val="0"/>
          <w:sz w:val="22"/>
          <w:szCs w:val="22"/>
        </w:rPr>
      </w:pPr>
      <w:bookmarkStart w:id="751" w:name="OLE_LINK29"/>
      <w:bookmarkStart w:id="752" w:name="OLE_LINK30"/>
      <w:r>
        <w:rPr>
          <w:kern w:val="0"/>
          <w:sz w:val="22"/>
          <w:szCs w:val="22"/>
        </w:rPr>
        <w:t>B</w:t>
      </w:r>
      <w:r>
        <w:rPr>
          <w:rFonts w:hint="eastAsia"/>
          <w:kern w:val="0"/>
          <w:sz w:val="22"/>
          <w:szCs w:val="22"/>
        </w:rPr>
        <w:t>egin at privileged configuration mode, configure multicast group limitation as the following table shows.</w:t>
      </w:r>
    </w:p>
    <w:bookmarkEnd w:id="751"/>
    <w:bookmarkEnd w:id="7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right w:val="nil"/>
            </w:tcBorders>
          </w:tcPr>
          <w:p w:rsidR="00553A2C" w:rsidRDefault="00553A2C">
            <w:pPr>
              <w:autoSpaceDE w:val="0"/>
              <w:autoSpaceDN w:val="0"/>
              <w:adjustRightInd w:val="0"/>
              <w:jc w:val="left"/>
              <w:rPr>
                <w:rFonts w:ascii="ArialMT" w:hAnsi="ArialMT" w:cs="ArialMT"/>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limit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&lt;0-1024&gt;</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kern w:val="0"/>
                <w:sz w:val="22"/>
                <w:szCs w:val="22"/>
              </w:rPr>
              <w:t>C</w:t>
            </w:r>
            <w:r>
              <w:rPr>
                <w:rFonts w:hint="eastAsia"/>
                <w:kern w:val="0"/>
                <w:sz w:val="22"/>
                <w:szCs w:val="22"/>
              </w:rPr>
              <w:t>onfigure port multicast group limitation.</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limit</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eset multicast group limitation to default.</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how</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ip igmp snooping port information</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port multicast information.</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320" w:type="dxa"/>
            <w:tcBorders>
              <w:top w:val="single" w:sz="4" w:space="0" w:color="auto"/>
              <w:left w:val="nil"/>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53" w:name="_Toc369100310"/>
      <w:bookmarkStart w:id="754" w:name="_Toc425751652"/>
      <w:bookmarkStart w:id="755" w:name="_Toc426969997"/>
      <w:bookmarkStart w:id="756" w:name="_Toc484533120"/>
      <w:r>
        <w:rPr>
          <w:sz w:val="24"/>
          <w:szCs w:val="24"/>
        </w:rPr>
        <w:t>C</w:t>
      </w:r>
      <w:r>
        <w:rPr>
          <w:rFonts w:hint="eastAsia"/>
          <w:sz w:val="24"/>
          <w:szCs w:val="24"/>
        </w:rPr>
        <w:t>onfigure parameters of special query</w:t>
      </w:r>
      <w:bookmarkEnd w:id="753"/>
      <w:bookmarkEnd w:id="754"/>
      <w:bookmarkEnd w:id="755"/>
      <w:bookmarkEnd w:id="756"/>
    </w:p>
    <w:p w:rsidR="00553A2C" w:rsidRDefault="00553A2C">
      <w:pPr>
        <w:autoSpaceDE w:val="0"/>
        <w:autoSpaceDN w:val="0"/>
        <w:adjustRightInd w:val="0"/>
        <w:rPr>
          <w:kern w:val="0"/>
          <w:sz w:val="22"/>
          <w:szCs w:val="22"/>
        </w:rPr>
      </w:pPr>
      <w:bookmarkStart w:id="757" w:name="OLE_LINK31"/>
      <w:bookmarkStart w:id="758" w:name="OLE_LINK32"/>
      <w:r>
        <w:rPr>
          <w:kern w:val="0"/>
          <w:sz w:val="22"/>
          <w:szCs w:val="22"/>
        </w:rPr>
        <w:t>B</w:t>
      </w:r>
      <w:r>
        <w:rPr>
          <w:rFonts w:hint="eastAsia"/>
          <w:kern w:val="0"/>
          <w:sz w:val="22"/>
          <w:szCs w:val="22"/>
        </w:rPr>
        <w:t>egin at privileged configuration mode, configure parameters of specific query as the following table shows.</w:t>
      </w:r>
    </w:p>
    <w:bookmarkEnd w:id="757"/>
    <w:bookmarkEnd w:id="7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ip igmp snooping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lastRenderedPageBreak/>
              <w:t>lastmember-querycount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&lt;1-255&gt;</w:t>
            </w:r>
          </w:p>
        </w:tc>
        <w:tc>
          <w:tcPr>
            <w:tcW w:w="3014" w:type="dxa"/>
            <w:tcBorders>
              <w:bottom w:val="single" w:sz="4" w:space="0" w:color="auto"/>
              <w:right w:val="nil"/>
            </w:tcBorders>
          </w:tcPr>
          <w:p w:rsidR="00553A2C" w:rsidRDefault="00553A2C">
            <w:pPr>
              <w:autoSpaceDE w:val="0"/>
              <w:autoSpaceDN w:val="0"/>
              <w:adjustRightInd w:val="0"/>
              <w:ind w:left="22" w:hangingChars="10" w:hanging="22"/>
              <w:jc w:val="left"/>
              <w:rPr>
                <w:rFonts w:ascii="Times-Roman" w:hAnsi="Times-Roman" w:cs="Times-Roman"/>
                <w:kern w:val="0"/>
                <w:sz w:val="22"/>
                <w:szCs w:val="22"/>
              </w:rPr>
            </w:pPr>
            <w:r>
              <w:rPr>
                <w:kern w:val="0"/>
                <w:sz w:val="22"/>
                <w:szCs w:val="22"/>
              </w:rPr>
              <w:lastRenderedPageBreak/>
              <w:t>C</w:t>
            </w:r>
            <w:r>
              <w:rPr>
                <w:rFonts w:hint="eastAsia"/>
                <w:kern w:val="0"/>
                <w:sz w:val="22"/>
                <w:szCs w:val="22"/>
              </w:rPr>
              <w:t xml:space="preserve">onfigure specific query count. </w:t>
            </w:r>
            <w:r>
              <w:rPr>
                <w:kern w:val="0"/>
                <w:sz w:val="22"/>
                <w:szCs w:val="22"/>
              </w:rPr>
              <w:lastRenderedPageBreak/>
              <w:t>D</w:t>
            </w:r>
            <w:r>
              <w:rPr>
                <w:rFonts w:hint="eastAsia"/>
                <w:kern w:val="0"/>
                <w:sz w:val="22"/>
                <w:szCs w:val="22"/>
              </w:rPr>
              <w:t>efault is 2.</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2b</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ip igmp snooping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lastmember-queryinterval</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&lt;1-255&gt;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kern w:val="0"/>
                <w:sz w:val="22"/>
                <w:szCs w:val="22"/>
              </w:rPr>
              <w:t>C</w:t>
            </w:r>
            <w:r>
              <w:rPr>
                <w:rFonts w:hint="eastAsia"/>
                <w:kern w:val="0"/>
                <w:sz w:val="22"/>
                <w:szCs w:val="22"/>
              </w:rPr>
              <w:t xml:space="preserve">onfigure specific query interval. </w:t>
            </w:r>
            <w:r>
              <w:rPr>
                <w:kern w:val="0"/>
                <w:sz w:val="22"/>
                <w:szCs w:val="22"/>
              </w:rPr>
              <w:t>D</w:t>
            </w:r>
            <w:r>
              <w:rPr>
                <w:rFonts w:hint="eastAsia"/>
                <w:kern w:val="0"/>
                <w:sz w:val="22"/>
                <w:szCs w:val="22"/>
              </w:rPr>
              <w:t>efault is 1s.</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2c</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ip igmp snooping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lastmember-queryresponse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&lt;1-255&gt;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kern w:val="0"/>
                <w:sz w:val="22"/>
                <w:szCs w:val="22"/>
              </w:rPr>
              <w:t>C</w:t>
            </w:r>
            <w:r>
              <w:rPr>
                <w:rFonts w:hint="eastAsia"/>
                <w:kern w:val="0"/>
                <w:sz w:val="22"/>
                <w:szCs w:val="22"/>
              </w:rPr>
              <w:t xml:space="preserve">onfigure specific query response time. </w:t>
            </w:r>
            <w:r>
              <w:rPr>
                <w:kern w:val="0"/>
                <w:sz w:val="22"/>
                <w:szCs w:val="22"/>
              </w:rPr>
              <w:t>Default</w:t>
            </w:r>
            <w:r>
              <w:rPr>
                <w:rFonts w:hint="eastAsia"/>
                <w:kern w:val="0"/>
                <w:sz w:val="22"/>
                <w:szCs w:val="22"/>
              </w:rPr>
              <w:t xml:space="preserve"> is 1s.</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configuration</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IGMP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59" w:name="_Toc425751653"/>
      <w:bookmarkStart w:id="760" w:name="_Toc426969998"/>
      <w:bookmarkStart w:id="761" w:name="_Toc369100311"/>
      <w:bookmarkStart w:id="762" w:name="_Toc484533121"/>
      <w:r>
        <w:rPr>
          <w:sz w:val="24"/>
          <w:szCs w:val="24"/>
        </w:rPr>
        <w:t>C</w:t>
      </w:r>
      <w:r>
        <w:rPr>
          <w:rFonts w:hint="eastAsia"/>
          <w:sz w:val="24"/>
          <w:szCs w:val="24"/>
        </w:rPr>
        <w:t>onfigure parameters of general query</w:t>
      </w:r>
      <w:bookmarkEnd w:id="759"/>
      <w:bookmarkEnd w:id="760"/>
      <w:bookmarkEnd w:id="761"/>
      <w:bookmarkEnd w:id="762"/>
    </w:p>
    <w:p w:rsidR="00553A2C" w:rsidRDefault="00553A2C">
      <w:pPr>
        <w:autoSpaceDE w:val="0"/>
        <w:autoSpaceDN w:val="0"/>
        <w:adjustRightInd w:val="0"/>
        <w:rPr>
          <w:kern w:val="0"/>
          <w:sz w:val="22"/>
          <w:szCs w:val="22"/>
        </w:rPr>
      </w:pPr>
      <w:bookmarkStart w:id="763" w:name="OLE_LINK33"/>
      <w:bookmarkStart w:id="764" w:name="OLE_LINK34"/>
      <w:bookmarkStart w:id="765" w:name="OLE_LINK35"/>
      <w:bookmarkStart w:id="766" w:name="OLE_LINK36"/>
      <w:bookmarkStart w:id="767" w:name="OLE_LINK37"/>
      <w:r>
        <w:rPr>
          <w:kern w:val="0"/>
          <w:sz w:val="22"/>
          <w:szCs w:val="22"/>
        </w:rPr>
        <w:t>B</w:t>
      </w:r>
      <w:r>
        <w:rPr>
          <w:rFonts w:hint="eastAsia"/>
          <w:kern w:val="0"/>
          <w:sz w:val="22"/>
          <w:szCs w:val="22"/>
        </w:rPr>
        <w:t>egin at privileged configuration mode, configure parameters of general query as the following table shows.</w:t>
      </w:r>
    </w:p>
    <w:bookmarkEnd w:id="763"/>
    <w:bookmarkEnd w:id="764"/>
    <w:bookmarkEnd w:id="765"/>
    <w:bookmarkEnd w:id="766"/>
    <w:bookmarkEnd w:id="7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ip igmp snooping general-query-packet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&lt;enable|disable&gt;</w:t>
            </w:r>
          </w:p>
        </w:tc>
        <w:tc>
          <w:tcPr>
            <w:tcW w:w="3014" w:type="dxa"/>
            <w:tcBorders>
              <w:bottom w:val="single" w:sz="4" w:space="0" w:color="auto"/>
              <w:right w:val="nil"/>
            </w:tcBorders>
          </w:tcPr>
          <w:p w:rsidR="00553A2C" w:rsidRDefault="00553A2C">
            <w:pPr>
              <w:autoSpaceDE w:val="0"/>
              <w:autoSpaceDN w:val="0"/>
              <w:adjustRightInd w:val="0"/>
              <w:ind w:left="22" w:hangingChars="10" w:hanging="22"/>
              <w:jc w:val="left"/>
              <w:rPr>
                <w:rFonts w:ascii="Times-Roman" w:hAnsi="Times-Roman" w:cs="Times-Roman"/>
                <w:kern w:val="0"/>
                <w:sz w:val="22"/>
                <w:szCs w:val="22"/>
              </w:rPr>
            </w:pPr>
            <w:r>
              <w:rPr>
                <w:kern w:val="0"/>
                <w:sz w:val="22"/>
                <w:szCs w:val="22"/>
              </w:rPr>
              <w:t>E</w:t>
            </w:r>
            <w:r>
              <w:rPr>
                <w:rFonts w:hint="eastAsia"/>
                <w:kern w:val="0"/>
                <w:sz w:val="22"/>
                <w:szCs w:val="22"/>
              </w:rPr>
              <w:t xml:space="preserve">nable or disable general query function. </w:t>
            </w:r>
            <w:r>
              <w:rPr>
                <w:kern w:val="0"/>
                <w:sz w:val="22"/>
                <w:szCs w:val="22"/>
              </w:rPr>
              <w:t>D</w:t>
            </w:r>
            <w:r>
              <w:rPr>
                <w:rFonts w:hint="eastAsia"/>
                <w:kern w:val="0"/>
                <w:sz w:val="22"/>
                <w:szCs w:val="22"/>
              </w:rPr>
              <w:t>efault is disable.</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ip igmp snooping general-query-time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&lt;10-255&gt;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kern w:val="0"/>
                <w:sz w:val="22"/>
                <w:szCs w:val="22"/>
              </w:rPr>
              <w:t>C</w:t>
            </w:r>
            <w:r>
              <w:rPr>
                <w:rFonts w:hint="eastAsia"/>
                <w:kern w:val="0"/>
                <w:sz w:val="22"/>
                <w:szCs w:val="22"/>
              </w:rPr>
              <w:t xml:space="preserve">onfigure general query interval. </w:t>
            </w:r>
            <w:r>
              <w:rPr>
                <w:kern w:val="0"/>
                <w:sz w:val="22"/>
                <w:szCs w:val="22"/>
              </w:rPr>
              <w:t>D</w:t>
            </w:r>
            <w:r>
              <w:rPr>
                <w:rFonts w:hint="eastAsia"/>
                <w:kern w:val="0"/>
                <w:sz w:val="22"/>
                <w:szCs w:val="22"/>
              </w:rPr>
              <w:t>efault is 126s.</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configuration</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IGMP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68" w:name="_Toc425751654"/>
      <w:bookmarkStart w:id="769" w:name="_Toc426969999"/>
      <w:bookmarkStart w:id="770" w:name="_Toc369100312"/>
      <w:bookmarkStart w:id="771" w:name="_Toc110684185"/>
      <w:bookmarkStart w:id="772" w:name="_Toc310322598"/>
      <w:bookmarkStart w:id="773" w:name="_Toc423623286"/>
      <w:bookmarkStart w:id="774" w:name="_Toc484533122"/>
      <w:r>
        <w:rPr>
          <w:sz w:val="24"/>
          <w:szCs w:val="24"/>
        </w:rPr>
        <w:t>C</w:t>
      </w:r>
      <w:r>
        <w:rPr>
          <w:rFonts w:hint="eastAsia"/>
          <w:sz w:val="24"/>
          <w:szCs w:val="24"/>
        </w:rPr>
        <w:t>onfigure source IP of query</w:t>
      </w:r>
      <w:bookmarkEnd w:id="768"/>
      <w:bookmarkEnd w:id="769"/>
      <w:bookmarkEnd w:id="770"/>
      <w:bookmarkEnd w:id="774"/>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source IP of query message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p>
        </w:tc>
        <w:tc>
          <w:tcPr>
            <w:tcW w:w="4320" w:type="dxa"/>
            <w:tcBorders>
              <w:left w:val="nil"/>
            </w:tcBorders>
          </w:tcPr>
          <w:p w:rsidR="00553A2C" w:rsidRDefault="00553A2C">
            <w:pPr>
              <w:autoSpaceDE w:val="0"/>
              <w:autoSpaceDN w:val="0"/>
              <w:adjustRightInd w:val="0"/>
              <w:jc w:val="left"/>
              <w:rPr>
                <w:kern w:val="0"/>
                <w:szCs w:val="32"/>
              </w:rPr>
            </w:pPr>
            <w:r>
              <w:rPr>
                <w:rFonts w:ascii="Univers-CondensedBold" w:hAnsi="Univers-CondensedBold" w:cs="Univers-CondensedBold" w:hint="eastAsia"/>
                <w:b/>
                <w:bCs/>
                <w:kern w:val="0"/>
                <w:sz w:val="20"/>
                <w:szCs w:val="20"/>
              </w:rPr>
              <w:t>Command</w:t>
            </w:r>
          </w:p>
        </w:tc>
        <w:tc>
          <w:tcPr>
            <w:tcW w:w="3014" w:type="dxa"/>
            <w:tcBorders>
              <w:right w:val="nil"/>
            </w:tcBorders>
          </w:tcPr>
          <w:p w:rsidR="00553A2C" w:rsidRDefault="00553A2C">
            <w:pPr>
              <w:autoSpaceDE w:val="0"/>
              <w:autoSpaceDN w:val="0"/>
              <w:adjustRightInd w:val="0"/>
              <w:jc w:val="left"/>
              <w:rPr>
                <w:kern w:val="0"/>
                <w:szCs w:val="32"/>
              </w:rPr>
            </w:pPr>
            <w:r>
              <w:rPr>
                <w:rFonts w:ascii="Univers-CondensedBold" w:hAnsi="Univers-CondensedBold" w:cs="Univers-CondensedBold"/>
                <w:b/>
                <w:bCs/>
                <w:kern w:val="0"/>
                <w:sz w:val="20"/>
                <w:szCs w:val="20"/>
              </w:rPr>
              <w:t>F</w:t>
            </w:r>
            <w:r>
              <w:rPr>
                <w:rFonts w:ascii="Univers-CondensedBold" w:hAnsi="Univers-CondensedBold" w:cs="Univers-CondensedBold" w:hint="eastAsia"/>
                <w:b/>
                <w:bCs/>
                <w:kern w:val="0"/>
                <w:sz w:val="20"/>
                <w:szCs w:val="20"/>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hint="eastAsia"/>
                <w:b/>
                <w:bCs/>
                <w:kern w:val="0"/>
                <w:sz w:val="20"/>
                <w:szCs w:val="20"/>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E</w:t>
            </w:r>
            <w:r>
              <w:rPr>
                <w:rFonts w:ascii="Times-Roman" w:hAnsi="Times-Roman" w:cs="Times-Roman" w:hint="eastAsia"/>
                <w:kern w:val="0"/>
                <w:sz w:val="20"/>
                <w:szCs w:val="20"/>
              </w:rPr>
              <w:t>nter global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ip igmp snooping member-query source-ip</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hint="eastAsia"/>
                <w:bCs/>
                <w:i/>
                <w:kern w:val="0"/>
                <w:sz w:val="20"/>
                <w:szCs w:val="20"/>
              </w:rPr>
              <w:t>&lt;A.B.C.D&gt;</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 xml:space="preserve">onfigure source IP of query message. </w:t>
            </w:r>
            <w:r>
              <w:rPr>
                <w:rFonts w:ascii="Times-Roman" w:hAnsi="Times-Roman" w:cs="Times-Roman"/>
                <w:kern w:val="0"/>
                <w:sz w:val="20"/>
                <w:szCs w:val="20"/>
              </w:rPr>
              <w:t>D</w:t>
            </w:r>
            <w:r>
              <w:rPr>
                <w:rFonts w:ascii="Times-Roman" w:hAnsi="Times-Roman" w:cs="Times-Roman" w:hint="eastAsia"/>
                <w:kern w:val="0"/>
                <w:sz w:val="20"/>
                <w:szCs w:val="20"/>
              </w:rPr>
              <w:t>efault is 1.1.1.1.</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show </w:t>
            </w:r>
            <w:r>
              <w:rPr>
                <w:rFonts w:ascii="Univers-CondensedBold" w:hAnsi="Univers-CondensedBold" w:cs="Univers-CondensedBold" w:hint="eastAsia"/>
                <w:b/>
                <w:bCs/>
                <w:kern w:val="0"/>
                <w:sz w:val="20"/>
                <w:szCs w:val="20"/>
              </w:rPr>
              <w:t xml:space="preserve">ip </w:t>
            </w:r>
            <w:r>
              <w:rPr>
                <w:rFonts w:ascii="Univers-CondensedBold" w:hAnsi="Univers-CondensedBold" w:cs="Univers-CondensedBold"/>
                <w:b/>
                <w:bCs/>
                <w:kern w:val="0"/>
                <w:sz w:val="20"/>
                <w:szCs w:val="20"/>
              </w:rPr>
              <w:t>igmp</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snooping configuration</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Show</w:t>
            </w:r>
            <w:r>
              <w:rPr>
                <w:rFonts w:ascii="Times-Roman" w:hAnsi="Times-Roman" w:cs="Times-Roman" w:hint="eastAsia"/>
                <w:kern w:val="0"/>
                <w:sz w:val="20"/>
                <w:szCs w:val="20"/>
              </w:rPr>
              <w:t xml:space="preserve"> IGMP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32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hint="eastAsia"/>
                <w:b/>
                <w:bCs/>
                <w:kern w:val="0"/>
                <w:sz w:val="20"/>
                <w:szCs w:val="20"/>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Save configurations</w:t>
            </w:r>
            <w:r>
              <w:rPr>
                <w:rFonts w:ascii="Times-Roman" w:hAnsi="Times-Roman" w:cs="Times-Roman" w:hint="eastAsia"/>
                <w:kern w:val="0"/>
                <w:sz w:val="20"/>
                <w:szCs w:val="20"/>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75" w:name="_Toc369100313"/>
      <w:bookmarkStart w:id="776" w:name="_Toc425751655"/>
      <w:bookmarkStart w:id="777" w:name="_Toc426970000"/>
      <w:bookmarkStart w:id="778" w:name="_Toc484533123"/>
      <w:r>
        <w:rPr>
          <w:sz w:val="24"/>
          <w:szCs w:val="24"/>
        </w:rPr>
        <w:t>C</w:t>
      </w:r>
      <w:r>
        <w:rPr>
          <w:rFonts w:hint="eastAsia"/>
          <w:sz w:val="24"/>
          <w:szCs w:val="24"/>
        </w:rPr>
        <w:t>onfigure multicast member aging time</w:t>
      </w:r>
      <w:bookmarkEnd w:id="771"/>
      <w:bookmarkEnd w:id="772"/>
      <w:bookmarkEnd w:id="773"/>
      <w:bookmarkEnd w:id="775"/>
      <w:bookmarkEnd w:id="776"/>
      <w:bookmarkEnd w:id="777"/>
      <w:bookmarkEnd w:id="778"/>
    </w:p>
    <w:p w:rsidR="00553A2C" w:rsidRDefault="00553A2C">
      <w:pPr>
        <w:autoSpaceDE w:val="0"/>
        <w:autoSpaceDN w:val="0"/>
        <w:adjustRightInd w:val="0"/>
        <w:rPr>
          <w:sz w:val="22"/>
          <w:szCs w:val="22"/>
        </w:rPr>
      </w:pPr>
      <w:r>
        <w:rPr>
          <w:sz w:val="22"/>
          <w:szCs w:val="22"/>
        </w:rPr>
        <w:t>I</w:t>
      </w:r>
      <w:r>
        <w:rPr>
          <w:rFonts w:hint="eastAsia"/>
          <w:sz w:val="22"/>
          <w:szCs w:val="22"/>
        </w:rPr>
        <w:t>f the port doesn</w:t>
      </w:r>
      <w:r>
        <w:rPr>
          <w:sz w:val="22"/>
          <w:szCs w:val="22"/>
        </w:rPr>
        <w:t>’</w:t>
      </w:r>
      <w:r>
        <w:rPr>
          <w:rFonts w:hint="eastAsia"/>
          <w:sz w:val="22"/>
          <w:szCs w:val="22"/>
        </w:rPr>
        <w:t>t receive any report message from member in aging time, device will delete this port from group members.</w:t>
      </w:r>
    </w:p>
    <w:p w:rsidR="00553A2C" w:rsidRDefault="00553A2C">
      <w:pPr>
        <w:autoSpaceDE w:val="0"/>
        <w:autoSpaceDN w:val="0"/>
        <w:adjustRightInd w:val="0"/>
        <w:rPr>
          <w:kern w:val="0"/>
          <w:sz w:val="22"/>
          <w:szCs w:val="22"/>
        </w:rPr>
      </w:pPr>
      <w:bookmarkStart w:id="779" w:name="OLE_LINK42"/>
      <w:bookmarkStart w:id="780" w:name="OLE_LINK43"/>
      <w:r>
        <w:rPr>
          <w:kern w:val="0"/>
          <w:sz w:val="22"/>
          <w:szCs w:val="22"/>
        </w:rPr>
        <w:t>B</w:t>
      </w:r>
      <w:r>
        <w:rPr>
          <w:rFonts w:hint="eastAsia"/>
          <w:kern w:val="0"/>
          <w:sz w:val="22"/>
          <w:szCs w:val="22"/>
        </w:rPr>
        <w:t>egin at privileged configuration mode, configure muticast member aging time as the following table shows.</w:t>
      </w:r>
    </w:p>
    <w:bookmarkEnd w:id="779"/>
    <w:bookmarkEnd w:id="7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global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host-aging-time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value</w:t>
            </w:r>
          </w:p>
        </w:tc>
        <w:tc>
          <w:tcPr>
            <w:tcW w:w="3014" w:type="dxa"/>
            <w:tcBorders>
              <w:bottom w:val="single" w:sz="4" w:space="0" w:color="auto"/>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Configure</w:t>
            </w:r>
            <w:r>
              <w:rPr>
                <w:rFonts w:ascii="Times-Roman" w:hAnsi="Times-Roman" w:cs="Times-Roman" w:hint="eastAsia"/>
                <w:kern w:val="0"/>
                <w:sz w:val="22"/>
                <w:szCs w:val="22"/>
              </w:rPr>
              <w:t xml:space="preserve"> multicast port member aging time.</w:t>
            </w:r>
            <w:r>
              <w:rPr>
                <w:rFonts w:ascii="Times-Roman" w:hAnsi="Times-Roman" w:cs="Times-Roman"/>
                <w:kern w:val="0"/>
                <w:sz w:val="22"/>
                <w:szCs w:val="22"/>
              </w:rPr>
              <w:t xml:space="preserve"> </w:t>
            </w:r>
          </w:p>
          <w:p w:rsidR="00553A2C" w:rsidRDefault="00553A2C">
            <w:pPr>
              <w:autoSpaceDE w:val="0"/>
              <w:autoSpaceDN w:val="0"/>
              <w:adjustRightInd w:val="0"/>
              <w:ind w:left="220" w:hangingChars="100" w:hanging="220"/>
              <w:jc w:val="left"/>
              <w:rPr>
                <w:rFonts w:ascii="Times-Roman" w:hAnsi="Times-Roman" w:cs="Times-Roman"/>
                <w:kern w:val="0"/>
                <w:sz w:val="22"/>
                <w:szCs w:val="22"/>
              </w:rPr>
            </w:pPr>
            <w:r>
              <w:rPr>
                <w:rFonts w:ascii="Times-Roman" w:hAnsi="Times-Roman" w:cs="Times-Roman"/>
                <w:kern w:val="0"/>
                <w:sz w:val="22"/>
                <w:szCs w:val="22"/>
              </w:rPr>
              <w:t>V</w:t>
            </w:r>
            <w:r>
              <w:rPr>
                <w:rFonts w:ascii="Times-Roman" w:hAnsi="Times-Roman" w:cs="Times-Roman" w:hint="eastAsia"/>
                <w:kern w:val="0"/>
                <w:sz w:val="22"/>
                <w:szCs w:val="22"/>
              </w:rPr>
              <w:t>alue range is 10-3600s, defaultis260s.</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snooping configuration</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IGMP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781" w:name="_Toc310322604"/>
      <w:bookmarkStart w:id="782" w:name="_Toc423623292"/>
      <w:bookmarkStart w:id="783" w:name="_Toc425751656"/>
      <w:bookmarkStart w:id="784" w:name="_Toc426970001"/>
      <w:bookmarkStart w:id="785" w:name="_Toc369100314"/>
      <w:bookmarkStart w:id="786" w:name="_Toc484533124"/>
      <w:r>
        <w:rPr>
          <w:sz w:val="24"/>
          <w:szCs w:val="24"/>
        </w:rPr>
        <w:t>Show</w:t>
      </w:r>
      <w:r>
        <w:rPr>
          <w:rFonts w:hint="eastAsia"/>
          <w:sz w:val="24"/>
          <w:szCs w:val="24"/>
        </w:rPr>
        <w:t xml:space="preserve"> multicast gourp information</w:t>
      </w:r>
      <w:bookmarkEnd w:id="781"/>
      <w:bookmarkEnd w:id="782"/>
      <w:bookmarkEnd w:id="783"/>
      <w:bookmarkEnd w:id="784"/>
      <w:bookmarkEnd w:id="785"/>
      <w:bookmarkEnd w:id="786"/>
    </w:p>
    <w:p w:rsidR="00553A2C" w:rsidRDefault="00553A2C">
      <w:pPr>
        <w:autoSpaceDE w:val="0"/>
        <w:autoSpaceDN w:val="0"/>
        <w:adjustRightInd w:val="0"/>
        <w:rPr>
          <w:kern w:val="0"/>
          <w:sz w:val="22"/>
          <w:szCs w:val="22"/>
        </w:rPr>
      </w:pPr>
      <w:r>
        <w:rPr>
          <w:kern w:val="0"/>
          <w:sz w:val="22"/>
          <w:szCs w:val="22"/>
        </w:rPr>
        <w:t>I</w:t>
      </w:r>
      <w:r>
        <w:rPr>
          <w:rFonts w:hint="eastAsia"/>
          <w:kern w:val="0"/>
          <w:sz w:val="22"/>
          <w:szCs w:val="22"/>
        </w:rPr>
        <w:t>f there is member join a group, you can use</w:t>
      </w:r>
      <w:r>
        <w:rPr>
          <w:kern w:val="0"/>
          <w:sz w:val="22"/>
          <w:szCs w:val="22"/>
        </w:rPr>
        <w:t xml:space="preserve"> </w:t>
      </w:r>
      <w:r>
        <w:rPr>
          <w:rFonts w:hint="eastAsia"/>
          <w:kern w:val="0"/>
          <w:sz w:val="22"/>
          <w:szCs w:val="22"/>
        </w:rPr>
        <w:t xml:space="preserve">the following </w:t>
      </w:r>
      <w:r>
        <w:rPr>
          <w:kern w:val="0"/>
          <w:sz w:val="22"/>
          <w:szCs w:val="22"/>
        </w:rPr>
        <w:t>commands</w:t>
      </w:r>
      <w:r>
        <w:rPr>
          <w:rFonts w:hint="eastAsia"/>
          <w:kern w:val="0"/>
          <w:sz w:val="22"/>
          <w:szCs w:val="22"/>
        </w:rPr>
        <w:t xml:space="preserve"> to show multicast group </w:t>
      </w:r>
      <w:r>
        <w:rPr>
          <w:kern w:val="0"/>
          <w:sz w:val="22"/>
          <w:szCs w:val="22"/>
        </w:rPr>
        <w:t>information</w:t>
      </w:r>
      <w:r>
        <w:rPr>
          <w:rFonts w:hint="eastAsia"/>
          <w:kern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global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ip </w:t>
            </w:r>
            <w:r>
              <w:rPr>
                <w:rFonts w:ascii="Univers-CondensedBold" w:hAnsi="Univers-CondensedBold" w:cs="Univers-CondensedBold"/>
                <w:b/>
                <w:bCs/>
                <w:kern w:val="0"/>
                <w:sz w:val="22"/>
                <w:szCs w:val="22"/>
              </w:rPr>
              <w:t>igmp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snooping </w:t>
            </w:r>
            <w:r>
              <w:rPr>
                <w:rFonts w:ascii="Univers-CondensedBold" w:hAnsi="Univers-CondensedBold" w:cs="Univers-CondensedBold" w:hint="eastAsia"/>
                <w:b/>
                <w:bCs/>
                <w:kern w:val="0"/>
                <w:sz w:val="22"/>
                <w:szCs w:val="22"/>
              </w:rPr>
              <w:t xml:space="preserve">vlan </w:t>
            </w:r>
            <w:r>
              <w:rPr>
                <w:rFonts w:ascii="Univers-CondensedBold" w:hAnsi="Univers-CondensedBold" w:cs="Univers-CondensedBold" w:hint="eastAsia"/>
                <w:bCs/>
                <w:i/>
                <w:kern w:val="0"/>
                <w:sz w:val="22"/>
                <w:szCs w:val="22"/>
              </w:rPr>
              <w:t xml:space="preserve">[vlan-id | </w:t>
            </w:r>
            <w:r>
              <w:rPr>
                <w:rFonts w:ascii="Univers-CondensedBold" w:hAnsi="Univers-CondensedBold" w:cs="Univers-CondensedBold" w:hint="eastAsia"/>
                <w:b/>
                <w:bCs/>
                <w:kern w:val="0"/>
                <w:sz w:val="22"/>
                <w:szCs w:val="22"/>
              </w:rPr>
              <w:t>all</w:t>
            </w:r>
            <w:r>
              <w:rPr>
                <w:rFonts w:ascii="Univers-CondensedBold" w:hAnsi="Univers-CondensedBold" w:cs="Univers-CondensedBold" w:hint="eastAsia"/>
                <w:bCs/>
                <w:i/>
                <w:kern w:val="0"/>
                <w:sz w:val="22"/>
                <w:szCs w:val="22"/>
              </w:rPr>
              <w: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multicast group information.</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ip igmp snooping statistic</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multicast statistic.</w:t>
            </w:r>
          </w:p>
        </w:tc>
      </w:tr>
    </w:tbl>
    <w:p w:rsidR="00553A2C" w:rsidRDefault="00553A2C">
      <w:pPr>
        <w:pStyle w:val="2"/>
        <w:numPr>
          <w:ilvl w:val="1"/>
          <w:numId w:val="19"/>
        </w:numPr>
        <w:rPr>
          <w:b w:val="0"/>
          <w:sz w:val="28"/>
          <w:szCs w:val="28"/>
        </w:rPr>
      </w:pPr>
      <w:bookmarkStart w:id="787" w:name="_Toc426970002"/>
      <w:bookmarkStart w:id="788" w:name="_Toc369100315"/>
      <w:bookmarkStart w:id="789" w:name="_Toc484533125"/>
      <w:r>
        <w:rPr>
          <w:rFonts w:hint="eastAsia"/>
          <w:b w:val="0"/>
          <w:sz w:val="28"/>
          <w:szCs w:val="28"/>
        </w:rPr>
        <w:t>Example</w:t>
      </w:r>
      <w:bookmarkEnd w:id="787"/>
      <w:bookmarkEnd w:id="788"/>
      <w:bookmarkEnd w:id="789"/>
    </w:p>
    <w:p w:rsidR="00553A2C" w:rsidRDefault="00553A2C">
      <w:pPr>
        <w:rPr>
          <w:rFonts w:ascii="ArialMT" w:hAnsi="ArialMT" w:cs="ArialMT"/>
          <w:kern w:val="0"/>
          <w:sz w:val="22"/>
          <w:szCs w:val="22"/>
        </w:rPr>
      </w:pPr>
      <w:r>
        <w:rPr>
          <w:kern w:val="0"/>
          <w:sz w:val="22"/>
          <w:szCs w:val="22"/>
        </w:rPr>
        <w:t>T</w:t>
      </w:r>
      <w:r>
        <w:rPr>
          <w:rFonts w:hint="eastAsia"/>
          <w:kern w:val="0"/>
          <w:sz w:val="22"/>
          <w:szCs w:val="22"/>
        </w:rPr>
        <w:t>his example introduces how to configure IGMP snooping function, including multicast VLAN, multicast router port and ONU LAN port, etc.</w:t>
      </w:r>
      <w:r>
        <w:rPr>
          <w:rFonts w:ascii="ArialMT" w:hAnsi="ArialMT" w:cs="ArialMT"/>
          <w:kern w:val="0"/>
          <w:sz w:val="22"/>
          <w:szCs w:val="22"/>
        </w:rPr>
        <w:t xml:space="preserve"> </w:t>
      </w:r>
    </w:p>
    <w:p w:rsidR="00553A2C" w:rsidRDefault="00553A2C">
      <w:pPr>
        <w:pStyle w:val="22"/>
        <w:numPr>
          <w:ilvl w:val="3"/>
          <w:numId w:val="8"/>
        </w:numPr>
        <w:tabs>
          <w:tab w:val="clear" w:pos="1680"/>
          <w:tab w:val="left" w:pos="1276"/>
        </w:tabs>
        <w:ind w:left="284" w:firstLineChars="0" w:hanging="300"/>
        <w:rPr>
          <w:b/>
          <w:kern w:val="0"/>
          <w:sz w:val="22"/>
          <w:szCs w:val="22"/>
        </w:rPr>
      </w:pPr>
      <w:r>
        <w:rPr>
          <w:rFonts w:hint="eastAsia"/>
          <w:b/>
          <w:kern w:val="0"/>
          <w:sz w:val="22"/>
          <w:szCs w:val="22"/>
        </w:rPr>
        <w:t>Requirement</w:t>
      </w:r>
    </w:p>
    <w:p w:rsidR="00553A2C" w:rsidRDefault="00553A2C">
      <w:pPr>
        <w:rPr>
          <w:kern w:val="0"/>
          <w:sz w:val="22"/>
          <w:szCs w:val="22"/>
        </w:rPr>
      </w:pPr>
      <w:r>
        <w:rPr>
          <w:kern w:val="0"/>
          <w:sz w:val="22"/>
          <w:szCs w:val="22"/>
        </w:rPr>
        <w:t>I</w:t>
      </w:r>
      <w:r>
        <w:rPr>
          <w:rFonts w:hint="eastAsia"/>
          <w:kern w:val="0"/>
          <w:sz w:val="22"/>
          <w:szCs w:val="22"/>
        </w:rPr>
        <w:t>n order to achieve multicast function, you should enable IGMP Snooping, configure multicast VLAN, multicast router port, and so on. The requirement contains:</w:t>
      </w:r>
    </w:p>
    <w:p w:rsidR="00553A2C" w:rsidRDefault="00553A2C">
      <w:pPr>
        <w:rPr>
          <w:kern w:val="0"/>
          <w:sz w:val="22"/>
          <w:szCs w:val="22"/>
        </w:rPr>
      </w:pPr>
      <w:r>
        <w:rPr>
          <w:rFonts w:hint="eastAsia"/>
          <w:kern w:val="0"/>
          <w:sz w:val="22"/>
          <w:szCs w:val="22"/>
        </w:rPr>
        <w:t>multicast is VLAN 100.</w:t>
      </w:r>
    </w:p>
    <w:p w:rsidR="00553A2C" w:rsidRDefault="00553A2C">
      <w:pPr>
        <w:rPr>
          <w:kern w:val="0"/>
          <w:sz w:val="22"/>
          <w:szCs w:val="22"/>
        </w:rPr>
      </w:pPr>
      <w:r>
        <w:rPr>
          <w:kern w:val="0"/>
          <w:sz w:val="22"/>
          <w:szCs w:val="22"/>
        </w:rPr>
        <w:t>M</w:t>
      </w:r>
      <w:r>
        <w:rPr>
          <w:rFonts w:hint="eastAsia"/>
          <w:kern w:val="0"/>
          <w:sz w:val="22"/>
          <w:szCs w:val="22"/>
        </w:rPr>
        <w:t xml:space="preserve">ulticast </w:t>
      </w:r>
      <w:r>
        <w:rPr>
          <w:kern w:val="0"/>
          <w:sz w:val="22"/>
          <w:szCs w:val="22"/>
        </w:rPr>
        <w:t>server connects</w:t>
      </w:r>
      <w:r>
        <w:rPr>
          <w:rFonts w:hint="eastAsia"/>
          <w:kern w:val="0"/>
          <w:sz w:val="22"/>
          <w:szCs w:val="22"/>
        </w:rPr>
        <w:t xml:space="preserve"> to uplink port 1.</w:t>
      </w:r>
    </w:p>
    <w:p w:rsidR="00553A2C" w:rsidRDefault="00553A2C">
      <w:pPr>
        <w:rPr>
          <w:kern w:val="0"/>
          <w:sz w:val="22"/>
          <w:szCs w:val="22"/>
        </w:rPr>
      </w:pPr>
      <w:r>
        <w:rPr>
          <w:rFonts w:hint="eastAsia"/>
          <w:kern w:val="0"/>
          <w:sz w:val="22"/>
          <w:szCs w:val="22"/>
        </w:rPr>
        <w:t>ONU connects to PON 1.</w:t>
      </w:r>
    </w:p>
    <w:p w:rsidR="00553A2C" w:rsidRDefault="00553A2C">
      <w:pPr>
        <w:rPr>
          <w:kern w:val="0"/>
          <w:sz w:val="22"/>
          <w:szCs w:val="22"/>
        </w:rPr>
      </w:pPr>
      <w:r>
        <w:rPr>
          <w:kern w:val="0"/>
          <w:sz w:val="22"/>
          <w:szCs w:val="22"/>
        </w:rPr>
        <w:t>C</w:t>
      </w:r>
      <w:r>
        <w:rPr>
          <w:rFonts w:hint="eastAsia"/>
          <w:kern w:val="0"/>
          <w:sz w:val="22"/>
          <w:szCs w:val="22"/>
        </w:rPr>
        <w:t>lient, such as a PC, connects to ONU LAN 1.</w:t>
      </w:r>
    </w:p>
    <w:p w:rsidR="00553A2C" w:rsidRDefault="00553A2C">
      <w:pPr>
        <w:pStyle w:val="22"/>
        <w:numPr>
          <w:ilvl w:val="3"/>
          <w:numId w:val="8"/>
        </w:numPr>
        <w:tabs>
          <w:tab w:val="clear" w:pos="1680"/>
          <w:tab w:val="left" w:pos="1276"/>
        </w:tabs>
        <w:ind w:left="284" w:firstLineChars="0" w:hanging="300"/>
        <w:rPr>
          <w:b/>
          <w:kern w:val="0"/>
          <w:sz w:val="22"/>
          <w:szCs w:val="22"/>
        </w:rPr>
      </w:pPr>
      <w:r>
        <w:rPr>
          <w:rFonts w:hint="eastAsia"/>
          <w:b/>
          <w:kern w:val="0"/>
          <w:sz w:val="22"/>
          <w:szCs w:val="22"/>
        </w:rPr>
        <w:t>Framework</w:t>
      </w:r>
    </w:p>
    <w:bookmarkStart w:id="790" w:name="OLE_LINK11"/>
    <w:bookmarkStart w:id="791" w:name="OLE_LINK12"/>
    <w:p w:rsidR="00553A2C" w:rsidRDefault="00553A2C">
      <w:pPr>
        <w:jc w:val="center"/>
        <w:rPr>
          <w:rFonts w:ascii="ArialMT" w:hAnsi="ArialMT" w:cs="ArialMT"/>
          <w:kern w:val="0"/>
          <w:sz w:val="22"/>
          <w:szCs w:val="22"/>
        </w:rPr>
      </w:pPr>
      <w:r>
        <w:object w:dxaOrig="4466" w:dyaOrig="4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266.25pt;mso-position-horizontal-relative:page;mso-position-vertical-relative:page" o:ole="">
            <v:imagedata r:id="rId17" o:title=""/>
          </v:shape>
          <o:OLEObject Type="Embed" ProgID="Visio.Drawing.11" ShapeID="_x0000_i1025" DrawAspect="Content" ObjectID="_1558275029" r:id="rId18">
            <o:FieldCodes>\* MERGEFORMAT</o:FieldCodes>
          </o:OLEObject>
        </w:object>
      </w:r>
      <w:bookmarkEnd w:id="790"/>
      <w:bookmarkEnd w:id="791"/>
    </w:p>
    <w:p w:rsidR="00553A2C" w:rsidRDefault="00553A2C">
      <w:pPr>
        <w:pStyle w:val="22"/>
        <w:numPr>
          <w:ilvl w:val="3"/>
          <w:numId w:val="8"/>
        </w:numPr>
        <w:tabs>
          <w:tab w:val="clear" w:pos="1680"/>
          <w:tab w:val="left" w:pos="1276"/>
        </w:tabs>
        <w:ind w:left="284" w:firstLineChars="0" w:hanging="300"/>
        <w:rPr>
          <w:b/>
          <w:kern w:val="0"/>
          <w:sz w:val="22"/>
          <w:szCs w:val="22"/>
        </w:rPr>
      </w:pPr>
      <w:r>
        <w:rPr>
          <w:rFonts w:hint="eastAsia"/>
          <w:b/>
          <w:kern w:val="0"/>
          <w:sz w:val="22"/>
          <w:szCs w:val="22"/>
        </w:rPr>
        <w:t>Steps</w:t>
      </w:r>
    </w:p>
    <w:p w:rsidR="00553A2C" w:rsidRDefault="00553A2C">
      <w:pPr>
        <w:pStyle w:val="22"/>
        <w:numPr>
          <w:ilvl w:val="0"/>
          <w:numId w:val="20"/>
        </w:numPr>
        <w:ind w:firstLineChars="0"/>
        <w:rPr>
          <w:kern w:val="0"/>
          <w:sz w:val="22"/>
          <w:szCs w:val="22"/>
        </w:rPr>
      </w:pPr>
      <w:r>
        <w:rPr>
          <w:rFonts w:hint="eastAsia"/>
          <w:kern w:val="0"/>
          <w:sz w:val="22"/>
          <w:szCs w:val="22"/>
        </w:rPr>
        <w:t>create VLAN</w:t>
      </w:r>
    </w:p>
    <w:p w:rsidR="00553A2C" w:rsidRDefault="000D710A">
      <w:pPr>
        <w:rPr>
          <w:kern w:val="0"/>
          <w:sz w:val="22"/>
          <w:szCs w:val="22"/>
        </w:rPr>
      </w:pPr>
      <w:r>
        <w:rPr>
          <w:kern w:val="0"/>
          <w:sz w:val="22"/>
          <w:szCs w:val="22"/>
        </w:rPr>
        <w:t>epon-olt</w:t>
      </w:r>
      <w:r w:rsidR="00553A2C">
        <w:rPr>
          <w:kern w:val="0"/>
          <w:sz w:val="22"/>
          <w:szCs w:val="22"/>
        </w:rPr>
        <w:t xml:space="preserve">(config)# vlan 100      </w:t>
      </w:r>
    </w:p>
    <w:p w:rsidR="00553A2C" w:rsidRDefault="000D710A">
      <w:pPr>
        <w:rPr>
          <w:kern w:val="0"/>
          <w:sz w:val="22"/>
          <w:szCs w:val="22"/>
        </w:rPr>
      </w:pPr>
      <w:r>
        <w:rPr>
          <w:kern w:val="0"/>
          <w:sz w:val="22"/>
          <w:szCs w:val="22"/>
        </w:rPr>
        <w:t>epon-olt</w:t>
      </w:r>
      <w:r w:rsidR="00553A2C">
        <w:rPr>
          <w:kern w:val="0"/>
          <w:sz w:val="22"/>
          <w:szCs w:val="22"/>
        </w:rPr>
        <w:t>(config-vlan-100)# exit</w:t>
      </w:r>
    </w:p>
    <w:p w:rsidR="00553A2C" w:rsidRDefault="00553A2C">
      <w:pPr>
        <w:pStyle w:val="22"/>
        <w:numPr>
          <w:ilvl w:val="0"/>
          <w:numId w:val="20"/>
        </w:numPr>
        <w:ind w:firstLineChars="0"/>
        <w:rPr>
          <w:kern w:val="0"/>
          <w:sz w:val="22"/>
          <w:szCs w:val="22"/>
        </w:rPr>
      </w:pPr>
      <w:r>
        <w:rPr>
          <w:rFonts w:hint="eastAsia"/>
          <w:kern w:val="0"/>
          <w:sz w:val="22"/>
          <w:szCs w:val="22"/>
        </w:rPr>
        <w:t xml:space="preserve">configure uplink port </w:t>
      </w:r>
    </w:p>
    <w:p w:rsidR="00553A2C" w:rsidRDefault="000D710A">
      <w:pPr>
        <w:rPr>
          <w:kern w:val="0"/>
          <w:sz w:val="22"/>
          <w:szCs w:val="22"/>
        </w:rPr>
      </w:pPr>
      <w:r>
        <w:rPr>
          <w:kern w:val="0"/>
          <w:sz w:val="22"/>
          <w:szCs w:val="22"/>
        </w:rPr>
        <w:t>epon-olt</w:t>
      </w:r>
      <w:r w:rsidR="00553A2C">
        <w:rPr>
          <w:kern w:val="0"/>
          <w:sz w:val="22"/>
          <w:szCs w:val="22"/>
        </w:rPr>
        <w:t>(config)# interface g 0/</w:t>
      </w:r>
      <w:r w:rsidR="00553A2C">
        <w:rPr>
          <w:rFonts w:hint="eastAsia"/>
          <w:kern w:val="0"/>
          <w:sz w:val="22"/>
          <w:szCs w:val="22"/>
        </w:rPr>
        <w:t>1</w:t>
      </w:r>
    </w:p>
    <w:p w:rsidR="00553A2C" w:rsidRDefault="000D710A">
      <w:pPr>
        <w:rPr>
          <w:kern w:val="0"/>
          <w:sz w:val="22"/>
          <w:szCs w:val="22"/>
        </w:rPr>
      </w:pPr>
      <w:r>
        <w:rPr>
          <w:kern w:val="0"/>
          <w:sz w:val="22"/>
          <w:szCs w:val="22"/>
        </w:rPr>
        <w:t>epon-olt</w:t>
      </w:r>
      <w:r w:rsidR="00553A2C">
        <w:rPr>
          <w:kern w:val="0"/>
          <w:sz w:val="22"/>
          <w:szCs w:val="22"/>
        </w:rPr>
        <w:t>(config-if-ge0/</w:t>
      </w:r>
      <w:r w:rsidR="00553A2C">
        <w:rPr>
          <w:rFonts w:hint="eastAsia"/>
          <w:kern w:val="0"/>
          <w:sz w:val="22"/>
          <w:szCs w:val="22"/>
        </w:rPr>
        <w:t>1</w:t>
      </w:r>
      <w:r w:rsidR="00553A2C">
        <w:rPr>
          <w:kern w:val="0"/>
          <w:sz w:val="22"/>
          <w:szCs w:val="22"/>
        </w:rPr>
        <w:t xml:space="preserve">)# switchport hybrid vlan 100 tagged </w:t>
      </w:r>
    </w:p>
    <w:p w:rsidR="00553A2C" w:rsidRDefault="000D710A">
      <w:pPr>
        <w:rPr>
          <w:kern w:val="0"/>
          <w:sz w:val="22"/>
          <w:szCs w:val="22"/>
        </w:rPr>
      </w:pPr>
      <w:r>
        <w:rPr>
          <w:kern w:val="0"/>
          <w:sz w:val="22"/>
          <w:szCs w:val="22"/>
        </w:rPr>
        <w:t>epon-olt</w:t>
      </w:r>
      <w:r w:rsidR="00553A2C">
        <w:rPr>
          <w:kern w:val="0"/>
          <w:sz w:val="22"/>
          <w:szCs w:val="22"/>
        </w:rPr>
        <w:t>(config-if-ge0/</w:t>
      </w:r>
      <w:r w:rsidR="00553A2C">
        <w:rPr>
          <w:rFonts w:hint="eastAsia"/>
          <w:kern w:val="0"/>
          <w:sz w:val="22"/>
          <w:szCs w:val="22"/>
        </w:rPr>
        <w:t>1</w:t>
      </w:r>
      <w:r w:rsidR="00553A2C">
        <w:rPr>
          <w:kern w:val="0"/>
          <w:sz w:val="22"/>
          <w:szCs w:val="22"/>
        </w:rPr>
        <w:t>)# exit</w:t>
      </w:r>
    </w:p>
    <w:p w:rsidR="00553A2C" w:rsidRDefault="00553A2C">
      <w:pPr>
        <w:pStyle w:val="22"/>
        <w:numPr>
          <w:ilvl w:val="0"/>
          <w:numId w:val="20"/>
        </w:numPr>
        <w:ind w:firstLineChars="0"/>
        <w:rPr>
          <w:kern w:val="0"/>
          <w:sz w:val="22"/>
          <w:szCs w:val="22"/>
        </w:rPr>
      </w:pPr>
      <w:r>
        <w:rPr>
          <w:rFonts w:hint="eastAsia"/>
          <w:kern w:val="0"/>
          <w:sz w:val="22"/>
          <w:szCs w:val="22"/>
        </w:rPr>
        <w:t>configure PON port</w:t>
      </w:r>
    </w:p>
    <w:p w:rsidR="00553A2C" w:rsidRDefault="000D710A">
      <w:pPr>
        <w:rPr>
          <w:kern w:val="0"/>
          <w:sz w:val="22"/>
          <w:szCs w:val="22"/>
        </w:rPr>
      </w:pPr>
      <w:r>
        <w:rPr>
          <w:kern w:val="0"/>
          <w:sz w:val="22"/>
          <w:szCs w:val="22"/>
        </w:rPr>
        <w:t>epon-olt</w:t>
      </w:r>
      <w:r w:rsidR="00553A2C">
        <w:rPr>
          <w:kern w:val="0"/>
          <w:sz w:val="22"/>
          <w:szCs w:val="22"/>
        </w:rPr>
        <w:t>(config)# inter epon 0/1</w:t>
      </w:r>
    </w:p>
    <w:p w:rsidR="00553A2C" w:rsidRDefault="000D710A">
      <w:pPr>
        <w:rPr>
          <w:kern w:val="0"/>
          <w:sz w:val="22"/>
          <w:szCs w:val="22"/>
        </w:rPr>
      </w:pPr>
      <w:r>
        <w:rPr>
          <w:kern w:val="0"/>
          <w:sz w:val="22"/>
          <w:szCs w:val="22"/>
        </w:rPr>
        <w:t>epon-olt</w:t>
      </w:r>
      <w:r w:rsidR="00553A2C">
        <w:rPr>
          <w:kern w:val="0"/>
          <w:sz w:val="22"/>
          <w:szCs w:val="22"/>
        </w:rPr>
        <w:t xml:space="preserve">(config-pon-0/1)# switchport hybrid vlan 100 tagged </w:t>
      </w:r>
    </w:p>
    <w:p w:rsidR="00553A2C" w:rsidRDefault="000D710A">
      <w:pPr>
        <w:rPr>
          <w:kern w:val="0"/>
          <w:sz w:val="22"/>
          <w:szCs w:val="22"/>
        </w:rPr>
      </w:pPr>
      <w:r>
        <w:rPr>
          <w:kern w:val="0"/>
          <w:sz w:val="22"/>
          <w:szCs w:val="22"/>
        </w:rPr>
        <w:t>epon-olt</w:t>
      </w:r>
      <w:r w:rsidR="00553A2C">
        <w:rPr>
          <w:kern w:val="0"/>
          <w:sz w:val="22"/>
          <w:szCs w:val="22"/>
        </w:rPr>
        <w:t xml:space="preserve">(config-pon-0/1)# ip igmp snooping user-vlan 100 group-vlan 100 tagged </w:t>
      </w:r>
    </w:p>
    <w:p w:rsidR="00553A2C" w:rsidRDefault="000D710A">
      <w:pPr>
        <w:rPr>
          <w:kern w:val="0"/>
          <w:sz w:val="22"/>
          <w:szCs w:val="22"/>
        </w:rPr>
      </w:pPr>
      <w:r>
        <w:rPr>
          <w:kern w:val="0"/>
          <w:sz w:val="22"/>
          <w:szCs w:val="22"/>
        </w:rPr>
        <w:t>epon-olt</w:t>
      </w:r>
      <w:r w:rsidR="00553A2C">
        <w:rPr>
          <w:kern w:val="0"/>
          <w:sz w:val="22"/>
          <w:szCs w:val="22"/>
        </w:rPr>
        <w:t>(config-pon-0/1)# exit</w:t>
      </w:r>
    </w:p>
    <w:p w:rsidR="00553A2C" w:rsidRDefault="00553A2C">
      <w:pPr>
        <w:pStyle w:val="22"/>
        <w:numPr>
          <w:ilvl w:val="0"/>
          <w:numId w:val="20"/>
        </w:numPr>
        <w:ind w:firstLineChars="0"/>
        <w:rPr>
          <w:kern w:val="0"/>
          <w:sz w:val="22"/>
          <w:szCs w:val="22"/>
        </w:rPr>
      </w:pPr>
      <w:r>
        <w:rPr>
          <w:rFonts w:hint="eastAsia"/>
          <w:kern w:val="0"/>
          <w:sz w:val="22"/>
          <w:szCs w:val="22"/>
        </w:rPr>
        <w:t>enable IGMP snooping</w:t>
      </w:r>
    </w:p>
    <w:p w:rsidR="00553A2C" w:rsidRDefault="000D710A">
      <w:pPr>
        <w:rPr>
          <w:kern w:val="0"/>
          <w:sz w:val="22"/>
          <w:szCs w:val="22"/>
        </w:rPr>
      </w:pPr>
      <w:r>
        <w:rPr>
          <w:kern w:val="0"/>
          <w:sz w:val="22"/>
          <w:szCs w:val="22"/>
        </w:rPr>
        <w:t>epon-olt</w:t>
      </w:r>
      <w:r w:rsidR="00553A2C">
        <w:rPr>
          <w:kern w:val="0"/>
          <w:sz w:val="22"/>
          <w:szCs w:val="22"/>
        </w:rPr>
        <w:t xml:space="preserve">(config)# ip igmp snooping enable </w:t>
      </w:r>
    </w:p>
    <w:p w:rsidR="00553A2C" w:rsidRDefault="00553A2C">
      <w:pPr>
        <w:pStyle w:val="22"/>
        <w:numPr>
          <w:ilvl w:val="0"/>
          <w:numId w:val="20"/>
        </w:numPr>
        <w:ind w:firstLineChars="0"/>
        <w:rPr>
          <w:kern w:val="0"/>
          <w:sz w:val="22"/>
          <w:szCs w:val="22"/>
        </w:rPr>
      </w:pPr>
      <w:r>
        <w:rPr>
          <w:rFonts w:hint="eastAsia"/>
          <w:kern w:val="0"/>
          <w:sz w:val="22"/>
          <w:szCs w:val="22"/>
        </w:rPr>
        <w:t>configure multicast router port</w:t>
      </w:r>
    </w:p>
    <w:p w:rsidR="00553A2C" w:rsidRDefault="000D710A">
      <w:pPr>
        <w:rPr>
          <w:kern w:val="0"/>
          <w:sz w:val="22"/>
          <w:szCs w:val="22"/>
        </w:rPr>
      </w:pPr>
      <w:r>
        <w:rPr>
          <w:kern w:val="0"/>
          <w:sz w:val="22"/>
          <w:szCs w:val="22"/>
        </w:rPr>
        <w:t>epon-olt</w:t>
      </w:r>
      <w:r w:rsidR="00553A2C">
        <w:rPr>
          <w:kern w:val="0"/>
          <w:sz w:val="22"/>
          <w:szCs w:val="22"/>
        </w:rPr>
        <w:t>(config)# ip igmp snooping mrouter vlan 100 interface g 0/</w:t>
      </w:r>
      <w:r w:rsidR="00553A2C">
        <w:rPr>
          <w:rFonts w:hint="eastAsia"/>
          <w:kern w:val="0"/>
          <w:sz w:val="22"/>
          <w:szCs w:val="22"/>
        </w:rPr>
        <w:t>1</w:t>
      </w:r>
    </w:p>
    <w:p w:rsidR="00553A2C" w:rsidRDefault="00553A2C">
      <w:pPr>
        <w:pStyle w:val="22"/>
        <w:numPr>
          <w:ilvl w:val="0"/>
          <w:numId w:val="20"/>
        </w:numPr>
        <w:ind w:firstLineChars="0"/>
        <w:rPr>
          <w:kern w:val="0"/>
          <w:sz w:val="22"/>
          <w:szCs w:val="22"/>
        </w:rPr>
      </w:pPr>
      <w:r>
        <w:rPr>
          <w:rFonts w:hint="eastAsia"/>
          <w:kern w:val="0"/>
          <w:sz w:val="22"/>
          <w:szCs w:val="22"/>
        </w:rPr>
        <w:t>configure ONU LAN port</w:t>
      </w:r>
    </w:p>
    <w:p w:rsidR="00553A2C" w:rsidRDefault="000D710A">
      <w:pPr>
        <w:rPr>
          <w:kern w:val="0"/>
          <w:sz w:val="22"/>
          <w:szCs w:val="22"/>
        </w:rPr>
      </w:pPr>
      <w:r>
        <w:rPr>
          <w:kern w:val="0"/>
          <w:sz w:val="22"/>
          <w:szCs w:val="22"/>
        </w:rPr>
        <w:t>epon-olt</w:t>
      </w:r>
      <w:r w:rsidR="00553A2C">
        <w:rPr>
          <w:kern w:val="0"/>
          <w:sz w:val="22"/>
          <w:szCs w:val="22"/>
        </w:rPr>
        <w:t>(config)# inter epon 0/1</w:t>
      </w:r>
    </w:p>
    <w:p w:rsidR="00553A2C" w:rsidRDefault="000D710A">
      <w:pPr>
        <w:rPr>
          <w:kern w:val="0"/>
          <w:sz w:val="22"/>
          <w:szCs w:val="22"/>
        </w:rPr>
      </w:pPr>
      <w:r>
        <w:rPr>
          <w:kern w:val="0"/>
          <w:sz w:val="22"/>
          <w:szCs w:val="22"/>
        </w:rPr>
        <w:t>epon-olt</w:t>
      </w:r>
      <w:r w:rsidR="00553A2C">
        <w:rPr>
          <w:kern w:val="0"/>
          <w:sz w:val="22"/>
          <w:szCs w:val="22"/>
        </w:rPr>
        <w:t xml:space="preserve">(config-pon-0/1)# onu 1 ctc eth 1 vlan mode tag </w:t>
      </w:r>
    </w:p>
    <w:p w:rsidR="00553A2C" w:rsidRDefault="000D710A">
      <w:pPr>
        <w:rPr>
          <w:kern w:val="0"/>
          <w:sz w:val="22"/>
          <w:szCs w:val="22"/>
        </w:rPr>
      </w:pPr>
      <w:r>
        <w:rPr>
          <w:kern w:val="0"/>
          <w:sz w:val="22"/>
          <w:szCs w:val="22"/>
        </w:rPr>
        <w:t>epon-olt</w:t>
      </w:r>
      <w:r w:rsidR="00553A2C">
        <w:rPr>
          <w:kern w:val="0"/>
          <w:sz w:val="22"/>
          <w:szCs w:val="22"/>
        </w:rPr>
        <w:t>(config-pon-0/1)# onu 1 ctc eth 1 vlan pvid 100 pri 0</w:t>
      </w:r>
    </w:p>
    <w:p w:rsidR="00553A2C" w:rsidRDefault="000D710A">
      <w:pPr>
        <w:rPr>
          <w:kern w:val="0"/>
          <w:sz w:val="22"/>
          <w:szCs w:val="22"/>
        </w:rPr>
      </w:pPr>
      <w:r>
        <w:rPr>
          <w:kern w:val="0"/>
          <w:sz w:val="22"/>
          <w:szCs w:val="22"/>
        </w:rPr>
        <w:t>epon-olt</w:t>
      </w:r>
      <w:r w:rsidR="00553A2C">
        <w:rPr>
          <w:kern w:val="0"/>
          <w:sz w:val="22"/>
          <w:szCs w:val="22"/>
        </w:rPr>
        <w:t xml:space="preserve">(config-pon-0/1)# onu 1 ctc eth 1 mc_vlan add 100 </w:t>
      </w:r>
    </w:p>
    <w:p w:rsidR="00553A2C" w:rsidRDefault="000D710A">
      <w:pPr>
        <w:rPr>
          <w:kern w:val="0"/>
          <w:sz w:val="22"/>
          <w:szCs w:val="22"/>
        </w:rPr>
      </w:pPr>
      <w:r>
        <w:rPr>
          <w:kern w:val="0"/>
          <w:sz w:val="22"/>
          <w:szCs w:val="22"/>
        </w:rPr>
        <w:t>epon-olt</w:t>
      </w:r>
      <w:r w:rsidR="00553A2C">
        <w:rPr>
          <w:kern w:val="0"/>
          <w:sz w:val="22"/>
          <w:szCs w:val="22"/>
        </w:rPr>
        <w:t xml:space="preserve">(config-pon-0/1)# onu 1 ctc eth 1 mc_tagstrip enable </w:t>
      </w:r>
    </w:p>
    <w:p w:rsidR="00553A2C" w:rsidRDefault="00553A2C" w:rsidP="004B44A3">
      <w:pPr>
        <w:pStyle w:val="1"/>
        <w:pageBreakBefore/>
        <w:numPr>
          <w:ilvl w:val="0"/>
          <w:numId w:val="1"/>
        </w:numPr>
        <w:rPr>
          <w:rFonts w:ascii="Arial" w:hAnsi="Arial" w:cs="Arial"/>
          <w:kern w:val="2"/>
          <w:sz w:val="30"/>
          <w:szCs w:val="30"/>
        </w:rPr>
      </w:pPr>
      <w:bookmarkStart w:id="792" w:name="_Toc425751657"/>
      <w:bookmarkStart w:id="793" w:name="_Toc426970003"/>
      <w:bookmarkStart w:id="794" w:name="_Toc369100316"/>
      <w:bookmarkStart w:id="795" w:name="_Toc484533126"/>
      <w:r>
        <w:rPr>
          <w:rFonts w:ascii="Arial" w:hAnsi="Arial" w:cs="Arial" w:hint="eastAsia"/>
          <w:kern w:val="2"/>
          <w:sz w:val="30"/>
          <w:szCs w:val="30"/>
        </w:rPr>
        <w:lastRenderedPageBreak/>
        <w:t>ACL Configuration</w:t>
      </w:r>
      <w:bookmarkEnd w:id="636"/>
      <w:bookmarkEnd w:id="637"/>
      <w:bookmarkEnd w:id="792"/>
      <w:bookmarkEnd w:id="793"/>
      <w:bookmarkEnd w:id="794"/>
      <w:bookmarkEnd w:id="795"/>
    </w:p>
    <w:p w:rsidR="00553A2C" w:rsidRDefault="00553A2C">
      <w:pPr>
        <w:pStyle w:val="22"/>
        <w:keepNext/>
        <w:keepLines/>
        <w:numPr>
          <w:ilvl w:val="0"/>
          <w:numId w:val="19"/>
        </w:numPr>
        <w:spacing w:before="260" w:after="260" w:line="416" w:lineRule="auto"/>
        <w:ind w:firstLineChars="0"/>
        <w:outlineLvl w:val="1"/>
        <w:rPr>
          <w:rFonts w:ascii="Arial" w:eastAsia="黑体" w:hAnsi="Arial"/>
          <w:bCs/>
          <w:vanish/>
          <w:sz w:val="28"/>
          <w:szCs w:val="28"/>
        </w:rPr>
      </w:pPr>
      <w:bookmarkStart w:id="796" w:name="_Toc332103273"/>
      <w:bookmarkStart w:id="797" w:name="_Toc332103400"/>
      <w:bookmarkStart w:id="798" w:name="_Toc332182460"/>
      <w:bookmarkStart w:id="799" w:name="_Toc332197377"/>
      <w:bookmarkStart w:id="800" w:name="_Toc332197522"/>
      <w:bookmarkStart w:id="801" w:name="_Toc332197571"/>
      <w:bookmarkStart w:id="802" w:name="_Toc332197900"/>
      <w:bookmarkStart w:id="803" w:name="_Toc332198652"/>
      <w:bookmarkStart w:id="804" w:name="_Toc332201466"/>
      <w:bookmarkStart w:id="805" w:name="_Toc333917496"/>
      <w:bookmarkStart w:id="806" w:name="_Toc333920112"/>
      <w:bookmarkStart w:id="807" w:name="_Toc333924009"/>
      <w:bookmarkStart w:id="808" w:name="_Toc333924140"/>
      <w:bookmarkStart w:id="809" w:name="_Toc333928039"/>
      <w:bookmarkStart w:id="810" w:name="_Toc334105107"/>
      <w:bookmarkStart w:id="811" w:name="_Toc334105558"/>
      <w:bookmarkStart w:id="812" w:name="_Toc334105936"/>
      <w:bookmarkStart w:id="813" w:name="_Toc334111958"/>
      <w:bookmarkStart w:id="814" w:name="_Toc345493845"/>
      <w:bookmarkStart w:id="815" w:name="_Toc384972561"/>
      <w:bookmarkStart w:id="816" w:name="_Toc385236501"/>
      <w:bookmarkStart w:id="817" w:name="_Toc385236685"/>
      <w:bookmarkStart w:id="818" w:name="_Toc385325180"/>
      <w:bookmarkStart w:id="819" w:name="_Toc386617083"/>
      <w:bookmarkStart w:id="820" w:name="_Toc386617185"/>
      <w:bookmarkStart w:id="821" w:name="_Toc411515386"/>
      <w:bookmarkStart w:id="822" w:name="_Toc411515576"/>
      <w:bookmarkStart w:id="823" w:name="_Toc411515772"/>
      <w:bookmarkStart w:id="824" w:name="_Toc411516002"/>
      <w:bookmarkStart w:id="825" w:name="_Toc411516192"/>
      <w:bookmarkStart w:id="826" w:name="_Toc418585854"/>
      <w:bookmarkStart w:id="827" w:name="_Toc419792625"/>
      <w:bookmarkStart w:id="828" w:name="_Toc420938254"/>
      <w:bookmarkStart w:id="829" w:name="_Toc425437241"/>
      <w:bookmarkStart w:id="830" w:name="_Toc425438669"/>
      <w:bookmarkStart w:id="831" w:name="_Toc425438911"/>
      <w:bookmarkStart w:id="832" w:name="_Toc425439153"/>
      <w:bookmarkStart w:id="833" w:name="_Toc425491043"/>
      <w:bookmarkStart w:id="834" w:name="_Toc425491319"/>
      <w:bookmarkStart w:id="835" w:name="_Toc425507647"/>
      <w:bookmarkStart w:id="836" w:name="_Toc425519524"/>
      <w:bookmarkStart w:id="837" w:name="_Toc425522488"/>
      <w:bookmarkStart w:id="838" w:name="_Toc425751658"/>
      <w:bookmarkStart w:id="839" w:name="_Toc426969332"/>
      <w:bookmarkStart w:id="840" w:name="_Toc426969562"/>
      <w:bookmarkStart w:id="841" w:name="_Toc426970004"/>
      <w:bookmarkStart w:id="842" w:name="_Toc426970806"/>
      <w:bookmarkStart w:id="843" w:name="_Toc431230445"/>
      <w:bookmarkStart w:id="844" w:name="_Toc431230740"/>
      <w:bookmarkStart w:id="845" w:name="_Toc431279582"/>
      <w:bookmarkStart w:id="846" w:name="_Toc431374055"/>
      <w:bookmarkStart w:id="847" w:name="_Toc431398918"/>
      <w:bookmarkStart w:id="848" w:name="_Toc369100022"/>
      <w:bookmarkStart w:id="849" w:name="_Toc369100317"/>
      <w:bookmarkStart w:id="850" w:name="_Toc369104157"/>
      <w:bookmarkStart w:id="851" w:name="_Toc432181376"/>
      <w:bookmarkStart w:id="852" w:name="_Toc432181669"/>
      <w:bookmarkStart w:id="853" w:name="_Toc432250106"/>
      <w:bookmarkStart w:id="854" w:name="_Toc432250402"/>
      <w:bookmarkStart w:id="855" w:name="_Toc432250695"/>
      <w:bookmarkStart w:id="856" w:name="_Toc446670324"/>
      <w:bookmarkStart w:id="857" w:name="_Toc310322606"/>
      <w:bookmarkStart w:id="858" w:name="_Toc484533127"/>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8"/>
    </w:p>
    <w:p w:rsidR="00553A2C" w:rsidRDefault="00553A2C">
      <w:pPr>
        <w:pStyle w:val="2"/>
        <w:numPr>
          <w:ilvl w:val="1"/>
          <w:numId w:val="19"/>
        </w:numPr>
        <w:rPr>
          <w:b w:val="0"/>
          <w:sz w:val="28"/>
          <w:szCs w:val="28"/>
        </w:rPr>
      </w:pPr>
      <w:bookmarkStart w:id="859" w:name="_Toc425751659"/>
      <w:bookmarkStart w:id="860" w:name="_Toc426970005"/>
      <w:bookmarkStart w:id="861" w:name="_Toc369100318"/>
      <w:bookmarkStart w:id="862" w:name="_Toc484533128"/>
      <w:r>
        <w:rPr>
          <w:rFonts w:hint="eastAsia"/>
          <w:b w:val="0"/>
          <w:sz w:val="28"/>
          <w:szCs w:val="28"/>
        </w:rPr>
        <w:t>Overview</w:t>
      </w:r>
      <w:bookmarkEnd w:id="857"/>
      <w:bookmarkEnd w:id="859"/>
      <w:bookmarkEnd w:id="860"/>
      <w:bookmarkEnd w:id="861"/>
      <w:bookmarkEnd w:id="862"/>
    </w:p>
    <w:p w:rsidR="00553A2C" w:rsidRDefault="00553A2C">
      <w:pPr>
        <w:autoSpaceDE w:val="0"/>
        <w:autoSpaceDN w:val="0"/>
        <w:adjustRightInd w:val="0"/>
        <w:rPr>
          <w:sz w:val="22"/>
          <w:szCs w:val="22"/>
        </w:rPr>
      </w:pPr>
      <w:r>
        <w:rPr>
          <w:sz w:val="22"/>
          <w:szCs w:val="22"/>
        </w:rPr>
        <w:t>I</w:t>
      </w:r>
      <w:r>
        <w:rPr>
          <w:rFonts w:hint="eastAsia"/>
          <w:sz w:val="22"/>
          <w:szCs w:val="22"/>
        </w:rPr>
        <w:t xml:space="preserve">n order to filter data packages, network equipments need to setup a series of rules for identifying what need to be filtered. </w:t>
      </w:r>
      <w:r>
        <w:rPr>
          <w:sz w:val="22"/>
          <w:szCs w:val="22"/>
        </w:rPr>
        <w:t>O</w:t>
      </w:r>
      <w:r>
        <w:rPr>
          <w:rFonts w:hint="eastAsia"/>
          <w:sz w:val="22"/>
          <w:szCs w:val="22"/>
        </w:rPr>
        <w:t xml:space="preserve">nly matched with the rules the data packages can be </w:t>
      </w:r>
      <w:r>
        <w:rPr>
          <w:sz w:val="22"/>
          <w:szCs w:val="22"/>
        </w:rPr>
        <w:t>filtered</w:t>
      </w:r>
      <w:r>
        <w:rPr>
          <w:rFonts w:hint="eastAsia"/>
          <w:sz w:val="22"/>
          <w:szCs w:val="22"/>
        </w:rPr>
        <w:t>. ACL can achieve this function.</w:t>
      </w:r>
      <w:r>
        <w:rPr>
          <w:sz w:val="22"/>
          <w:szCs w:val="22"/>
        </w:rPr>
        <w:t xml:space="preserve"> M</w:t>
      </w:r>
      <w:r>
        <w:rPr>
          <w:rFonts w:hint="eastAsia"/>
          <w:sz w:val="22"/>
          <w:szCs w:val="22"/>
        </w:rPr>
        <w:t xml:space="preserve">atched conditions of ACL rules can be source address, destination address, </w:t>
      </w:r>
      <w:r>
        <w:rPr>
          <w:sz w:val="22"/>
          <w:szCs w:val="22"/>
        </w:rPr>
        <w:t>Ethernet</w:t>
      </w:r>
      <w:r>
        <w:rPr>
          <w:rFonts w:hint="eastAsia"/>
          <w:sz w:val="22"/>
          <w:szCs w:val="22"/>
        </w:rPr>
        <w:t xml:space="preserve"> type, VLAN, protocol port, and so on.</w:t>
      </w:r>
    </w:p>
    <w:p w:rsidR="00553A2C" w:rsidRDefault="00553A2C">
      <w:pPr>
        <w:autoSpaceDE w:val="0"/>
        <w:autoSpaceDN w:val="0"/>
        <w:adjustRightInd w:val="0"/>
        <w:rPr>
          <w:sz w:val="22"/>
          <w:szCs w:val="22"/>
        </w:rPr>
      </w:pPr>
      <w:r>
        <w:rPr>
          <w:sz w:val="22"/>
          <w:szCs w:val="22"/>
        </w:rPr>
        <w:t>T</w:t>
      </w:r>
      <w:r>
        <w:rPr>
          <w:rFonts w:hint="eastAsia"/>
          <w:sz w:val="22"/>
          <w:szCs w:val="22"/>
        </w:rPr>
        <w:t xml:space="preserve">hese ACL rules also can be used in other situations, such as classification of stream in QoS. </w:t>
      </w:r>
      <w:r>
        <w:rPr>
          <w:sz w:val="22"/>
          <w:szCs w:val="22"/>
        </w:rPr>
        <w:t>An</w:t>
      </w:r>
      <w:r>
        <w:rPr>
          <w:rFonts w:hint="eastAsia"/>
          <w:sz w:val="22"/>
          <w:szCs w:val="22"/>
        </w:rPr>
        <w:t xml:space="preserve"> ACL rule may contain one or several sub-rules, which have different matched </w:t>
      </w:r>
      <w:r>
        <w:rPr>
          <w:sz w:val="22"/>
          <w:szCs w:val="22"/>
        </w:rPr>
        <w:t>conditions</w:t>
      </w:r>
      <w:r>
        <w:rPr>
          <w:rFonts w:hint="eastAsia"/>
          <w:sz w:val="22"/>
          <w:szCs w:val="22"/>
        </w:rPr>
        <w:t>.</w:t>
      </w:r>
    </w:p>
    <w:p w:rsidR="00553A2C" w:rsidRDefault="00553A2C">
      <w:pPr>
        <w:autoSpaceDE w:val="0"/>
        <w:autoSpaceDN w:val="0"/>
        <w:adjustRightInd w:val="0"/>
        <w:rPr>
          <w:sz w:val="22"/>
          <w:szCs w:val="22"/>
        </w:rPr>
      </w:pPr>
      <w:r>
        <w:rPr>
          <w:sz w:val="22"/>
          <w:szCs w:val="22"/>
        </w:rPr>
        <w:t>T</w:t>
      </w:r>
      <w:r>
        <w:rPr>
          <w:rFonts w:hint="eastAsia"/>
          <w:sz w:val="22"/>
          <w:szCs w:val="22"/>
        </w:rPr>
        <w:t>his device supports the following types of ACL.</w:t>
      </w:r>
    </w:p>
    <w:p w:rsidR="00553A2C" w:rsidRDefault="00553A2C">
      <w:pPr>
        <w:numPr>
          <w:ilvl w:val="0"/>
          <w:numId w:val="21"/>
        </w:numPr>
        <w:autoSpaceDE w:val="0"/>
        <w:autoSpaceDN w:val="0"/>
        <w:adjustRightInd w:val="0"/>
        <w:rPr>
          <w:sz w:val="22"/>
          <w:szCs w:val="22"/>
        </w:rPr>
      </w:pPr>
      <w:r>
        <w:rPr>
          <w:rFonts w:hint="eastAsia"/>
          <w:sz w:val="22"/>
          <w:szCs w:val="22"/>
        </w:rPr>
        <w:t>IP</w:t>
      </w:r>
      <w:r>
        <w:rPr>
          <w:sz w:val="22"/>
          <w:szCs w:val="22"/>
        </w:rPr>
        <w:t xml:space="preserve"> S</w:t>
      </w:r>
      <w:r>
        <w:rPr>
          <w:rFonts w:hint="eastAsia"/>
          <w:sz w:val="22"/>
          <w:szCs w:val="22"/>
        </w:rPr>
        <w:t>tandard ACL.</w:t>
      </w:r>
    </w:p>
    <w:p w:rsidR="00553A2C" w:rsidRDefault="00553A2C">
      <w:pPr>
        <w:numPr>
          <w:ilvl w:val="0"/>
          <w:numId w:val="21"/>
        </w:numPr>
        <w:autoSpaceDE w:val="0"/>
        <w:autoSpaceDN w:val="0"/>
        <w:adjustRightInd w:val="0"/>
        <w:rPr>
          <w:sz w:val="22"/>
          <w:szCs w:val="22"/>
        </w:rPr>
      </w:pPr>
      <w:r>
        <w:rPr>
          <w:rFonts w:hint="eastAsia"/>
          <w:sz w:val="22"/>
          <w:szCs w:val="22"/>
        </w:rPr>
        <w:t>IP</w:t>
      </w:r>
      <w:r>
        <w:rPr>
          <w:sz w:val="22"/>
          <w:szCs w:val="22"/>
        </w:rPr>
        <w:t xml:space="preserve"> E</w:t>
      </w:r>
      <w:r>
        <w:rPr>
          <w:rFonts w:hint="eastAsia"/>
          <w:sz w:val="22"/>
          <w:szCs w:val="22"/>
        </w:rPr>
        <w:t>xtended ACL.</w:t>
      </w:r>
    </w:p>
    <w:p w:rsidR="00553A2C" w:rsidRDefault="00553A2C">
      <w:pPr>
        <w:numPr>
          <w:ilvl w:val="0"/>
          <w:numId w:val="21"/>
        </w:numPr>
        <w:autoSpaceDE w:val="0"/>
        <w:autoSpaceDN w:val="0"/>
        <w:adjustRightInd w:val="0"/>
        <w:rPr>
          <w:sz w:val="22"/>
          <w:szCs w:val="22"/>
        </w:rPr>
      </w:pPr>
      <w:r>
        <w:rPr>
          <w:rFonts w:hint="eastAsia"/>
          <w:sz w:val="22"/>
          <w:szCs w:val="22"/>
        </w:rPr>
        <w:t>ACL</w:t>
      </w:r>
      <w:r>
        <w:rPr>
          <w:sz w:val="22"/>
          <w:szCs w:val="22"/>
        </w:rPr>
        <w:t xml:space="preserve"> </w:t>
      </w:r>
      <w:r>
        <w:rPr>
          <w:rFonts w:hint="eastAsia"/>
          <w:sz w:val="22"/>
          <w:szCs w:val="22"/>
        </w:rPr>
        <w:t xml:space="preserve">based on MAC address </w:t>
      </w:r>
    </w:p>
    <w:p w:rsidR="00553A2C" w:rsidRDefault="00553A2C">
      <w:pPr>
        <w:numPr>
          <w:ilvl w:val="0"/>
          <w:numId w:val="22"/>
        </w:numPr>
        <w:autoSpaceDE w:val="0"/>
        <w:autoSpaceDN w:val="0"/>
        <w:adjustRightInd w:val="0"/>
        <w:rPr>
          <w:sz w:val="22"/>
          <w:szCs w:val="22"/>
        </w:rPr>
      </w:pPr>
      <w:r>
        <w:rPr>
          <w:rFonts w:hint="eastAsia"/>
          <w:sz w:val="22"/>
          <w:szCs w:val="22"/>
        </w:rPr>
        <w:t>ACL based on port binding.</w:t>
      </w:r>
    </w:p>
    <w:p w:rsidR="00553A2C" w:rsidRDefault="00553A2C">
      <w:pPr>
        <w:numPr>
          <w:ilvl w:val="0"/>
          <w:numId w:val="22"/>
        </w:numPr>
        <w:autoSpaceDE w:val="0"/>
        <w:autoSpaceDN w:val="0"/>
        <w:adjustRightInd w:val="0"/>
        <w:rPr>
          <w:sz w:val="22"/>
          <w:szCs w:val="22"/>
        </w:rPr>
      </w:pPr>
      <w:r>
        <w:rPr>
          <w:rFonts w:hint="eastAsia"/>
          <w:sz w:val="22"/>
          <w:szCs w:val="22"/>
        </w:rPr>
        <w:t>ACL based on QoS.</w:t>
      </w:r>
    </w:p>
    <w:p w:rsidR="00553A2C" w:rsidRDefault="00553A2C">
      <w:pPr>
        <w:autoSpaceDE w:val="0"/>
        <w:autoSpaceDN w:val="0"/>
        <w:adjustRightInd w:val="0"/>
      </w:pPr>
      <w:r>
        <w:t>L</w:t>
      </w:r>
      <w:r>
        <w:rPr>
          <w:rFonts w:hint="eastAsia"/>
        </w:rPr>
        <w:t>imitation of each ACL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1530"/>
        <w:gridCol w:w="2750"/>
      </w:tblGrid>
      <w:tr w:rsidR="00553A2C">
        <w:tc>
          <w:tcPr>
            <w:tcW w:w="4248" w:type="dxa"/>
          </w:tcPr>
          <w:p w:rsidR="00553A2C" w:rsidRDefault="00553A2C">
            <w:pPr>
              <w:autoSpaceDE w:val="0"/>
              <w:autoSpaceDN w:val="0"/>
              <w:adjustRightInd w:val="0"/>
              <w:jc w:val="center"/>
            </w:pPr>
            <w:r>
              <w:rPr>
                <w:rFonts w:hint="eastAsia"/>
              </w:rPr>
              <w:t>ACL type</w:t>
            </w:r>
          </w:p>
        </w:tc>
        <w:tc>
          <w:tcPr>
            <w:tcW w:w="1530" w:type="dxa"/>
          </w:tcPr>
          <w:p w:rsidR="00553A2C" w:rsidRDefault="00553A2C">
            <w:pPr>
              <w:autoSpaceDE w:val="0"/>
              <w:autoSpaceDN w:val="0"/>
              <w:adjustRightInd w:val="0"/>
              <w:jc w:val="center"/>
            </w:pPr>
            <w:r>
              <w:rPr>
                <w:rFonts w:hint="eastAsia"/>
              </w:rPr>
              <w:t>ACL index</w:t>
            </w:r>
          </w:p>
        </w:tc>
        <w:tc>
          <w:tcPr>
            <w:tcW w:w="2750" w:type="dxa"/>
          </w:tcPr>
          <w:p w:rsidR="00553A2C" w:rsidRDefault="00553A2C">
            <w:pPr>
              <w:autoSpaceDE w:val="0"/>
              <w:autoSpaceDN w:val="0"/>
              <w:adjustRightInd w:val="0"/>
              <w:jc w:val="center"/>
            </w:pPr>
            <w:r>
              <w:t>M</w:t>
            </w:r>
            <w:r>
              <w:rPr>
                <w:rFonts w:hint="eastAsia"/>
              </w:rPr>
              <w:t>axium rules</w:t>
            </w:r>
          </w:p>
        </w:tc>
      </w:tr>
      <w:tr w:rsidR="00553A2C">
        <w:tc>
          <w:tcPr>
            <w:tcW w:w="4248" w:type="dxa"/>
          </w:tcPr>
          <w:p w:rsidR="00553A2C" w:rsidRDefault="00553A2C">
            <w:pPr>
              <w:autoSpaceDE w:val="0"/>
              <w:autoSpaceDN w:val="0"/>
              <w:adjustRightInd w:val="0"/>
            </w:pPr>
            <w:r>
              <w:rPr>
                <w:rFonts w:hint="eastAsia"/>
                <w:sz w:val="22"/>
                <w:szCs w:val="22"/>
              </w:rPr>
              <w:t>IP</w:t>
            </w:r>
            <w:r>
              <w:rPr>
                <w:sz w:val="22"/>
                <w:szCs w:val="22"/>
              </w:rPr>
              <w:t xml:space="preserve"> S</w:t>
            </w:r>
            <w:r>
              <w:rPr>
                <w:rFonts w:hint="eastAsia"/>
                <w:sz w:val="22"/>
                <w:szCs w:val="22"/>
              </w:rPr>
              <w:t>tandard ACL</w:t>
            </w:r>
          </w:p>
        </w:tc>
        <w:tc>
          <w:tcPr>
            <w:tcW w:w="1530" w:type="dxa"/>
          </w:tcPr>
          <w:p w:rsidR="00553A2C" w:rsidRDefault="00553A2C">
            <w:pPr>
              <w:autoSpaceDE w:val="0"/>
              <w:autoSpaceDN w:val="0"/>
              <w:adjustRightInd w:val="0"/>
              <w:jc w:val="center"/>
            </w:pPr>
            <w:r>
              <w:rPr>
                <w:rFonts w:hint="eastAsia"/>
              </w:rPr>
              <w:t>0-999</w:t>
            </w:r>
          </w:p>
        </w:tc>
        <w:tc>
          <w:tcPr>
            <w:tcW w:w="2750" w:type="dxa"/>
          </w:tcPr>
          <w:p w:rsidR="00553A2C" w:rsidRDefault="00553A2C">
            <w:pPr>
              <w:autoSpaceDE w:val="0"/>
              <w:autoSpaceDN w:val="0"/>
              <w:adjustRightInd w:val="0"/>
              <w:jc w:val="center"/>
            </w:pPr>
            <w:r>
              <w:rPr>
                <w:rFonts w:hint="eastAsia"/>
              </w:rPr>
              <w:t>1000</w:t>
            </w:r>
          </w:p>
        </w:tc>
      </w:tr>
      <w:tr w:rsidR="00553A2C">
        <w:tc>
          <w:tcPr>
            <w:tcW w:w="4248" w:type="dxa"/>
          </w:tcPr>
          <w:p w:rsidR="00553A2C" w:rsidRDefault="00553A2C">
            <w:pPr>
              <w:autoSpaceDE w:val="0"/>
              <w:autoSpaceDN w:val="0"/>
              <w:adjustRightInd w:val="0"/>
            </w:pPr>
            <w:r>
              <w:rPr>
                <w:rFonts w:hint="eastAsia"/>
                <w:sz w:val="22"/>
                <w:szCs w:val="22"/>
              </w:rPr>
              <w:t>IP</w:t>
            </w:r>
            <w:r>
              <w:rPr>
                <w:sz w:val="22"/>
                <w:szCs w:val="22"/>
              </w:rPr>
              <w:t xml:space="preserve"> E</w:t>
            </w:r>
            <w:r>
              <w:rPr>
                <w:rFonts w:hint="eastAsia"/>
                <w:sz w:val="22"/>
                <w:szCs w:val="22"/>
              </w:rPr>
              <w:t>xtended ACL</w:t>
            </w:r>
          </w:p>
        </w:tc>
        <w:tc>
          <w:tcPr>
            <w:tcW w:w="1530" w:type="dxa"/>
          </w:tcPr>
          <w:p w:rsidR="00553A2C" w:rsidRDefault="00553A2C">
            <w:pPr>
              <w:autoSpaceDE w:val="0"/>
              <w:autoSpaceDN w:val="0"/>
              <w:adjustRightInd w:val="0"/>
              <w:jc w:val="center"/>
            </w:pPr>
            <w:r>
              <w:rPr>
                <w:rFonts w:hint="eastAsia"/>
              </w:rPr>
              <w:t>1000-1999</w:t>
            </w:r>
          </w:p>
        </w:tc>
        <w:tc>
          <w:tcPr>
            <w:tcW w:w="2750" w:type="dxa"/>
          </w:tcPr>
          <w:p w:rsidR="00553A2C" w:rsidRDefault="00553A2C">
            <w:pPr>
              <w:autoSpaceDE w:val="0"/>
              <w:autoSpaceDN w:val="0"/>
              <w:adjustRightInd w:val="0"/>
              <w:jc w:val="center"/>
            </w:pPr>
            <w:r>
              <w:rPr>
                <w:rFonts w:hint="eastAsia"/>
              </w:rPr>
              <w:t>1000</w:t>
            </w:r>
          </w:p>
        </w:tc>
      </w:tr>
      <w:tr w:rsidR="00553A2C">
        <w:tc>
          <w:tcPr>
            <w:tcW w:w="4248" w:type="dxa"/>
          </w:tcPr>
          <w:p w:rsidR="00553A2C" w:rsidRDefault="00553A2C">
            <w:pPr>
              <w:autoSpaceDE w:val="0"/>
              <w:autoSpaceDN w:val="0"/>
              <w:adjustRightInd w:val="0"/>
            </w:pPr>
            <w:r>
              <w:rPr>
                <w:rFonts w:hint="eastAsia"/>
                <w:sz w:val="22"/>
                <w:szCs w:val="22"/>
              </w:rPr>
              <w:t>ACL</w:t>
            </w:r>
            <w:r>
              <w:rPr>
                <w:sz w:val="22"/>
                <w:szCs w:val="22"/>
              </w:rPr>
              <w:t xml:space="preserve"> </w:t>
            </w:r>
            <w:r>
              <w:rPr>
                <w:rFonts w:hint="eastAsia"/>
                <w:sz w:val="22"/>
                <w:szCs w:val="22"/>
              </w:rPr>
              <w:t>based on MAC address</w:t>
            </w:r>
          </w:p>
        </w:tc>
        <w:tc>
          <w:tcPr>
            <w:tcW w:w="1530" w:type="dxa"/>
          </w:tcPr>
          <w:p w:rsidR="00553A2C" w:rsidRDefault="00553A2C">
            <w:pPr>
              <w:autoSpaceDE w:val="0"/>
              <w:autoSpaceDN w:val="0"/>
              <w:adjustRightInd w:val="0"/>
              <w:jc w:val="center"/>
            </w:pPr>
            <w:r>
              <w:rPr>
                <w:rFonts w:hint="eastAsia"/>
              </w:rPr>
              <w:t>2000-2999</w:t>
            </w:r>
          </w:p>
        </w:tc>
        <w:tc>
          <w:tcPr>
            <w:tcW w:w="2750" w:type="dxa"/>
          </w:tcPr>
          <w:p w:rsidR="00553A2C" w:rsidRDefault="00553A2C">
            <w:pPr>
              <w:autoSpaceDE w:val="0"/>
              <w:autoSpaceDN w:val="0"/>
              <w:adjustRightInd w:val="0"/>
              <w:jc w:val="center"/>
            </w:pPr>
            <w:r>
              <w:rPr>
                <w:rFonts w:hint="eastAsia"/>
              </w:rPr>
              <w:t>1000</w:t>
            </w:r>
          </w:p>
        </w:tc>
      </w:tr>
      <w:tr w:rsidR="00553A2C">
        <w:trPr>
          <w:trHeight w:val="296"/>
        </w:trPr>
        <w:tc>
          <w:tcPr>
            <w:tcW w:w="4248" w:type="dxa"/>
          </w:tcPr>
          <w:p w:rsidR="00553A2C" w:rsidRDefault="00553A2C">
            <w:pPr>
              <w:autoSpaceDE w:val="0"/>
              <w:autoSpaceDN w:val="0"/>
              <w:adjustRightInd w:val="0"/>
            </w:pPr>
            <w:r>
              <w:rPr>
                <w:rFonts w:hint="eastAsia"/>
                <w:sz w:val="22"/>
                <w:szCs w:val="22"/>
              </w:rPr>
              <w:t>ACL based on port binding</w:t>
            </w:r>
          </w:p>
        </w:tc>
        <w:tc>
          <w:tcPr>
            <w:tcW w:w="1530" w:type="dxa"/>
          </w:tcPr>
          <w:p w:rsidR="00553A2C" w:rsidRDefault="00553A2C">
            <w:pPr>
              <w:autoSpaceDE w:val="0"/>
              <w:autoSpaceDN w:val="0"/>
              <w:adjustRightInd w:val="0"/>
              <w:jc w:val="center"/>
            </w:pPr>
            <w:r>
              <w:rPr>
                <w:rFonts w:hint="eastAsia"/>
              </w:rPr>
              <w:t>5000-5999</w:t>
            </w:r>
          </w:p>
        </w:tc>
        <w:tc>
          <w:tcPr>
            <w:tcW w:w="2750" w:type="dxa"/>
          </w:tcPr>
          <w:p w:rsidR="00553A2C" w:rsidRDefault="00553A2C">
            <w:pPr>
              <w:autoSpaceDE w:val="0"/>
              <w:autoSpaceDN w:val="0"/>
              <w:adjustRightInd w:val="0"/>
              <w:jc w:val="center"/>
            </w:pPr>
            <w:r>
              <w:rPr>
                <w:rFonts w:hint="eastAsia"/>
              </w:rPr>
              <w:t>1000</w:t>
            </w:r>
          </w:p>
        </w:tc>
      </w:tr>
      <w:tr w:rsidR="00553A2C">
        <w:trPr>
          <w:trHeight w:val="275"/>
        </w:trPr>
        <w:tc>
          <w:tcPr>
            <w:tcW w:w="4248" w:type="dxa"/>
          </w:tcPr>
          <w:p w:rsidR="00553A2C" w:rsidRDefault="00553A2C">
            <w:pPr>
              <w:autoSpaceDE w:val="0"/>
              <w:autoSpaceDN w:val="0"/>
              <w:adjustRightInd w:val="0"/>
            </w:pPr>
            <w:r>
              <w:rPr>
                <w:rFonts w:hint="eastAsia"/>
                <w:sz w:val="22"/>
                <w:szCs w:val="22"/>
              </w:rPr>
              <w:t>ACL based on QoS</w:t>
            </w:r>
          </w:p>
        </w:tc>
        <w:tc>
          <w:tcPr>
            <w:tcW w:w="1530" w:type="dxa"/>
          </w:tcPr>
          <w:p w:rsidR="00553A2C" w:rsidRDefault="00553A2C">
            <w:pPr>
              <w:autoSpaceDE w:val="0"/>
              <w:autoSpaceDN w:val="0"/>
              <w:adjustRightInd w:val="0"/>
              <w:jc w:val="center"/>
            </w:pPr>
            <w:r>
              <w:rPr>
                <w:rFonts w:hint="eastAsia"/>
              </w:rPr>
              <w:t>6000-6999</w:t>
            </w:r>
          </w:p>
        </w:tc>
        <w:tc>
          <w:tcPr>
            <w:tcW w:w="2750" w:type="dxa"/>
          </w:tcPr>
          <w:p w:rsidR="00553A2C" w:rsidRDefault="00553A2C">
            <w:pPr>
              <w:autoSpaceDE w:val="0"/>
              <w:autoSpaceDN w:val="0"/>
              <w:adjustRightInd w:val="0"/>
              <w:jc w:val="center"/>
            </w:pPr>
            <w:r>
              <w:rPr>
                <w:rFonts w:hint="eastAsia"/>
              </w:rPr>
              <w:t>1000</w:t>
            </w:r>
          </w:p>
        </w:tc>
      </w:tr>
    </w:tbl>
    <w:p w:rsidR="00553A2C" w:rsidRDefault="00553A2C">
      <w:pPr>
        <w:pStyle w:val="2"/>
        <w:numPr>
          <w:ilvl w:val="1"/>
          <w:numId w:val="19"/>
        </w:numPr>
        <w:rPr>
          <w:b w:val="0"/>
          <w:sz w:val="28"/>
          <w:szCs w:val="28"/>
        </w:rPr>
      </w:pPr>
      <w:bookmarkStart w:id="863" w:name="_Toc310322607"/>
      <w:bookmarkStart w:id="864" w:name="_Toc425751660"/>
      <w:bookmarkStart w:id="865" w:name="_Toc426970006"/>
      <w:bookmarkStart w:id="866" w:name="_Toc369100319"/>
      <w:bookmarkStart w:id="867" w:name="_Toc484533129"/>
      <w:r>
        <w:rPr>
          <w:rFonts w:hint="eastAsia"/>
          <w:b w:val="0"/>
          <w:sz w:val="28"/>
          <w:szCs w:val="28"/>
        </w:rPr>
        <w:t>ACL confiuration</w:t>
      </w:r>
      <w:bookmarkEnd w:id="863"/>
      <w:bookmarkEnd w:id="864"/>
      <w:bookmarkEnd w:id="865"/>
      <w:bookmarkEnd w:id="866"/>
      <w:bookmarkEnd w:id="867"/>
    </w:p>
    <w:p w:rsidR="00553A2C" w:rsidRDefault="00553A2C">
      <w:pPr>
        <w:autoSpaceDE w:val="0"/>
        <w:autoSpaceDN w:val="0"/>
        <w:adjustRightInd w:val="0"/>
        <w:rPr>
          <w:sz w:val="22"/>
          <w:szCs w:val="22"/>
        </w:rPr>
      </w:pPr>
      <w:r>
        <w:rPr>
          <w:rFonts w:hint="eastAsia"/>
          <w:sz w:val="22"/>
          <w:szCs w:val="22"/>
        </w:rPr>
        <w:t>ACL configuration mainly includes:</w:t>
      </w:r>
    </w:p>
    <w:p w:rsidR="00553A2C" w:rsidRDefault="00553A2C">
      <w:pPr>
        <w:numPr>
          <w:ilvl w:val="0"/>
          <w:numId w:val="21"/>
        </w:numPr>
        <w:autoSpaceDE w:val="0"/>
        <w:autoSpaceDN w:val="0"/>
        <w:adjustRightInd w:val="0"/>
        <w:rPr>
          <w:sz w:val="22"/>
          <w:szCs w:val="22"/>
        </w:rPr>
      </w:pPr>
      <w:r>
        <w:rPr>
          <w:rFonts w:hint="eastAsia"/>
          <w:sz w:val="22"/>
          <w:szCs w:val="22"/>
        </w:rPr>
        <w:t>IP</w:t>
      </w:r>
      <w:r>
        <w:rPr>
          <w:sz w:val="22"/>
          <w:szCs w:val="22"/>
        </w:rPr>
        <w:t xml:space="preserve"> S</w:t>
      </w:r>
      <w:r>
        <w:rPr>
          <w:rFonts w:hint="eastAsia"/>
          <w:sz w:val="22"/>
          <w:szCs w:val="22"/>
        </w:rPr>
        <w:t>tandard ACL.</w:t>
      </w:r>
    </w:p>
    <w:p w:rsidR="00553A2C" w:rsidRDefault="00553A2C">
      <w:pPr>
        <w:numPr>
          <w:ilvl w:val="0"/>
          <w:numId w:val="21"/>
        </w:numPr>
        <w:autoSpaceDE w:val="0"/>
        <w:autoSpaceDN w:val="0"/>
        <w:adjustRightInd w:val="0"/>
        <w:rPr>
          <w:sz w:val="22"/>
          <w:szCs w:val="22"/>
        </w:rPr>
      </w:pPr>
      <w:r>
        <w:rPr>
          <w:rFonts w:hint="eastAsia"/>
          <w:sz w:val="22"/>
          <w:szCs w:val="22"/>
        </w:rPr>
        <w:t>IP</w:t>
      </w:r>
      <w:r>
        <w:rPr>
          <w:sz w:val="22"/>
          <w:szCs w:val="22"/>
        </w:rPr>
        <w:t xml:space="preserve"> E</w:t>
      </w:r>
      <w:r>
        <w:rPr>
          <w:rFonts w:hint="eastAsia"/>
          <w:sz w:val="22"/>
          <w:szCs w:val="22"/>
        </w:rPr>
        <w:t>xtended ACL.</w:t>
      </w:r>
    </w:p>
    <w:p w:rsidR="00553A2C" w:rsidRDefault="00553A2C">
      <w:pPr>
        <w:numPr>
          <w:ilvl w:val="0"/>
          <w:numId w:val="21"/>
        </w:numPr>
        <w:autoSpaceDE w:val="0"/>
        <w:autoSpaceDN w:val="0"/>
        <w:adjustRightInd w:val="0"/>
        <w:rPr>
          <w:sz w:val="22"/>
          <w:szCs w:val="22"/>
        </w:rPr>
      </w:pPr>
      <w:r>
        <w:rPr>
          <w:rFonts w:hint="eastAsia"/>
          <w:sz w:val="22"/>
          <w:szCs w:val="22"/>
        </w:rPr>
        <w:t>ACL</w:t>
      </w:r>
      <w:r>
        <w:rPr>
          <w:sz w:val="22"/>
          <w:szCs w:val="22"/>
        </w:rPr>
        <w:t xml:space="preserve"> </w:t>
      </w:r>
      <w:r>
        <w:rPr>
          <w:rFonts w:hint="eastAsia"/>
          <w:sz w:val="22"/>
          <w:szCs w:val="22"/>
        </w:rPr>
        <w:t xml:space="preserve">based on MAC address </w:t>
      </w:r>
    </w:p>
    <w:p w:rsidR="00553A2C" w:rsidRDefault="00553A2C">
      <w:pPr>
        <w:numPr>
          <w:ilvl w:val="0"/>
          <w:numId w:val="22"/>
        </w:numPr>
        <w:autoSpaceDE w:val="0"/>
        <w:autoSpaceDN w:val="0"/>
        <w:adjustRightInd w:val="0"/>
        <w:rPr>
          <w:sz w:val="22"/>
          <w:szCs w:val="22"/>
        </w:rPr>
      </w:pPr>
      <w:r>
        <w:rPr>
          <w:rFonts w:hint="eastAsia"/>
          <w:sz w:val="22"/>
          <w:szCs w:val="22"/>
        </w:rPr>
        <w:t>ACL based on port binding.</w:t>
      </w:r>
    </w:p>
    <w:p w:rsidR="00553A2C" w:rsidRDefault="00553A2C">
      <w:pPr>
        <w:numPr>
          <w:ilvl w:val="0"/>
          <w:numId w:val="22"/>
        </w:numPr>
        <w:autoSpaceDE w:val="0"/>
        <w:autoSpaceDN w:val="0"/>
        <w:adjustRightInd w:val="0"/>
        <w:rPr>
          <w:sz w:val="22"/>
          <w:szCs w:val="22"/>
        </w:rPr>
      </w:pPr>
      <w:r>
        <w:rPr>
          <w:rFonts w:hint="eastAsia"/>
          <w:sz w:val="22"/>
          <w:szCs w:val="22"/>
        </w:rPr>
        <w:t>ACL based on QoS.</w:t>
      </w:r>
    </w:p>
    <w:p w:rsidR="00553A2C" w:rsidRDefault="00553A2C">
      <w:pPr>
        <w:numPr>
          <w:ilvl w:val="0"/>
          <w:numId w:val="21"/>
        </w:numPr>
        <w:autoSpaceDE w:val="0"/>
        <w:autoSpaceDN w:val="0"/>
        <w:adjustRightInd w:val="0"/>
        <w:rPr>
          <w:sz w:val="22"/>
          <w:szCs w:val="22"/>
        </w:rPr>
      </w:pPr>
      <w:r>
        <w:rPr>
          <w:rFonts w:hint="eastAsia"/>
          <w:sz w:val="22"/>
          <w:szCs w:val="22"/>
        </w:rPr>
        <w:t>ACL rule apply to port.</w:t>
      </w:r>
      <w:r>
        <w:rPr>
          <w:sz w:val="22"/>
          <w:szCs w:val="22"/>
        </w:rPr>
        <w:t xml:space="preserve"> </w:t>
      </w:r>
    </w:p>
    <w:p w:rsidR="00553A2C" w:rsidRDefault="00553A2C">
      <w:pPr>
        <w:pStyle w:val="3"/>
        <w:keepNext w:val="0"/>
        <w:keepLines w:val="0"/>
        <w:numPr>
          <w:ilvl w:val="2"/>
          <w:numId w:val="19"/>
        </w:numPr>
        <w:suppressAutoHyphens/>
        <w:spacing w:before="0" w:after="0" w:line="480" w:lineRule="auto"/>
        <w:rPr>
          <w:sz w:val="24"/>
          <w:szCs w:val="24"/>
        </w:rPr>
      </w:pPr>
      <w:bookmarkStart w:id="868" w:name="_Toc425751661"/>
      <w:bookmarkStart w:id="869" w:name="_Toc426970007"/>
      <w:bookmarkStart w:id="870" w:name="_Toc369100320"/>
      <w:bookmarkStart w:id="871" w:name="_Toc484533130"/>
      <w:r>
        <w:rPr>
          <w:rFonts w:hint="eastAsia"/>
          <w:sz w:val="24"/>
          <w:szCs w:val="24"/>
        </w:rPr>
        <w:t>IP standard ACL</w:t>
      </w:r>
      <w:bookmarkEnd w:id="868"/>
      <w:bookmarkEnd w:id="869"/>
      <w:bookmarkEnd w:id="870"/>
      <w:bookmarkEnd w:id="871"/>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IP standard ACL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3766"/>
        <w:gridCol w:w="3402"/>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3766"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402"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3766"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402" w:type="dxa"/>
            <w:tcBorders>
              <w:right w:val="nil"/>
            </w:tcBorders>
          </w:tcPr>
          <w:p w:rsidR="00553A2C" w:rsidRDefault="00553A2C">
            <w:pPr>
              <w:autoSpaceDE w:val="0"/>
              <w:autoSpaceDN w:val="0"/>
              <w:adjustRightInd w:val="0"/>
              <w:rPr>
                <w:kern w:val="0"/>
                <w:sz w:val="22"/>
                <w:szCs w:val="22"/>
              </w:rPr>
            </w:pPr>
            <w:r>
              <w:rPr>
                <w:kern w:val="0"/>
                <w:sz w:val="22"/>
                <w:szCs w:val="22"/>
              </w:rPr>
              <w:t>Enter global configuration mode.</w:t>
            </w:r>
          </w:p>
        </w:tc>
      </w:tr>
      <w:tr w:rsidR="00553A2C">
        <w:trPr>
          <w:trHeight w:val="1086"/>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3766"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access-list </w:t>
            </w:r>
            <w:r>
              <w:rPr>
                <w:rFonts w:ascii="Univers-CondensedBold" w:hAnsi="Univers-CondensedBold" w:cs="Univers-CondensedBold" w:hint="eastAsia"/>
                <w:bCs/>
                <w:i/>
                <w:kern w:val="0"/>
                <w:sz w:val="22"/>
                <w:szCs w:val="22"/>
              </w:rPr>
              <w:t>access-list-number</w:t>
            </w:r>
          </w:p>
        </w:tc>
        <w:tc>
          <w:tcPr>
            <w:tcW w:w="3402" w:type="dxa"/>
            <w:tcBorders>
              <w:right w:val="nil"/>
            </w:tcBorders>
          </w:tcPr>
          <w:p w:rsidR="00553A2C" w:rsidRDefault="00553A2C">
            <w:pPr>
              <w:autoSpaceDE w:val="0"/>
              <w:autoSpaceDN w:val="0"/>
              <w:adjustRightInd w:val="0"/>
              <w:rPr>
                <w:kern w:val="0"/>
                <w:sz w:val="22"/>
                <w:szCs w:val="22"/>
              </w:rPr>
            </w:pPr>
            <w:r>
              <w:rPr>
                <w:kern w:val="0"/>
                <w:sz w:val="22"/>
                <w:szCs w:val="22"/>
              </w:rPr>
              <w:t>Enter ACL configuration mode.</w:t>
            </w:r>
          </w:p>
          <w:p w:rsidR="00553A2C" w:rsidRDefault="00553A2C">
            <w:pPr>
              <w:autoSpaceDE w:val="0"/>
              <w:autoSpaceDN w:val="0"/>
              <w:adjustRightInd w:val="0"/>
              <w:jc w:val="left"/>
              <w:rPr>
                <w:kern w:val="0"/>
                <w:sz w:val="22"/>
                <w:szCs w:val="22"/>
              </w:rPr>
            </w:pPr>
            <w:r>
              <w:rPr>
                <w:i/>
                <w:kern w:val="0"/>
                <w:sz w:val="22"/>
                <w:szCs w:val="22"/>
              </w:rPr>
              <w:t>access-list-number</w:t>
            </w:r>
            <w:r>
              <w:rPr>
                <w:kern w:val="0"/>
                <w:sz w:val="22"/>
                <w:szCs w:val="22"/>
              </w:rPr>
              <w:t xml:space="preserve"> is ACL index</w:t>
            </w:r>
            <w:r>
              <w:rPr>
                <w:rFonts w:hint="eastAsia"/>
                <w:kern w:val="0"/>
                <w:sz w:val="22"/>
                <w:szCs w:val="22"/>
              </w:rPr>
              <w:t>.</w:t>
            </w:r>
            <w:r>
              <w:rPr>
                <w:kern w:val="0"/>
                <w:sz w:val="22"/>
                <w:szCs w:val="22"/>
              </w:rPr>
              <w:t xml:space="preserve"> range:0-999.</w:t>
            </w:r>
          </w:p>
        </w:tc>
      </w:tr>
      <w:tr w:rsidR="00553A2C">
        <w:trPr>
          <w:trHeight w:val="796"/>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3766"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subset ip (permit|deny)</w:t>
            </w:r>
            <w:r>
              <w:rPr>
                <w:rFonts w:ascii="Univers-CondensedBold" w:hAnsi="Univers-CondensedBold" w:cs="Univers-CondensedBold" w:hint="eastAsia"/>
                <w:bCs/>
                <w:i/>
                <w:kern w:val="0"/>
                <w:sz w:val="22"/>
                <w:szCs w:val="22"/>
              </w:rPr>
              <w:t xml:space="preserve"> &lt;A.B.C.D&gt; </w:t>
            </w:r>
            <w:r>
              <w:rPr>
                <w:rFonts w:ascii="Univers-CondensedBold" w:hAnsi="Univers-CondensedBold" w:cs="Univers-CondensedBold" w:hint="eastAsia"/>
                <w:bCs/>
                <w:kern w:val="0"/>
                <w:sz w:val="22"/>
                <w:szCs w:val="22"/>
              </w:rPr>
              <w:t>[</w:t>
            </w:r>
            <w:r>
              <w:rPr>
                <w:rFonts w:ascii="Univers-CondensedBold" w:hAnsi="Univers-CondensedBold" w:cs="Univers-CondensedBold" w:hint="eastAsia"/>
                <w:bCs/>
                <w:i/>
                <w:kern w:val="0"/>
                <w:sz w:val="22"/>
                <w:szCs w:val="22"/>
              </w:rPr>
              <w:t>net-mask</w:t>
            </w:r>
            <w:r>
              <w:rPr>
                <w:rFonts w:ascii="Univers-CondensedBold" w:hAnsi="Univers-CondensedBold" w:cs="Univers-CondensedBold"/>
                <w:bCs/>
                <w:kern w:val="0"/>
                <w:sz w:val="22"/>
                <w:szCs w:val="22"/>
              </w:rPr>
              <w:t>]</w:t>
            </w:r>
          </w:p>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subset ip (permit|deny) host </w:t>
            </w:r>
            <w:r>
              <w:rPr>
                <w:rFonts w:ascii="Univers-CondensedBold" w:hAnsi="Univers-CondensedBold" w:cs="Univers-CondensedBold" w:hint="eastAsia"/>
                <w:bCs/>
                <w:i/>
                <w:kern w:val="0"/>
                <w:sz w:val="22"/>
                <w:szCs w:val="22"/>
              </w:rPr>
              <w:t>&lt;A.B.C.D&gt;</w:t>
            </w:r>
          </w:p>
          <w:p w:rsidR="00553A2C" w:rsidRDefault="00553A2C">
            <w:pPr>
              <w:autoSpaceDE w:val="0"/>
              <w:autoSpaceDN w:val="0"/>
              <w:adjustRightInd w:val="0"/>
              <w:jc w:val="left"/>
              <w:rPr>
                <w:b/>
                <w:sz w:val="22"/>
                <w:szCs w:val="22"/>
              </w:rPr>
            </w:pPr>
            <w:r>
              <w:rPr>
                <w:rFonts w:ascii="Univers-CondensedBold" w:hAnsi="Univers-CondensedBold" w:cs="Univers-CondensedBold" w:hint="eastAsia"/>
                <w:b/>
                <w:bCs/>
                <w:kern w:val="0"/>
                <w:sz w:val="22"/>
                <w:szCs w:val="22"/>
              </w:rPr>
              <w:t>subset ip [permit|deny] any</w:t>
            </w:r>
          </w:p>
        </w:tc>
        <w:tc>
          <w:tcPr>
            <w:tcW w:w="3402" w:type="dxa"/>
            <w:tcBorders>
              <w:right w:val="nil"/>
            </w:tcBorders>
          </w:tcPr>
          <w:p w:rsidR="00553A2C" w:rsidRDefault="00553A2C">
            <w:pPr>
              <w:autoSpaceDE w:val="0"/>
              <w:autoSpaceDN w:val="0"/>
              <w:adjustRightInd w:val="0"/>
              <w:jc w:val="left"/>
              <w:rPr>
                <w:kern w:val="0"/>
                <w:sz w:val="22"/>
                <w:szCs w:val="22"/>
              </w:rPr>
            </w:pPr>
            <w:r>
              <w:rPr>
                <w:kern w:val="0"/>
                <w:sz w:val="22"/>
                <w:szCs w:val="22"/>
              </w:rPr>
              <w:t>C</w:t>
            </w:r>
            <w:r>
              <w:rPr>
                <w:rFonts w:hint="eastAsia"/>
                <w:kern w:val="0"/>
                <w:sz w:val="22"/>
                <w:szCs w:val="22"/>
              </w:rPr>
              <w:t>onfigure ACL rule.</w:t>
            </w:r>
          </w:p>
          <w:p w:rsidR="00553A2C" w:rsidRDefault="00553A2C">
            <w:pPr>
              <w:autoSpaceDE w:val="0"/>
              <w:autoSpaceDN w:val="0"/>
              <w:adjustRightInd w:val="0"/>
              <w:jc w:val="left"/>
              <w:rPr>
                <w:kern w:val="0"/>
                <w:sz w:val="22"/>
                <w:szCs w:val="22"/>
              </w:rPr>
            </w:pPr>
            <w:r>
              <w:rPr>
                <w:kern w:val="0"/>
                <w:sz w:val="22"/>
                <w:szCs w:val="22"/>
              </w:rPr>
              <w:t>&lt;A.B.C.D&gt;: define based on source IP address and mask ACL rule.</w:t>
            </w:r>
          </w:p>
          <w:p w:rsidR="00553A2C" w:rsidRDefault="00553A2C">
            <w:pPr>
              <w:autoSpaceDE w:val="0"/>
              <w:autoSpaceDN w:val="0"/>
              <w:adjustRightInd w:val="0"/>
              <w:jc w:val="left"/>
              <w:rPr>
                <w:kern w:val="0"/>
                <w:sz w:val="22"/>
                <w:szCs w:val="22"/>
              </w:rPr>
            </w:pPr>
            <w:r>
              <w:rPr>
                <w:b/>
                <w:kern w:val="0"/>
                <w:sz w:val="22"/>
                <w:szCs w:val="22"/>
              </w:rPr>
              <w:t>Host</w:t>
            </w:r>
            <w:r>
              <w:rPr>
                <w:kern w:val="0"/>
                <w:sz w:val="22"/>
                <w:szCs w:val="22"/>
              </w:rPr>
              <w:t>: define based on single IP address ACL rule.</w:t>
            </w:r>
          </w:p>
          <w:p w:rsidR="00553A2C" w:rsidRDefault="00553A2C">
            <w:pPr>
              <w:autoSpaceDE w:val="0"/>
              <w:autoSpaceDN w:val="0"/>
              <w:adjustRightInd w:val="0"/>
              <w:ind w:leftChars="15" w:left="31"/>
              <w:jc w:val="left"/>
              <w:rPr>
                <w:kern w:val="0"/>
                <w:sz w:val="22"/>
                <w:szCs w:val="22"/>
              </w:rPr>
            </w:pPr>
            <w:r>
              <w:rPr>
                <w:b/>
                <w:kern w:val="0"/>
                <w:sz w:val="22"/>
                <w:szCs w:val="22"/>
              </w:rPr>
              <w:t>Any</w:t>
            </w:r>
            <w:r>
              <w:rPr>
                <w:kern w:val="0"/>
                <w:sz w:val="22"/>
                <w:szCs w:val="22"/>
              </w:rPr>
              <w:t>: define based on any source IP address ACL rule.</w:t>
            </w:r>
          </w:p>
        </w:tc>
      </w:tr>
      <w:tr w:rsidR="00553A2C">
        <w:trPr>
          <w:trHeight w:val="302"/>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3766"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402" w:type="dxa"/>
            <w:tcBorders>
              <w:right w:val="nil"/>
            </w:tcBorders>
          </w:tcPr>
          <w:p w:rsidR="00553A2C" w:rsidRDefault="00553A2C">
            <w:pPr>
              <w:autoSpaceDE w:val="0"/>
              <w:autoSpaceDN w:val="0"/>
              <w:adjustRightInd w:val="0"/>
              <w:rPr>
                <w:kern w:val="0"/>
                <w:sz w:val="22"/>
                <w:szCs w:val="22"/>
              </w:rPr>
            </w:pPr>
            <w:r>
              <w:rPr>
                <w:kern w:val="0"/>
                <w:sz w:val="22"/>
                <w:szCs w:val="22"/>
              </w:rPr>
              <w:t>Exit to global configuration mode.</w:t>
            </w:r>
          </w:p>
        </w:tc>
      </w:tr>
      <w:tr w:rsidR="00553A2C">
        <w:trPr>
          <w:trHeight w:val="458"/>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3766"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access-list</w:t>
            </w:r>
            <w:r>
              <w:rPr>
                <w:rFonts w:ascii="Times-Bold" w:hAnsi="Times-Bold" w:cs="Times-Bold"/>
                <w:b/>
                <w:bCs/>
                <w:kern w:val="0"/>
                <w:sz w:val="22"/>
                <w:szCs w:val="22"/>
              </w:rPr>
              <w:t xml:space="preserve"> </w:t>
            </w:r>
            <w:r>
              <w:rPr>
                <w:rFonts w:ascii="Times-Bold" w:hAnsi="Times-Bold" w:cs="Times-Bold" w:hint="eastAsia"/>
                <w:b/>
                <w:bCs/>
                <w:kern w:val="0"/>
                <w:sz w:val="22"/>
                <w:szCs w:val="22"/>
              </w:rPr>
              <w:t>[</w:t>
            </w:r>
            <w:r>
              <w:rPr>
                <w:rFonts w:ascii="Univers-CondensedBold" w:hAnsi="Univers-CondensedBold" w:cs="Univers-CondensedBold" w:hint="eastAsia"/>
                <w:bCs/>
                <w:i/>
                <w:kern w:val="0"/>
                <w:sz w:val="22"/>
                <w:szCs w:val="22"/>
              </w:rPr>
              <w:t xml:space="preserve">access-list-number | </w:t>
            </w:r>
            <w:r>
              <w:rPr>
                <w:rFonts w:ascii="Univers-CondensedBold" w:hAnsi="Univers-CondensedBold" w:cs="Univers-CondensedBold" w:hint="eastAsia"/>
                <w:b/>
                <w:bCs/>
                <w:kern w:val="0"/>
                <w:sz w:val="22"/>
                <w:szCs w:val="22"/>
              </w:rPr>
              <w:t>all]</w:t>
            </w:r>
          </w:p>
        </w:tc>
        <w:tc>
          <w:tcPr>
            <w:tcW w:w="3402" w:type="dxa"/>
            <w:tcBorders>
              <w:right w:val="nil"/>
            </w:tcBorders>
          </w:tcPr>
          <w:p w:rsidR="00553A2C" w:rsidRDefault="00553A2C">
            <w:pPr>
              <w:autoSpaceDE w:val="0"/>
              <w:autoSpaceDN w:val="0"/>
              <w:adjustRightInd w:val="0"/>
              <w:rPr>
                <w:kern w:val="0"/>
                <w:sz w:val="22"/>
                <w:szCs w:val="22"/>
              </w:rPr>
            </w:pPr>
            <w:r>
              <w:rPr>
                <w:kern w:val="0"/>
                <w:sz w:val="22"/>
                <w:szCs w:val="22"/>
              </w:rPr>
              <w:t>Show ACL configurations.</w:t>
            </w:r>
          </w:p>
        </w:tc>
      </w:tr>
      <w:tr w:rsidR="00553A2C">
        <w:trPr>
          <w:trHeight w:val="443"/>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3766"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402" w:type="dxa"/>
            <w:tcBorders>
              <w:bottom w:val="single" w:sz="4" w:space="0" w:color="auto"/>
              <w:right w:val="nil"/>
            </w:tcBorders>
          </w:tcPr>
          <w:p w:rsidR="00553A2C" w:rsidRDefault="00553A2C">
            <w:pPr>
              <w:autoSpaceDE w:val="0"/>
              <w:autoSpaceDN w:val="0"/>
              <w:adjustRightInd w:val="0"/>
              <w:rPr>
                <w:kern w:val="0"/>
                <w:sz w:val="22"/>
                <w:szCs w:val="22"/>
              </w:rPr>
            </w:pPr>
            <w:r>
              <w:rPr>
                <w:kern w:val="0"/>
                <w:sz w:val="22"/>
                <w:szCs w:val="22"/>
              </w:rPr>
              <w:t>Save configurations.</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872" w:name="_Toc425751662"/>
      <w:bookmarkStart w:id="873" w:name="_Toc426970008"/>
      <w:bookmarkStart w:id="874" w:name="_Toc369100321"/>
      <w:bookmarkStart w:id="875" w:name="_Toc484533131"/>
      <w:r>
        <w:rPr>
          <w:rFonts w:hint="eastAsia"/>
          <w:sz w:val="24"/>
          <w:szCs w:val="24"/>
        </w:rPr>
        <w:t>IP extended ACL</w:t>
      </w:r>
      <w:bookmarkEnd w:id="872"/>
      <w:bookmarkEnd w:id="873"/>
      <w:bookmarkEnd w:id="874"/>
      <w:bookmarkEnd w:id="875"/>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IP extended ACL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7"/>
        <w:gridCol w:w="3423"/>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42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67"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configration mode.</w:t>
            </w:r>
          </w:p>
        </w:tc>
      </w:tr>
      <w:tr w:rsidR="00553A2C">
        <w:trPr>
          <w:trHeight w:val="1086"/>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access-list </w:t>
            </w:r>
            <w:r>
              <w:rPr>
                <w:rFonts w:ascii="Univers-CondensedBold" w:hAnsi="Univers-CondensedBold" w:cs="Univers-CondensedBold" w:hint="eastAsia"/>
                <w:bCs/>
                <w:i/>
                <w:kern w:val="0"/>
                <w:sz w:val="22"/>
                <w:szCs w:val="22"/>
              </w:rPr>
              <w:t>access-list-number</w:t>
            </w:r>
          </w:p>
        </w:tc>
        <w:tc>
          <w:tcPr>
            <w:tcW w:w="342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ACL configuration mode.</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hint="eastAsia"/>
                <w:i/>
                <w:kern w:val="0"/>
                <w:sz w:val="22"/>
                <w:szCs w:val="22"/>
              </w:rPr>
              <w:t>access-list-number</w:t>
            </w:r>
            <w:r>
              <w:rPr>
                <w:rFonts w:ascii="Times-Roman" w:hAnsi="Times-Roman" w:cs="Times-Roman" w:hint="eastAsia"/>
                <w:kern w:val="0"/>
                <w:sz w:val="22"/>
                <w:szCs w:val="22"/>
              </w:rPr>
              <w:t xml:space="preserve"> is ACL index. range:1000-1999.</w:t>
            </w:r>
          </w:p>
        </w:tc>
      </w:tr>
      <w:tr w:rsidR="00553A2C">
        <w:trPr>
          <w:trHeight w:val="796"/>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67" w:type="dxa"/>
            <w:tcBorders>
              <w:left w:val="nil"/>
            </w:tcBorders>
          </w:tcPr>
          <w:p w:rsidR="00553A2C" w:rsidRDefault="00553A2C">
            <w:pPr>
              <w:autoSpaceDE w:val="0"/>
              <w:autoSpaceDN w:val="0"/>
              <w:adjustRightInd w:val="0"/>
              <w:jc w:val="left"/>
              <w:rPr>
                <w:b/>
                <w:sz w:val="22"/>
                <w:szCs w:val="22"/>
              </w:rPr>
            </w:pPr>
            <w:r>
              <w:rPr>
                <w:rFonts w:ascii="Univers-CondensedBold" w:hAnsi="Univers-CondensedBold" w:cs="Univers-CondensedBold" w:hint="eastAsia"/>
                <w:b/>
                <w:bCs/>
                <w:kern w:val="0"/>
                <w:sz w:val="22"/>
                <w:szCs w:val="22"/>
              </w:rPr>
              <w:t xml:space="preserve">subset protocol </w:t>
            </w:r>
            <w:r>
              <w:rPr>
                <w:rFonts w:ascii="Times-Roman" w:hAnsi="Times-Roman" w:cs="Times-Roman"/>
                <w:kern w:val="0"/>
                <w:sz w:val="22"/>
                <w:szCs w:val="22"/>
              </w:rPr>
              <w:t>{</w:t>
            </w:r>
            <w:r>
              <w:rPr>
                <w:rFonts w:ascii="Univers-CondensedBold" w:hAnsi="Univers-CondensedBold" w:cs="Univers-CondensedBold"/>
                <w:b/>
                <w:bCs/>
                <w:kern w:val="0"/>
                <w:sz w:val="22"/>
                <w:szCs w:val="22"/>
              </w:rPr>
              <w:t>deny</w:t>
            </w:r>
            <w:r>
              <w:rPr>
                <w:rFonts w:ascii="Times-Bold" w:hAnsi="Times-Bold" w:cs="Times-Bold"/>
                <w:b/>
                <w:bCs/>
                <w:kern w:val="0"/>
                <w:sz w:val="22"/>
                <w:szCs w:val="22"/>
              </w:rPr>
              <w:t xml:space="preserve"> </w:t>
            </w:r>
            <w:r>
              <w:rPr>
                <w:rFonts w:ascii="Times-Roman" w:hAnsi="Times-Roman" w:cs="Times-Roman"/>
                <w:kern w:val="0"/>
                <w:sz w:val="22"/>
                <w:szCs w:val="22"/>
              </w:rPr>
              <w:t xml:space="preserve">| </w:t>
            </w:r>
            <w:r>
              <w:rPr>
                <w:rFonts w:ascii="Univers-CondensedBold" w:hAnsi="Univers-CondensedBold" w:cs="Univers-CondensedBold"/>
                <w:b/>
                <w:bCs/>
                <w:kern w:val="0"/>
                <w:sz w:val="22"/>
                <w:szCs w:val="22"/>
              </w:rPr>
              <w:t>permit</w:t>
            </w:r>
            <w:r>
              <w:rPr>
                <w:rFonts w:ascii="Times-Roman" w:hAnsi="Times-Roman" w:cs="Times-Roman"/>
                <w:kern w:val="0"/>
                <w:sz w:val="22"/>
                <w:szCs w:val="22"/>
              </w:rPr>
              <w:t>}</w:t>
            </w:r>
            <w:r>
              <w:rPr>
                <w:rFonts w:ascii="Univers-CondensedBold" w:hAnsi="Univers-CondensedBold" w:cs="Univers-CondensedBold"/>
                <w:bCs/>
                <w:i/>
                <w:kern w:val="0"/>
                <w:sz w:val="22"/>
                <w:szCs w:val="22"/>
              </w:rPr>
              <w:t xml:space="preserve"> protocol</w:t>
            </w:r>
            <w:r>
              <w:rPr>
                <w:rFonts w:ascii="Univers-CondensedBold" w:hAnsi="Univers-CondensedBold" w:cs="Univers-CondensedBold" w:hint="eastAsia"/>
                <w:bCs/>
                <w:i/>
                <w:kern w:val="0"/>
                <w:sz w:val="22"/>
                <w:szCs w:val="22"/>
              </w:rPr>
              <w:t xml:space="preserve"> </w:t>
            </w:r>
            <w:r>
              <w:rPr>
                <w:rFonts w:ascii="Times-Roman" w:hAnsi="Times-Roman" w:cs="Times-Roman" w:hint="eastAsia"/>
                <w:kern w:val="0"/>
                <w:sz w:val="22"/>
                <w:szCs w:val="22"/>
              </w:rPr>
              <w:t xml:space="preserve">{ </w:t>
            </w:r>
            <w:r>
              <w:rPr>
                <w:rFonts w:ascii="Univers-CondensedBold" w:hAnsi="Univers-CondensedBold" w:cs="Univers-CondensedBold" w:hint="eastAsia"/>
                <w:bCs/>
                <w:i/>
                <w:kern w:val="0"/>
                <w:sz w:val="22"/>
                <w:szCs w:val="22"/>
              </w:rPr>
              <w:t xml:space="preserve">&lt;A.B.C.D&gt; net-mask </w:t>
            </w:r>
            <w:r>
              <w:rPr>
                <w:rFonts w:ascii="Univers-CondensedBold" w:hAnsi="Univers-CondensedBold" w:cs="Univers-CondensedBold" w:hint="eastAsia"/>
                <w:bCs/>
                <w:kern w:val="0"/>
                <w:sz w:val="22"/>
                <w:szCs w:val="22"/>
              </w:rPr>
              <w:t>{</w:t>
            </w:r>
            <w:r>
              <w:rPr>
                <w:rFonts w:ascii="Univers-CondensedBold" w:hAnsi="Univers-CondensedBold" w:cs="Univers-CondensedBold" w:hint="eastAsia"/>
                <w:bCs/>
                <w:i/>
                <w:kern w:val="0"/>
                <w:sz w:val="22"/>
                <w:szCs w:val="22"/>
              </w:rPr>
              <w:t>&lt;A.B.C.D&gt; net-mask</w:t>
            </w:r>
            <w:r>
              <w:rPr>
                <w:rFonts w:ascii="Times-Italic" w:hAnsi="Times-Italic" w:cs="Times-Italic" w:hint="eastAsia"/>
                <w:i/>
                <w:iCs/>
                <w:kern w:val="0"/>
                <w:sz w:val="22"/>
                <w:szCs w:val="22"/>
              </w:rPr>
              <w:t xml:space="preserve"> </w:t>
            </w:r>
            <w:r>
              <w:rPr>
                <w:rFonts w:ascii="Times-Italic" w:hAnsi="Times-Italic" w:cs="Times-Italic" w:hint="eastAsia"/>
                <w:iCs/>
                <w:kern w:val="0"/>
                <w:sz w:val="22"/>
                <w:szCs w:val="22"/>
              </w:rPr>
              <w:t>|</w:t>
            </w:r>
            <w:r>
              <w:rPr>
                <w:rFonts w:ascii="Times-Roman" w:hAnsi="Times-Roman" w:cs="Times-Roman"/>
                <w:kern w:val="0"/>
                <w:sz w:val="22"/>
                <w:szCs w:val="22"/>
              </w:rPr>
              <w:t xml:space="preserve"> </w:t>
            </w:r>
            <w:r>
              <w:rPr>
                <w:rFonts w:ascii="Univers-CondensedBold" w:hAnsi="Univers-CondensedBold" w:cs="Univers-CondensedBold" w:hint="eastAsia"/>
                <w:b/>
                <w:bCs/>
                <w:kern w:val="0"/>
                <w:sz w:val="22"/>
                <w:szCs w:val="22"/>
              </w:rPr>
              <w:t xml:space="preserve">host </w:t>
            </w:r>
            <w:r>
              <w:rPr>
                <w:rFonts w:ascii="Univers-CondensedBold" w:hAnsi="Univers-CondensedBold" w:cs="Univers-CondensedBold" w:hint="eastAsia"/>
                <w:bCs/>
                <w:i/>
                <w:kern w:val="0"/>
                <w:sz w:val="22"/>
                <w:szCs w:val="22"/>
              </w:rPr>
              <w:t>&lt;A.B.C.D&gt;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hint="eastAsia"/>
                <w:b/>
                <w:bCs/>
                <w:kern w:val="0"/>
                <w:sz w:val="22"/>
                <w:szCs w:val="22"/>
              </w:rPr>
              <w:t>any</w:t>
            </w:r>
            <w:r>
              <w:rPr>
                <w:rFonts w:ascii="Times-Roman" w:hAnsi="Times-Roman" w:cs="Times-Roman"/>
                <w:kern w:val="0"/>
                <w:sz w:val="22"/>
                <w:szCs w:val="22"/>
              </w:rPr>
              <w:t xml:space="preserve"> </w:t>
            </w:r>
            <w:r>
              <w:rPr>
                <w:rFonts w:ascii="Times-Roman" w:hAnsi="Times-Roman" w:cs="Times-Roman" w:hint="eastAsia"/>
                <w:kern w:val="0"/>
                <w:sz w:val="22"/>
                <w:szCs w:val="22"/>
              </w:rPr>
              <w:t>}</w:t>
            </w:r>
            <w:r>
              <w:rPr>
                <w:rFonts w:ascii="Times-Roman" w:hAnsi="Times-Roman" w:cs="Times-Roman"/>
                <w:kern w:val="0"/>
                <w:sz w:val="22"/>
                <w:szCs w:val="22"/>
              </w:rPr>
              <w:t>[</w:t>
            </w:r>
            <w:r>
              <w:rPr>
                <w:rFonts w:ascii="Univers-CondensedBold" w:hAnsi="Univers-CondensedBold" w:cs="Univers-CondensedBold" w:hint="eastAsia"/>
                <w:b/>
                <w:bCs/>
                <w:kern w:val="0"/>
                <w:sz w:val="22"/>
                <w:szCs w:val="22"/>
              </w:rPr>
              <w:t>match</w:t>
            </w:r>
            <w:r>
              <w:rPr>
                <w:rFonts w:ascii="Times-Roman" w:hAnsi="Times-Roman" w:cs="Times-Roman" w:hint="eastAsia"/>
                <w:kern w:val="0"/>
                <w:sz w:val="22"/>
                <w:szCs w:val="22"/>
              </w:rPr>
              <w:t xml:space="preserve"> {</w:t>
            </w:r>
            <w:r>
              <w:rPr>
                <w:rFonts w:ascii="Univers-CondensedBold" w:hAnsi="Univers-CondensedBold" w:cs="Univers-CondensedBold" w:hint="eastAsia"/>
                <w:b/>
                <w:bCs/>
                <w:kern w:val="0"/>
                <w:sz w:val="22"/>
                <w:szCs w:val="22"/>
              </w:rPr>
              <w:t>dscp</w:t>
            </w:r>
            <w:r>
              <w:rPr>
                <w:rFonts w:ascii="Univers-CondensedBold" w:hAnsi="Univers-CondensedBold" w:cs="Univers-CondensedBold" w:hint="eastAsia"/>
                <w:bCs/>
                <w:i/>
                <w:kern w:val="0"/>
                <w:sz w:val="22"/>
                <w:szCs w:val="22"/>
              </w:rPr>
              <w:t xml:space="preserve"> priority</w:t>
            </w:r>
            <w:r>
              <w:rPr>
                <w:rFonts w:ascii="Times-Roman" w:hAnsi="Times-Roman" w:cs="Times-Roman" w:hint="eastAsia"/>
                <w:kern w:val="0"/>
                <w:sz w:val="22"/>
                <w:szCs w:val="22"/>
              </w:rPr>
              <w: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precedence</w:t>
            </w:r>
            <w:r>
              <w:rPr>
                <w:rFonts w:ascii="Times-Roman" w:hAnsi="Times-Roman" w:cs="Times-Roman" w:hint="eastAsia"/>
                <w:i/>
                <w:kern w:val="0"/>
                <w:sz w:val="22"/>
                <w:szCs w:val="22"/>
              </w:rPr>
              <w:t xml:space="preserve"> </w:t>
            </w:r>
            <w:r>
              <w:rPr>
                <w:rFonts w:ascii="Univers-CondensedBold" w:hAnsi="Univers-CondensedBold" w:cs="Univers-CondensedBold" w:hint="eastAsia"/>
                <w:bCs/>
                <w:i/>
                <w:kern w:val="0"/>
                <w:sz w:val="22"/>
                <w:szCs w:val="22"/>
              </w:rPr>
              <w:t xml:space="preserve">priority </w:t>
            </w:r>
            <w:r>
              <w:rPr>
                <w:rFonts w:ascii="Times-Roman" w:hAnsi="Times-Roman" w:cs="Times-Roman" w:hint="eastAsia"/>
                <w:kern w:val="0"/>
                <w:sz w:val="22"/>
                <w:szCs w:val="22"/>
              </w:rPr>
              <w:t xml:space="preserve">| </w:t>
            </w:r>
            <w:r>
              <w:rPr>
                <w:rFonts w:ascii="Univers-CondensedBold" w:hAnsi="Univers-CondensedBold" w:cs="Univers-CondensedBold" w:hint="eastAsia"/>
                <w:b/>
                <w:bCs/>
                <w:kern w:val="0"/>
                <w:sz w:val="22"/>
                <w:szCs w:val="22"/>
              </w:rPr>
              <w:t>tos</w:t>
            </w:r>
            <w:r>
              <w:rPr>
                <w:rFonts w:ascii="Univers-CondensedBold" w:hAnsi="Univers-CondensedBold" w:cs="Univers-CondensedBold" w:hint="eastAsia"/>
                <w:bCs/>
                <w:i/>
                <w:kern w:val="0"/>
                <w:sz w:val="22"/>
                <w:szCs w:val="22"/>
              </w:rPr>
              <w:t xml:space="preserve"> priority</w:t>
            </w:r>
            <w:r>
              <w:rPr>
                <w:rFonts w:ascii="Times-Roman" w:hAnsi="Times-Roman" w:cs="Times-Roman" w:hint="eastAsia"/>
                <w:kern w:val="0"/>
                <w:sz w:val="22"/>
                <w:szCs w:val="22"/>
              </w:rPr>
              <w:t>}</w:t>
            </w:r>
            <w:r>
              <w:rPr>
                <w:rFonts w:ascii="Times-Roman" w:hAnsi="Times-Roman" w:cs="Times-Roman"/>
                <w:kern w:val="0"/>
                <w:sz w:val="22"/>
                <w:szCs w:val="22"/>
              </w:rPr>
              <w:t>]</w:t>
            </w:r>
            <w:r>
              <w:rPr>
                <w:rFonts w:ascii="Times-Roman" w:hAnsi="Times-Roman" w:cs="Times-Roman" w:hint="eastAsia"/>
                <w:kern w:val="0"/>
                <w:sz w:val="22"/>
                <w:szCs w:val="22"/>
              </w:rPr>
              <w:t xml:space="preserve"> </w:t>
            </w:r>
            <w:r>
              <w:rPr>
                <w:rFonts w:ascii="Times-Roman" w:hAnsi="Times-Roman" w:cs="Times-Roman"/>
                <w:kern w:val="0"/>
                <w:sz w:val="22"/>
                <w:szCs w:val="22"/>
              </w:rPr>
              <w:t>[</w:t>
            </w:r>
            <w:r>
              <w:rPr>
                <w:rFonts w:ascii="Univers-CondensedBold" w:hAnsi="Univers-CondensedBold" w:cs="Univers-CondensedBold" w:hint="eastAsia"/>
                <w:b/>
                <w:bCs/>
                <w:kern w:val="0"/>
                <w:sz w:val="22"/>
                <w:szCs w:val="22"/>
              </w:rPr>
              <w:t>set</w:t>
            </w:r>
            <w:r>
              <w:rPr>
                <w:rFonts w:ascii="Times-Roman" w:hAnsi="Times-Roman" w:cs="Times-Roman" w:hint="eastAsia"/>
                <w:kern w:val="0"/>
                <w:sz w:val="22"/>
                <w:szCs w:val="22"/>
              </w:rPr>
              <w:t xml:space="preserve"> {</w:t>
            </w:r>
            <w:r>
              <w:rPr>
                <w:rFonts w:ascii="Univers-CondensedBold" w:hAnsi="Univers-CondensedBold" w:cs="Univers-CondensedBold" w:hint="eastAsia"/>
                <w:b/>
                <w:bCs/>
                <w:kern w:val="0"/>
                <w:sz w:val="22"/>
                <w:szCs w:val="22"/>
              </w:rPr>
              <w:t>dscp</w:t>
            </w:r>
            <w:r>
              <w:rPr>
                <w:rFonts w:ascii="Times-Roman" w:hAnsi="Times-Roman" w:cs="Times-Roman" w:hint="eastAsia"/>
                <w:kern w:val="0"/>
                <w:sz w:val="22"/>
                <w:szCs w:val="22"/>
              </w:rPr>
              <w:t xml:space="preserve"> </w:t>
            </w:r>
            <w:r>
              <w:rPr>
                <w:rFonts w:ascii="Univers-CondensedBold" w:hAnsi="Univers-CondensedBold" w:cs="Univers-CondensedBold" w:hint="eastAsia"/>
                <w:bCs/>
                <w:i/>
                <w:kern w:val="0"/>
                <w:sz w:val="22"/>
                <w:szCs w:val="22"/>
              </w:rPr>
              <w:t>priority</w:t>
            </w:r>
            <w:r>
              <w:rPr>
                <w:rFonts w:ascii="Times-Roman" w:hAnsi="Times-Roman" w:cs="Times-Roman" w:hint="eastAsia"/>
                <w:kern w:val="0"/>
                <w:sz w:val="22"/>
                <w:szCs w:val="22"/>
              </w:rPr>
              <w:t xml:space="preserve">| </w:t>
            </w:r>
            <w:r>
              <w:rPr>
                <w:rFonts w:ascii="Univers-CondensedBold" w:hAnsi="Univers-CondensedBold" w:cs="Univers-CondensedBold"/>
                <w:b/>
                <w:bCs/>
                <w:kern w:val="0"/>
                <w:sz w:val="22"/>
                <w:szCs w:val="22"/>
              </w:rPr>
              <w:t>precedenc</w:t>
            </w:r>
            <w:r>
              <w:rPr>
                <w:rFonts w:ascii="Times-Roman" w:hAnsi="Times-Roman" w:cs="Times-Roman"/>
                <w:b/>
                <w:kern w:val="0"/>
                <w:sz w:val="22"/>
                <w:szCs w:val="22"/>
              </w:rPr>
              <w:t>e</w:t>
            </w:r>
            <w:r>
              <w:rPr>
                <w:rFonts w:ascii="Univers-CondensedBold" w:hAnsi="Univers-CondensedBold" w:cs="Univers-CondensedBold" w:hint="eastAsia"/>
                <w:bCs/>
                <w:i/>
                <w:kern w:val="0"/>
                <w:sz w:val="22"/>
                <w:szCs w:val="22"/>
              </w:rPr>
              <w:t xml:space="preserve"> priority </w:t>
            </w:r>
            <w:r>
              <w:rPr>
                <w:rFonts w:ascii="Times-Roman" w:hAnsi="Times-Roman" w:cs="Times-Roman" w:hint="eastAsia"/>
                <w:kern w:val="0"/>
                <w:sz w:val="22"/>
                <w:szCs w:val="22"/>
              </w:rPr>
              <w:t xml:space="preserve">| </w:t>
            </w:r>
            <w:r>
              <w:rPr>
                <w:rFonts w:ascii="Univers-CondensedBold" w:hAnsi="Univers-CondensedBold" w:cs="Univers-CondensedBold" w:hint="eastAsia"/>
                <w:b/>
                <w:bCs/>
                <w:kern w:val="0"/>
                <w:sz w:val="22"/>
                <w:szCs w:val="22"/>
              </w:rPr>
              <w:t>tos</w:t>
            </w:r>
            <w:r>
              <w:rPr>
                <w:rFonts w:ascii="Times-Roman" w:hAnsi="Times-Roman" w:cs="Times-Roman" w:hint="eastAsia"/>
                <w:kern w:val="0"/>
                <w:sz w:val="22"/>
                <w:szCs w:val="22"/>
              </w:rPr>
              <w:t xml:space="preserve"> </w:t>
            </w:r>
            <w:r>
              <w:rPr>
                <w:rFonts w:ascii="Univers-CondensedBold" w:hAnsi="Univers-CondensedBold" w:cs="Univers-CondensedBold" w:hint="eastAsia"/>
                <w:bCs/>
                <w:i/>
                <w:kern w:val="0"/>
                <w:sz w:val="22"/>
                <w:szCs w:val="22"/>
              </w:rPr>
              <w:t>priority</w:t>
            </w:r>
            <w:r>
              <w:rPr>
                <w:rFonts w:ascii="Times-Roman" w:hAnsi="Times-Roman" w:cs="Times-Roman" w:hint="eastAsia"/>
                <w:kern w:val="0"/>
                <w:sz w:val="22"/>
                <w:szCs w:val="22"/>
              </w:rPr>
              <w:t>}</w:t>
            </w:r>
            <w:r>
              <w:rPr>
                <w:rFonts w:ascii="Times-Roman" w:hAnsi="Times-Roman" w:cs="Times-Roman"/>
                <w:kern w:val="0"/>
                <w:sz w:val="22"/>
                <w:szCs w:val="22"/>
              </w:rPr>
              <w:t>]</w:t>
            </w:r>
          </w:p>
        </w:tc>
        <w:tc>
          <w:tcPr>
            <w:tcW w:w="342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Configure IP extended ACL rule.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P</w:t>
            </w:r>
            <w:r>
              <w:rPr>
                <w:rFonts w:ascii="Times-Roman" w:hAnsi="Times-Roman" w:cs="Times-Roman" w:hint="eastAsia"/>
                <w:kern w:val="0"/>
                <w:sz w:val="22"/>
                <w:szCs w:val="22"/>
              </w:rPr>
              <w:t xml:space="preserve">arameter </w:t>
            </w:r>
            <w:r>
              <w:rPr>
                <w:rFonts w:ascii="Times-Roman" w:hAnsi="Times-Roman" w:cs="Times-Roman" w:hint="eastAsia"/>
                <w:i/>
                <w:kern w:val="0"/>
                <w:sz w:val="22"/>
                <w:szCs w:val="22"/>
              </w:rPr>
              <w:t>protocol</w:t>
            </w:r>
            <w:r>
              <w:rPr>
                <w:rFonts w:ascii="Times-Roman" w:hAnsi="Times-Roman" w:cs="Times-Roman" w:hint="eastAsia"/>
                <w:kern w:val="0"/>
                <w:sz w:val="22"/>
                <w:szCs w:val="22"/>
              </w:rPr>
              <w:t xml:space="preserve"> should be </w:t>
            </w:r>
            <w:r>
              <w:rPr>
                <w:rFonts w:ascii="Times-Roman" w:hAnsi="Times-Roman" w:cs="Times-Roman"/>
                <w:kern w:val="0"/>
                <w:sz w:val="22"/>
                <w:szCs w:val="22"/>
              </w:rPr>
              <w:t>icmp, igmp, igrp, ip, ospf, pim, tcp, or udp</w:t>
            </w:r>
            <w:r>
              <w:rPr>
                <w:rFonts w:ascii="Times-Roman" w:hAnsi="Times-Roman" w:cs="Times-Roman" w:hint="eastAsia"/>
                <w:kern w:val="0"/>
                <w:sz w:val="22"/>
                <w:szCs w:val="22"/>
              </w:rPr>
              <w:t>, etc. it also can be replaced by protocol code 0~255.</w:t>
            </w:r>
          </w:p>
        </w:tc>
      </w:tr>
      <w:tr w:rsidR="00553A2C">
        <w:trPr>
          <w:trHeight w:val="302"/>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xit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trHeight w:val="458"/>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access-list</w:t>
            </w:r>
            <w:r>
              <w:rPr>
                <w:rFonts w:ascii="Times-Bold" w:hAnsi="Times-Bold" w:cs="Times-Bold"/>
                <w:b/>
                <w:bCs/>
                <w:kern w:val="0"/>
                <w:sz w:val="22"/>
                <w:szCs w:val="22"/>
              </w:rPr>
              <w:t xml:space="preserve"> </w:t>
            </w:r>
            <w:r>
              <w:rPr>
                <w:rFonts w:ascii="Times-Bold" w:hAnsi="Times-Bold" w:cs="Times-Bold" w:hint="eastAsia"/>
                <w:b/>
                <w:bCs/>
                <w:kern w:val="0"/>
                <w:sz w:val="22"/>
                <w:szCs w:val="22"/>
              </w:rPr>
              <w:t>[</w:t>
            </w:r>
            <w:r>
              <w:rPr>
                <w:rFonts w:ascii="Univers-CondensedBold" w:hAnsi="Univers-CondensedBold" w:cs="Univers-CondensedBold" w:hint="eastAsia"/>
                <w:bCs/>
                <w:i/>
                <w:kern w:val="0"/>
                <w:sz w:val="22"/>
                <w:szCs w:val="22"/>
              </w:rPr>
              <w:t xml:space="preserve">access-list-number | </w:t>
            </w:r>
            <w:r>
              <w:rPr>
                <w:rFonts w:ascii="Univers-CondensedBold" w:hAnsi="Univers-CondensedBold" w:cs="Univers-CondensedBold" w:hint="eastAsia"/>
                <w:b/>
                <w:bCs/>
                <w:kern w:val="0"/>
                <w:sz w:val="22"/>
                <w:szCs w:val="22"/>
              </w:rPr>
              <w:t>all</w:t>
            </w:r>
            <w:r>
              <w:rPr>
                <w:rFonts w:ascii="Univers-CondensedBold" w:hAnsi="Univers-CondensedBold" w:cs="Univers-CondensedBold" w:hint="eastAsia"/>
                <w:bCs/>
                <w:kern w:val="0"/>
                <w:sz w:val="22"/>
                <w:szCs w:val="22"/>
              </w:rPr>
              <w:t xml:space="preserve"> ]</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ACL configurations.</w:t>
            </w:r>
          </w:p>
        </w:tc>
      </w:tr>
      <w:tr w:rsidR="00553A2C">
        <w:trPr>
          <w:trHeight w:val="443"/>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67"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423"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876" w:name="_Toc425751663"/>
      <w:bookmarkStart w:id="877" w:name="_Toc426970009"/>
      <w:bookmarkStart w:id="878" w:name="_Toc369100322"/>
      <w:bookmarkStart w:id="879" w:name="_Toc484533132"/>
      <w:r>
        <w:rPr>
          <w:rFonts w:hint="eastAsia"/>
          <w:sz w:val="24"/>
          <w:szCs w:val="24"/>
        </w:rPr>
        <w:t>ACL based on MAC address</w:t>
      </w:r>
      <w:bookmarkEnd w:id="876"/>
      <w:bookmarkEnd w:id="877"/>
      <w:bookmarkEnd w:id="878"/>
      <w:bookmarkEnd w:id="879"/>
    </w:p>
    <w:p w:rsidR="00553A2C" w:rsidRDefault="00553A2C">
      <w:pPr>
        <w:rPr>
          <w:kern w:val="0"/>
          <w:sz w:val="22"/>
          <w:szCs w:val="22"/>
        </w:rPr>
      </w:pPr>
      <w:r>
        <w:rPr>
          <w:kern w:val="0"/>
          <w:sz w:val="22"/>
          <w:szCs w:val="22"/>
        </w:rPr>
        <w:t>B</w:t>
      </w:r>
      <w:r>
        <w:rPr>
          <w:rFonts w:hint="eastAsia"/>
          <w:kern w:val="0"/>
          <w:sz w:val="22"/>
          <w:szCs w:val="22"/>
        </w:rPr>
        <w:t>egin at privileged configuration mode, configure ACL based on MAC address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7"/>
        <w:gridCol w:w="3423"/>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42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67"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1086"/>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access-list </w:t>
            </w:r>
            <w:r>
              <w:rPr>
                <w:rFonts w:ascii="Univers-CondensedBold" w:hAnsi="Univers-CondensedBold" w:cs="Univers-CondensedBold" w:hint="eastAsia"/>
                <w:bCs/>
                <w:i/>
                <w:kern w:val="0"/>
                <w:sz w:val="22"/>
                <w:szCs w:val="22"/>
              </w:rPr>
              <w:t>access-list-number</w:t>
            </w:r>
          </w:p>
        </w:tc>
        <w:tc>
          <w:tcPr>
            <w:tcW w:w="342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bookmarkStart w:id="880" w:name="OLE_LINK38"/>
            <w:bookmarkStart w:id="881" w:name="OLE_LINK39"/>
            <w:r>
              <w:rPr>
                <w:rFonts w:ascii="Times-Roman" w:hAnsi="Times-Roman" w:cs="Times-Roman"/>
                <w:kern w:val="0"/>
                <w:sz w:val="22"/>
                <w:szCs w:val="22"/>
              </w:rPr>
              <w:t>E</w:t>
            </w:r>
            <w:r>
              <w:rPr>
                <w:rFonts w:ascii="Times-Roman" w:hAnsi="Times-Roman" w:cs="Times-Roman" w:hint="eastAsia"/>
                <w:kern w:val="0"/>
                <w:sz w:val="22"/>
                <w:szCs w:val="22"/>
              </w:rPr>
              <w:t>nter ACL configuration mode.</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hint="eastAsia"/>
                <w:i/>
                <w:kern w:val="0"/>
                <w:sz w:val="22"/>
                <w:szCs w:val="22"/>
              </w:rPr>
              <w:t>access-list-number</w:t>
            </w:r>
            <w:r>
              <w:rPr>
                <w:rFonts w:ascii="Times-Roman" w:hAnsi="Times-Roman" w:cs="Times-Roman" w:hint="eastAsia"/>
                <w:kern w:val="0"/>
                <w:sz w:val="22"/>
                <w:szCs w:val="22"/>
              </w:rPr>
              <w:t xml:space="preserve"> is ACL index. range:</w:t>
            </w:r>
            <w:bookmarkEnd w:id="880"/>
            <w:bookmarkEnd w:id="881"/>
            <w:r>
              <w:rPr>
                <w:rFonts w:ascii="Times-Roman" w:hAnsi="Times-Roman" w:cs="Times-Roman" w:hint="eastAsia"/>
                <w:kern w:val="0"/>
                <w:sz w:val="22"/>
                <w:szCs w:val="22"/>
              </w:rPr>
              <w:t>2000-2999.</w:t>
            </w:r>
          </w:p>
        </w:tc>
      </w:tr>
      <w:tr w:rsidR="00553A2C">
        <w:trPr>
          <w:trHeight w:val="1732"/>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67" w:type="dxa"/>
            <w:tcBorders>
              <w:left w:val="nil"/>
            </w:tcBorders>
          </w:tcPr>
          <w:p w:rsidR="00553A2C" w:rsidRDefault="00553A2C">
            <w:pPr>
              <w:autoSpaceDE w:val="0"/>
              <w:autoSpaceDN w:val="0"/>
              <w:adjustRightInd w:val="0"/>
              <w:jc w:val="left"/>
              <w:rPr>
                <w:b/>
                <w:sz w:val="22"/>
                <w:szCs w:val="22"/>
              </w:rPr>
            </w:pPr>
            <w:r>
              <w:rPr>
                <w:rFonts w:hint="eastAsia"/>
                <w:b/>
                <w:bCs/>
                <w:sz w:val="22"/>
                <w:szCs w:val="22"/>
              </w:rPr>
              <w:t>subset ethernet</w:t>
            </w:r>
            <w:r>
              <w:rPr>
                <w:rFonts w:hint="eastAsia"/>
                <w:sz w:val="22"/>
                <w:szCs w:val="22"/>
              </w:rPr>
              <w:t xml:space="preserve"> [permit|deny] [source] &lt;xx:xx:xx:xx:xx:xx&gt; &lt;xx:xx:xx:xx:xx:xx&gt; {[dest] &lt;xx:xx:xx:xx:xx:xx&gt; &lt;xx:xx:xx:xx:xx:xx&gt;}*1 {[vlan] &lt;1-4094&gt;}*1 {[cos] &lt;0-7&gt;}*1 {[ethernet-type] &lt;XXXX&gt; &lt;XXXX&gt; </w:t>
            </w:r>
          </w:p>
        </w:tc>
        <w:tc>
          <w:tcPr>
            <w:tcW w:w="342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Configure IP extended ACL rule.</w:t>
            </w:r>
          </w:p>
          <w:p w:rsidR="00553A2C" w:rsidRDefault="00553A2C">
            <w:pPr>
              <w:autoSpaceDE w:val="0"/>
              <w:autoSpaceDN w:val="0"/>
              <w:adjustRightInd w:val="0"/>
              <w:rPr>
                <w:rFonts w:ascii="Times-Roman" w:hAnsi="Times-Roman" w:cs="Times-Roman"/>
                <w:kern w:val="0"/>
                <w:sz w:val="22"/>
                <w:szCs w:val="22"/>
              </w:rPr>
            </w:pPr>
          </w:p>
        </w:tc>
      </w:tr>
      <w:tr w:rsidR="00553A2C">
        <w:trPr>
          <w:trHeight w:val="302"/>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58"/>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access-list</w:t>
            </w:r>
            <w:r>
              <w:rPr>
                <w:rFonts w:ascii="Times-Bold" w:hAnsi="Times-Bold" w:cs="Times-Bold"/>
                <w:b/>
                <w:bCs/>
                <w:kern w:val="0"/>
                <w:sz w:val="22"/>
                <w:szCs w:val="22"/>
              </w:rPr>
              <w:t xml:space="preserve"> </w:t>
            </w:r>
            <w:r>
              <w:rPr>
                <w:rFonts w:ascii="Times-Bold" w:hAnsi="Times-Bold" w:cs="Times-Bold" w:hint="eastAsia"/>
                <w:b/>
                <w:bCs/>
                <w:kern w:val="0"/>
                <w:sz w:val="22"/>
                <w:szCs w:val="22"/>
              </w:rPr>
              <w:t>[</w:t>
            </w:r>
            <w:r>
              <w:rPr>
                <w:rFonts w:ascii="Univers-CondensedBold" w:hAnsi="Univers-CondensedBold" w:cs="Univers-CondensedBold" w:hint="eastAsia"/>
                <w:bCs/>
                <w:i/>
                <w:kern w:val="0"/>
                <w:sz w:val="22"/>
                <w:szCs w:val="22"/>
              </w:rPr>
              <w:t xml:space="preserve">access-list-number | </w:t>
            </w:r>
            <w:r>
              <w:rPr>
                <w:rFonts w:ascii="Univers-CondensedBold" w:hAnsi="Univers-CondensedBold" w:cs="Univers-CondensedBold" w:hint="eastAsia"/>
                <w:b/>
                <w:bCs/>
                <w:kern w:val="0"/>
                <w:sz w:val="22"/>
                <w:szCs w:val="22"/>
              </w:rPr>
              <w:t>all]</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ACL configurations.</w:t>
            </w:r>
          </w:p>
        </w:tc>
      </w:tr>
      <w:tr w:rsidR="00553A2C">
        <w:trPr>
          <w:trHeight w:val="443"/>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67"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423"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882" w:name="_Toc425751664"/>
      <w:bookmarkStart w:id="883" w:name="_Toc426970010"/>
      <w:bookmarkStart w:id="884" w:name="_Toc369100323"/>
      <w:bookmarkStart w:id="885" w:name="_Toc484533133"/>
      <w:r>
        <w:rPr>
          <w:rFonts w:hint="eastAsia"/>
          <w:sz w:val="24"/>
          <w:szCs w:val="24"/>
        </w:rPr>
        <w:t>ACL based on port binding</w:t>
      </w:r>
      <w:bookmarkEnd w:id="882"/>
      <w:bookmarkEnd w:id="883"/>
      <w:bookmarkEnd w:id="884"/>
      <w:bookmarkEnd w:id="885"/>
    </w:p>
    <w:p w:rsidR="00553A2C" w:rsidRDefault="00553A2C">
      <w:pPr>
        <w:rPr>
          <w:kern w:val="0"/>
          <w:sz w:val="22"/>
          <w:szCs w:val="22"/>
        </w:rPr>
      </w:pPr>
      <w:r>
        <w:rPr>
          <w:kern w:val="0"/>
          <w:sz w:val="22"/>
          <w:szCs w:val="22"/>
        </w:rPr>
        <w:t>T</w:t>
      </w:r>
      <w:r>
        <w:rPr>
          <w:rFonts w:hint="eastAsia"/>
          <w:kern w:val="0"/>
          <w:sz w:val="22"/>
          <w:szCs w:val="22"/>
        </w:rPr>
        <w:t>his type of ACL includes the other types.</w:t>
      </w:r>
    </w:p>
    <w:p w:rsidR="00553A2C" w:rsidRDefault="00553A2C">
      <w:pPr>
        <w:rPr>
          <w:kern w:val="0"/>
          <w:sz w:val="22"/>
          <w:szCs w:val="22"/>
        </w:rPr>
      </w:pPr>
      <w:bookmarkStart w:id="886" w:name="OLE_LINK40"/>
      <w:bookmarkStart w:id="887" w:name="OLE_LINK41"/>
      <w:r>
        <w:rPr>
          <w:kern w:val="0"/>
          <w:sz w:val="22"/>
          <w:szCs w:val="22"/>
        </w:rPr>
        <w:t>B</w:t>
      </w:r>
      <w:r>
        <w:rPr>
          <w:rFonts w:hint="eastAsia"/>
          <w:kern w:val="0"/>
          <w:sz w:val="22"/>
          <w:szCs w:val="22"/>
        </w:rPr>
        <w:t>egin at privileged configuration mode, configure ACL based on port binding as the following table shows.</w:t>
      </w:r>
    </w:p>
    <w:bookmarkEnd w:id="886"/>
    <w:bookmarkEnd w:id="8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7"/>
        <w:gridCol w:w="3423"/>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42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67"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trHeight w:val="996"/>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access-list </w:t>
            </w:r>
            <w:r>
              <w:rPr>
                <w:rFonts w:ascii="Univers-CondensedBold" w:hAnsi="Univers-CondensedBold" w:cs="Univers-CondensedBold" w:hint="eastAsia"/>
                <w:bCs/>
                <w:i/>
                <w:kern w:val="0"/>
                <w:sz w:val="22"/>
                <w:szCs w:val="22"/>
              </w:rPr>
              <w:t>access-list-number</w:t>
            </w:r>
          </w:p>
        </w:tc>
        <w:tc>
          <w:tcPr>
            <w:tcW w:w="342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ACL configuration mode.</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hint="eastAsia"/>
                <w:i/>
                <w:kern w:val="0"/>
                <w:sz w:val="22"/>
                <w:szCs w:val="22"/>
              </w:rPr>
              <w:t>access-list-number</w:t>
            </w:r>
            <w:r>
              <w:rPr>
                <w:rFonts w:ascii="Times-Roman" w:hAnsi="Times-Roman" w:cs="Times-Roman" w:hint="eastAsia"/>
                <w:kern w:val="0"/>
                <w:sz w:val="22"/>
                <w:szCs w:val="22"/>
              </w:rPr>
              <w:t xml:space="preserve"> is ACL index. range:5000-5999;</w:t>
            </w:r>
          </w:p>
        </w:tc>
      </w:tr>
      <w:tr w:rsidR="00553A2C">
        <w:trPr>
          <w:trHeight w:val="1086"/>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subset port-business</w:t>
            </w:r>
            <w:r>
              <w:rPr>
                <w:rFonts w:ascii="Univers-CondensedBold" w:hAnsi="Univers-CondensedBold" w:cs="Univers-CondensedBold" w:hint="eastAsia"/>
                <w:b/>
                <w:bCs/>
                <w:kern w:val="0"/>
                <w:sz w:val="22"/>
                <w:szCs w:val="22"/>
              </w:rPr>
              <w:t xml:space="preserve"> [permit|deny]  {src-ip</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|dest-ip | protocol | tos-dscp | src-mac | dest-mac | vlan | cos | e</w:t>
            </w:r>
            <w:r>
              <w:rPr>
                <w:rFonts w:ascii="Univers-CondensedBold" w:hAnsi="Univers-CondensedBold" w:cs="Univers-CondensedBold"/>
                <w:b/>
                <w:bCs/>
                <w:kern w:val="0"/>
                <w:sz w:val="22"/>
                <w:szCs w:val="22"/>
              </w:rPr>
              <w:t>thernet</w:t>
            </w:r>
            <w:r>
              <w:rPr>
                <w:rFonts w:ascii="Univers-CondensedBold" w:hAnsi="Univers-CondensedBold" w:cs="Univers-CondensedBold" w:hint="eastAsia"/>
                <w:b/>
                <w:bCs/>
                <w:kern w:val="0"/>
                <w:sz w:val="22"/>
                <w:szCs w:val="22"/>
              </w:rPr>
              <w:t>-type | src-port | dest-port}</w:t>
            </w:r>
          </w:p>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 </w:t>
            </w:r>
          </w:p>
        </w:tc>
        <w:tc>
          <w:tcPr>
            <w:tcW w:w="342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P</w:t>
            </w:r>
            <w:r>
              <w:rPr>
                <w:rFonts w:ascii="Times-Roman" w:hAnsi="Times-Roman" w:cs="Times-Roman" w:hint="eastAsia"/>
                <w:kern w:val="0"/>
                <w:sz w:val="22"/>
                <w:szCs w:val="22"/>
              </w:rPr>
              <w:t>ermit:</w:t>
            </w:r>
            <w:r>
              <w:rPr>
                <w:rFonts w:ascii="Times-Roman" w:hAnsi="Times-Roman" w:cs="Times-Roman"/>
                <w:kern w:val="0"/>
                <w:sz w:val="22"/>
                <w:szCs w:val="22"/>
              </w:rPr>
              <w:t>Permit</w:t>
            </w:r>
            <w:r>
              <w:rPr>
                <w:rFonts w:ascii="Times-Roman" w:hAnsi="Times-Roman" w:cs="Times-Roman" w:hint="eastAsia"/>
                <w:kern w:val="0"/>
                <w:sz w:val="22"/>
                <w:szCs w:val="22"/>
              </w:rPr>
              <w:t xml:space="preserve"> data stream which match the rule passing through.</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eny:Do not permit data stream which match the rule passing through.</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src-ip</w:t>
            </w:r>
            <w:r>
              <w:rPr>
                <w:rFonts w:ascii="Times-Roman" w:hAnsi="Times-Roman" w:cs="Times-Roman"/>
                <w:kern w:val="0"/>
                <w:sz w:val="22"/>
                <w:szCs w:val="22"/>
              </w:rPr>
              <w:t xml:space="preserve"> </w:t>
            </w:r>
            <w:r>
              <w:rPr>
                <w:rFonts w:ascii="Times-Roman" w:hAnsi="Times-Roman" w:cs="Times-Roman" w:hint="eastAsia"/>
                <w:kern w:val="0"/>
                <w:sz w:val="22"/>
                <w:szCs w:val="22"/>
              </w:rPr>
              <w:t>: source IP address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dest-ip:destination IP address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protocol:IP protocol type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tos-dscp:IP priority</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src-mac:source MAC address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dest-mac:destination MAC address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vlan:VLAN IAD</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cos:802.1p priority</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w:t>
            </w:r>
            <w:r>
              <w:rPr>
                <w:rFonts w:ascii="Times-Roman" w:hAnsi="Times-Roman" w:cs="Times-Roman"/>
                <w:kern w:val="0"/>
                <w:sz w:val="22"/>
                <w:szCs w:val="22"/>
              </w:rPr>
              <w:t>thernet</w:t>
            </w:r>
            <w:r>
              <w:rPr>
                <w:rFonts w:ascii="Times-Roman" w:hAnsi="Times-Roman" w:cs="Times-Roman" w:hint="eastAsia"/>
                <w:kern w:val="0"/>
                <w:sz w:val="22"/>
                <w:szCs w:val="22"/>
              </w:rPr>
              <w:t>-type:ethernet type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src-port:Layer 4 source port</w:t>
            </w:r>
            <w:r>
              <w:rPr>
                <w:rFonts w:ascii="Times-Roman" w:hAnsi="Times-Roman" w:cs="Times-Roman"/>
                <w:kern w:val="0"/>
                <w:sz w:val="22"/>
                <w:szCs w:val="22"/>
              </w:rPr>
              <w:t xml:space="preserve"> </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dest-port:Layer 4 destination port</w:t>
            </w:r>
          </w:p>
        </w:tc>
      </w:tr>
      <w:tr w:rsidR="00553A2C">
        <w:trPr>
          <w:trHeight w:val="302"/>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58"/>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access-list</w:t>
            </w:r>
            <w:r>
              <w:rPr>
                <w:rFonts w:ascii="Times-Bold" w:hAnsi="Times-Bold" w:cs="Times-Bold"/>
                <w:b/>
                <w:bCs/>
                <w:kern w:val="0"/>
                <w:sz w:val="22"/>
                <w:szCs w:val="22"/>
              </w:rPr>
              <w:t xml:space="preserve"> </w:t>
            </w:r>
            <w:r>
              <w:rPr>
                <w:rFonts w:ascii="Univers-CondensedBold" w:hAnsi="Univers-CondensedBold" w:cs="Univers-CondensedBold" w:hint="eastAsia"/>
                <w:bCs/>
                <w:i/>
                <w:kern w:val="0"/>
                <w:sz w:val="22"/>
                <w:szCs w:val="22"/>
              </w:rPr>
              <w:t>access-list-number</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ACL configurations.</w:t>
            </w:r>
          </w:p>
        </w:tc>
      </w:tr>
      <w:tr w:rsidR="00553A2C">
        <w:trPr>
          <w:trHeight w:val="443"/>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6</w:t>
            </w:r>
          </w:p>
        </w:tc>
        <w:tc>
          <w:tcPr>
            <w:tcW w:w="4267"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423"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888" w:name="_Toc425751665"/>
      <w:bookmarkStart w:id="889" w:name="_Toc426970011"/>
      <w:bookmarkStart w:id="890" w:name="_Toc369100324"/>
      <w:bookmarkStart w:id="891" w:name="_Toc484533134"/>
      <w:r>
        <w:rPr>
          <w:rFonts w:hint="eastAsia"/>
          <w:sz w:val="24"/>
          <w:szCs w:val="24"/>
        </w:rPr>
        <w:t>ACL based on QoS</w:t>
      </w:r>
      <w:bookmarkEnd w:id="888"/>
      <w:bookmarkEnd w:id="889"/>
      <w:bookmarkEnd w:id="890"/>
      <w:bookmarkEnd w:id="891"/>
      <w:r>
        <w:rPr>
          <w:rFonts w:hint="eastAsia"/>
          <w:sz w:val="24"/>
          <w:szCs w:val="24"/>
        </w:rPr>
        <w:t xml:space="preserve"> </w:t>
      </w:r>
    </w:p>
    <w:p w:rsidR="00553A2C" w:rsidRDefault="00553A2C">
      <w:pPr>
        <w:rPr>
          <w:kern w:val="0"/>
          <w:sz w:val="22"/>
          <w:szCs w:val="22"/>
        </w:rPr>
      </w:pPr>
      <w:r>
        <w:rPr>
          <w:kern w:val="0"/>
          <w:sz w:val="22"/>
          <w:szCs w:val="22"/>
        </w:rPr>
        <w:t>B</w:t>
      </w:r>
      <w:r>
        <w:rPr>
          <w:rFonts w:hint="eastAsia"/>
          <w:kern w:val="0"/>
          <w:sz w:val="22"/>
          <w:szCs w:val="22"/>
        </w:rPr>
        <w:t>egin at privileged configuration mode, configure ACL based on QoS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67"/>
        <w:gridCol w:w="3423"/>
      </w:tblGrid>
      <w:tr w:rsidR="00553A2C">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42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67"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configure terminal</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trHeight w:val="1086"/>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access-list </w:t>
            </w:r>
            <w:r>
              <w:rPr>
                <w:rFonts w:ascii="Univers-CondensedBold" w:hAnsi="Univers-CondensedBold" w:cs="Univers-CondensedBold" w:hint="eastAsia"/>
                <w:bCs/>
                <w:i/>
                <w:kern w:val="0"/>
                <w:sz w:val="22"/>
                <w:szCs w:val="22"/>
              </w:rPr>
              <w:t>access-list-number</w:t>
            </w:r>
          </w:p>
        </w:tc>
        <w:tc>
          <w:tcPr>
            <w:tcW w:w="342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ACL configuration mode.</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hint="eastAsia"/>
                <w:i/>
                <w:kern w:val="0"/>
                <w:sz w:val="22"/>
                <w:szCs w:val="22"/>
              </w:rPr>
              <w:t>access-list-number</w:t>
            </w:r>
            <w:r>
              <w:rPr>
                <w:rFonts w:ascii="Times-Roman" w:hAnsi="Times-Roman" w:cs="Times-Roman" w:hint="eastAsia"/>
                <w:kern w:val="0"/>
                <w:sz w:val="22"/>
                <w:szCs w:val="22"/>
              </w:rPr>
              <w:t xml:space="preserve"> is ACL index. range:6000-6999.</w:t>
            </w:r>
          </w:p>
        </w:tc>
      </w:tr>
      <w:tr w:rsidR="00553A2C">
        <w:trPr>
          <w:trHeight w:val="1086"/>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Cs/>
                <w:kern w:val="0"/>
                <w:sz w:val="22"/>
                <w:szCs w:val="22"/>
              </w:rPr>
            </w:pPr>
            <w:r>
              <w:rPr>
                <w:rFonts w:ascii="Univers-CondensedBold" w:hAnsi="Univers-CondensedBold" w:cs="Univers-CondensedBold"/>
                <w:b/>
                <w:bCs/>
                <w:kern w:val="0"/>
                <w:sz w:val="22"/>
                <w:szCs w:val="22"/>
              </w:rPr>
              <w:t>subset qos &lt;0-8&gt; &lt;0-7&gt; &lt;1-12&gt;</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hint="eastAsia"/>
                <w:kern w:val="0"/>
                <w:sz w:val="22"/>
                <w:szCs w:val="22"/>
              </w:rPr>
              <w:t>&lt;0-8&gt;: output priority</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&lt;0-7&gt;</w:t>
            </w:r>
            <w:r>
              <w:rPr>
                <w:rFonts w:ascii="Times-Roman" w:hAnsi="Times-Roman" w:cs="Times-Roman" w:hint="eastAsia"/>
                <w:kern w:val="0"/>
                <w:sz w:val="22"/>
                <w:szCs w:val="22"/>
              </w:rPr>
              <w:t>: output queue</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&lt;1-12&gt;</w:t>
            </w:r>
            <w:r>
              <w:rPr>
                <w:rFonts w:ascii="Times-Roman" w:hAnsi="Times-Roman" w:cs="Times-Roman" w:hint="eastAsia"/>
                <w:kern w:val="0"/>
                <w:sz w:val="22"/>
                <w:szCs w:val="22"/>
              </w:rPr>
              <w:t>: rule priority</w:t>
            </w:r>
          </w:p>
        </w:tc>
      </w:tr>
      <w:tr w:rsidR="00553A2C">
        <w:trPr>
          <w:trHeight w:val="1086"/>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subset qos {src-ip</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|dest-ip | protocol | tos-dscp | src-mac | dest-mac | vlan | cos | e</w:t>
            </w:r>
            <w:r>
              <w:rPr>
                <w:rFonts w:ascii="Univers-CondensedBold" w:hAnsi="Univers-CondensedBold" w:cs="Univers-CondensedBold"/>
                <w:b/>
                <w:bCs/>
                <w:kern w:val="0"/>
                <w:sz w:val="22"/>
                <w:szCs w:val="22"/>
              </w:rPr>
              <w:t>thernet</w:t>
            </w:r>
            <w:r>
              <w:rPr>
                <w:rFonts w:ascii="Univers-CondensedBold" w:hAnsi="Univers-CondensedBold" w:cs="Univers-CondensedBold" w:hint="eastAsia"/>
                <w:b/>
                <w:bCs/>
                <w:kern w:val="0"/>
                <w:sz w:val="22"/>
                <w:szCs w:val="22"/>
              </w:rPr>
              <w:t>-type | src-port | dest-port}</w:t>
            </w:r>
          </w:p>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 </w:t>
            </w:r>
          </w:p>
        </w:tc>
        <w:tc>
          <w:tcPr>
            <w:tcW w:w="342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src-ip</w:t>
            </w:r>
            <w:r>
              <w:rPr>
                <w:rFonts w:ascii="Times-Roman" w:hAnsi="Times-Roman" w:cs="Times-Roman"/>
                <w:kern w:val="0"/>
                <w:sz w:val="22"/>
                <w:szCs w:val="22"/>
              </w:rPr>
              <w:t xml:space="preserve"> </w:t>
            </w:r>
            <w:r>
              <w:rPr>
                <w:rFonts w:ascii="Times-Roman" w:hAnsi="Times-Roman" w:cs="Times-Roman" w:hint="eastAsia"/>
                <w:kern w:val="0"/>
                <w:sz w:val="22"/>
                <w:szCs w:val="22"/>
              </w:rPr>
              <w:t>: source IP address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dest-ip: </w:t>
            </w:r>
            <w:r>
              <w:rPr>
                <w:rFonts w:ascii="Times-Roman" w:hAnsi="Times-Roman" w:cs="Times-Roman"/>
                <w:kern w:val="0"/>
                <w:sz w:val="22"/>
                <w:szCs w:val="22"/>
              </w:rPr>
              <w:t>destination</w:t>
            </w:r>
            <w:r>
              <w:rPr>
                <w:rFonts w:ascii="Times-Roman" w:hAnsi="Times-Roman" w:cs="Times-Roman" w:hint="eastAsia"/>
                <w:kern w:val="0"/>
                <w:sz w:val="22"/>
                <w:szCs w:val="22"/>
              </w:rPr>
              <w:t xml:space="preserve"> IP address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protocol: IP protocol type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tos-dscp: IP priority</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src-mac: source MAC address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dest-mac: destination MAC address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vlan: VLAN ID</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cos:802.1p priority</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w:t>
            </w:r>
            <w:r>
              <w:rPr>
                <w:rFonts w:ascii="Times-Roman" w:hAnsi="Times-Roman" w:cs="Times-Roman"/>
                <w:kern w:val="0"/>
                <w:sz w:val="22"/>
                <w:szCs w:val="22"/>
              </w:rPr>
              <w:t>thernet</w:t>
            </w:r>
            <w:r>
              <w:rPr>
                <w:rFonts w:ascii="Times-Roman" w:hAnsi="Times-Roman" w:cs="Times-Roman" w:hint="eastAsia"/>
                <w:kern w:val="0"/>
                <w:sz w:val="22"/>
                <w:szCs w:val="22"/>
              </w:rPr>
              <w:t xml:space="preserve">-type: </w:t>
            </w:r>
            <w:r>
              <w:rPr>
                <w:rFonts w:ascii="Times-Roman" w:hAnsi="Times-Roman" w:cs="Times-Roman"/>
                <w:kern w:val="0"/>
                <w:sz w:val="22"/>
                <w:szCs w:val="22"/>
              </w:rPr>
              <w:t>Ethernet</w:t>
            </w:r>
            <w:r>
              <w:rPr>
                <w:rFonts w:ascii="Times-Roman" w:hAnsi="Times-Roman" w:cs="Times-Roman" w:hint="eastAsia"/>
                <w:kern w:val="0"/>
                <w:sz w:val="22"/>
                <w:szCs w:val="22"/>
              </w:rPr>
              <w:t xml:space="preserve"> type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src-port:Layer 4 source port</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dest-port:Layer 4 destination port</w:t>
            </w:r>
          </w:p>
        </w:tc>
      </w:tr>
      <w:tr w:rsidR="00553A2C">
        <w:trPr>
          <w:trHeight w:val="330"/>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3c</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 xml:space="preserve">access-list </w:t>
            </w:r>
            <w:r>
              <w:rPr>
                <w:rFonts w:ascii="Univers-CondensedBold" w:hAnsi="Univers-CondensedBold" w:cs="Univers-CondensedBold" w:hint="eastAsia"/>
                <w:bCs/>
                <w:i/>
                <w:kern w:val="0"/>
                <w:sz w:val="22"/>
                <w:szCs w:val="22"/>
              </w:rPr>
              <w:t>access-list-number</w:t>
            </w:r>
          </w:p>
        </w:tc>
        <w:tc>
          <w:tcPr>
            <w:tcW w:w="3423" w:type="dxa"/>
            <w:tcBorders>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hint="eastAsia"/>
                <w:sz w:val="22"/>
                <w:szCs w:val="22"/>
              </w:rPr>
              <w:t>Deleting ACL rule.</w:t>
            </w:r>
            <w:r>
              <w:rPr>
                <w:sz w:val="22"/>
                <w:szCs w:val="22"/>
              </w:rPr>
              <w:t xml:space="preserve"> O</w:t>
            </w:r>
            <w:r>
              <w:rPr>
                <w:rFonts w:hint="eastAsia"/>
                <w:sz w:val="22"/>
                <w:szCs w:val="22"/>
              </w:rPr>
              <w:t>nly the ACL that have not been applied can be deleted.</w:t>
            </w:r>
          </w:p>
        </w:tc>
      </w:tr>
      <w:tr w:rsidR="00553A2C">
        <w:trPr>
          <w:trHeight w:val="302"/>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58"/>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67"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access-list</w:t>
            </w:r>
            <w:r>
              <w:rPr>
                <w:rFonts w:ascii="Times-Bold" w:hAnsi="Times-Bold" w:cs="Times-Bold"/>
                <w:b/>
                <w:bCs/>
                <w:kern w:val="0"/>
                <w:sz w:val="22"/>
                <w:szCs w:val="22"/>
              </w:rPr>
              <w:t xml:space="preserve"> </w:t>
            </w:r>
            <w:r>
              <w:rPr>
                <w:rFonts w:ascii="Univers-CondensedBold" w:hAnsi="Univers-CondensedBold" w:cs="Univers-CondensedBold" w:hint="eastAsia"/>
                <w:bCs/>
                <w:i/>
                <w:kern w:val="0"/>
                <w:sz w:val="22"/>
                <w:szCs w:val="22"/>
              </w:rPr>
              <w:t>access-list-number</w:t>
            </w:r>
          </w:p>
        </w:tc>
        <w:tc>
          <w:tcPr>
            <w:tcW w:w="3423"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ACL configurations.</w:t>
            </w:r>
          </w:p>
        </w:tc>
      </w:tr>
      <w:tr w:rsidR="00553A2C">
        <w:trPr>
          <w:trHeight w:val="443"/>
        </w:trPr>
        <w:tc>
          <w:tcPr>
            <w:tcW w:w="1304"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67"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423"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892" w:name="_Toc143076357"/>
      <w:bookmarkStart w:id="893" w:name="_Toc310322611"/>
      <w:bookmarkStart w:id="894" w:name="_Toc425751666"/>
      <w:bookmarkStart w:id="895" w:name="_Toc426970012"/>
      <w:bookmarkStart w:id="896" w:name="_Toc369100325"/>
      <w:bookmarkStart w:id="897" w:name="_Toc484533135"/>
      <w:r>
        <w:rPr>
          <w:rFonts w:hint="eastAsia"/>
          <w:sz w:val="24"/>
          <w:szCs w:val="24"/>
        </w:rPr>
        <w:t>ACL rule apply to port</w:t>
      </w:r>
      <w:bookmarkEnd w:id="892"/>
      <w:bookmarkEnd w:id="893"/>
      <w:bookmarkEnd w:id="894"/>
      <w:bookmarkEnd w:id="895"/>
      <w:bookmarkEnd w:id="896"/>
      <w:bookmarkEnd w:id="897"/>
    </w:p>
    <w:p w:rsidR="00553A2C" w:rsidRDefault="00553A2C">
      <w:pPr>
        <w:rPr>
          <w:kern w:val="0"/>
          <w:sz w:val="22"/>
          <w:szCs w:val="22"/>
        </w:rPr>
      </w:pPr>
      <w:r>
        <w:rPr>
          <w:kern w:val="0"/>
          <w:sz w:val="22"/>
          <w:szCs w:val="22"/>
        </w:rPr>
        <w:t>B</w:t>
      </w:r>
      <w:r>
        <w:rPr>
          <w:rFonts w:hint="eastAsia"/>
          <w:kern w:val="0"/>
          <w:sz w:val="22"/>
          <w:szCs w:val="22"/>
        </w:rPr>
        <w:t>egin at privileged configuration mode, apply ACL rule to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8"/>
        <w:gridCol w:w="4180"/>
        <w:gridCol w:w="3486"/>
      </w:tblGrid>
      <w:tr w:rsidR="00553A2C">
        <w:tc>
          <w:tcPr>
            <w:tcW w:w="1328" w:type="dxa"/>
            <w:tcBorders>
              <w:top w:val="nil"/>
              <w:left w:val="nil"/>
              <w:bottom w:val="nil"/>
              <w:right w:val="nil"/>
            </w:tcBorders>
          </w:tcPr>
          <w:p w:rsidR="00553A2C" w:rsidRDefault="00553A2C">
            <w:pPr>
              <w:autoSpaceDE w:val="0"/>
              <w:autoSpaceDN w:val="0"/>
              <w:adjustRightInd w:val="0"/>
              <w:rPr>
                <w:rFonts w:ascii="ArialMT" w:hAnsi="ArialMT" w:cs="ArialMT"/>
                <w:kern w:val="0"/>
                <w:sz w:val="22"/>
                <w:szCs w:val="22"/>
              </w:rPr>
            </w:pPr>
          </w:p>
        </w:tc>
        <w:tc>
          <w:tcPr>
            <w:tcW w:w="418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486"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2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80"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hint="eastAsia"/>
                <w:b/>
                <w:bCs/>
                <w:kern w:val="0"/>
                <w:sz w:val="22"/>
                <w:szCs w:val="22"/>
              </w:rPr>
              <w:t>configure terminal</w:t>
            </w:r>
          </w:p>
        </w:tc>
        <w:tc>
          <w:tcPr>
            <w:tcW w:w="3486"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globle configuration mode.</w:t>
            </w:r>
          </w:p>
        </w:tc>
      </w:tr>
      <w:tr w:rsidR="00553A2C">
        <w:trPr>
          <w:trHeight w:val="458"/>
        </w:trPr>
        <w:tc>
          <w:tcPr>
            <w:tcW w:w="132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8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Cs/>
                <w:i/>
                <w:kern w:val="0"/>
                <w:sz w:val="22"/>
                <w:szCs w:val="22"/>
              </w:rPr>
            </w:pPr>
            <w:r>
              <w:rPr>
                <w:rFonts w:ascii="Univers-CondensedBold" w:hAnsi="Univers-CondensedBold" w:cs="Univers-CondensedBold" w:hint="eastAsia"/>
                <w:b/>
                <w:bCs/>
                <w:kern w:val="0"/>
                <w:sz w:val="22"/>
                <w:szCs w:val="22"/>
              </w:rPr>
              <w:t xml:space="preserve">interface </w:t>
            </w:r>
            <w:r>
              <w:rPr>
                <w:rFonts w:ascii="Univers-CondensedBold" w:hAnsi="Univers-CondensedBold" w:cs="Univers-CondensedBold" w:hint="eastAsia"/>
                <w:bCs/>
                <w:i/>
                <w:kern w:val="0"/>
                <w:sz w:val="22"/>
                <w:szCs w:val="22"/>
              </w:rPr>
              <w:t>{interface_type slot/port}</w:t>
            </w:r>
          </w:p>
        </w:tc>
        <w:tc>
          <w:tcPr>
            <w:tcW w:w="3486"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536"/>
        </w:trPr>
        <w:tc>
          <w:tcPr>
            <w:tcW w:w="132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Step 3a</w:t>
            </w:r>
          </w:p>
        </w:tc>
        <w:tc>
          <w:tcPr>
            <w:tcW w:w="418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access-group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access-list-number</w:t>
            </w:r>
            <w:r>
              <w:rPr>
                <w:rFonts w:ascii="Univers-CondensedBold" w:hAnsi="Univers-CondensedBold" w:cs="Univers-CondensedBold" w:hint="eastAsia"/>
                <w:b/>
                <w:bCs/>
                <w:kern w:val="0"/>
                <w:sz w:val="22"/>
                <w:szCs w:val="22"/>
              </w:rPr>
              <w:t xml:space="preserve"> in</w:t>
            </w:r>
          </w:p>
        </w:tc>
        <w:tc>
          <w:tcPr>
            <w:tcW w:w="3486"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pply ACL rule to port.</w:t>
            </w:r>
          </w:p>
        </w:tc>
      </w:tr>
      <w:tr w:rsidR="00553A2C">
        <w:trPr>
          <w:trHeight w:val="447"/>
        </w:trPr>
        <w:tc>
          <w:tcPr>
            <w:tcW w:w="132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3b</w:t>
            </w:r>
          </w:p>
        </w:tc>
        <w:tc>
          <w:tcPr>
            <w:tcW w:w="418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no </w:t>
            </w:r>
            <w:r>
              <w:rPr>
                <w:rFonts w:ascii="Univers-CondensedBold" w:hAnsi="Univers-CondensedBold" w:cs="Univers-CondensedBold" w:hint="eastAsia"/>
                <w:b/>
                <w:bCs/>
                <w:kern w:val="0"/>
                <w:sz w:val="22"/>
                <w:szCs w:val="22"/>
              </w:rPr>
              <w:t xml:space="preserve">ip </w:t>
            </w:r>
            <w:r>
              <w:rPr>
                <w:rFonts w:ascii="Univers-CondensedBold" w:hAnsi="Univers-CondensedBold" w:cs="Univers-CondensedBold"/>
                <w:b/>
                <w:bCs/>
                <w:kern w:val="0"/>
                <w:sz w:val="22"/>
                <w:szCs w:val="22"/>
              </w:rPr>
              <w:t>access-group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 xml:space="preserve">access-list-number </w:t>
            </w:r>
            <w:r>
              <w:rPr>
                <w:rFonts w:hint="eastAsia"/>
                <w:sz w:val="22"/>
                <w:szCs w:val="22"/>
              </w:rPr>
              <w:t xml:space="preserve"> </w:t>
            </w:r>
            <w:r>
              <w:rPr>
                <w:rFonts w:ascii="Univers-CondensedBold" w:hAnsi="Univers-CondensedBold" w:cs="Univers-CondensedBold" w:hint="eastAsia"/>
                <w:b/>
                <w:bCs/>
                <w:kern w:val="0"/>
                <w:sz w:val="22"/>
                <w:szCs w:val="22"/>
              </w:rPr>
              <w:t>in</w:t>
            </w:r>
          </w:p>
        </w:tc>
        <w:tc>
          <w:tcPr>
            <w:tcW w:w="3486"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ACL rule from port.</w:t>
            </w:r>
          </w:p>
        </w:tc>
      </w:tr>
      <w:tr w:rsidR="00553A2C">
        <w:trPr>
          <w:trHeight w:val="447"/>
        </w:trPr>
        <w:tc>
          <w:tcPr>
            <w:tcW w:w="132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8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486"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xit to glogbal configuration mode.</w:t>
            </w:r>
          </w:p>
        </w:tc>
      </w:tr>
      <w:tr w:rsidR="00553A2C">
        <w:trPr>
          <w:trHeight w:val="435"/>
        </w:trPr>
        <w:tc>
          <w:tcPr>
            <w:tcW w:w="132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180" w:type="dxa"/>
            <w:tcBorders>
              <w:left w:val="nil"/>
              <w:bottom w:val="single" w:sz="4" w:space="0" w:color="auto"/>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b/>
                <w:bCs/>
                <w:kern w:val="0"/>
                <w:sz w:val="22"/>
                <w:szCs w:val="22"/>
              </w:rPr>
              <w:t>show access-list</w:t>
            </w:r>
            <w:r>
              <w:rPr>
                <w:rFonts w:ascii="Times-Bold" w:hAnsi="Times-Bold" w:cs="Times-Bold"/>
                <w:b/>
                <w:bCs/>
                <w:kern w:val="0"/>
                <w:sz w:val="22"/>
                <w:szCs w:val="22"/>
              </w:rPr>
              <w:t xml:space="preserve"> </w:t>
            </w:r>
            <w:r>
              <w:rPr>
                <w:rFonts w:ascii="Univers-CondensedBold" w:hAnsi="Univers-CondensedBold" w:cs="Univers-CondensedBold" w:hint="eastAsia"/>
                <w:bCs/>
                <w:i/>
                <w:kern w:val="0"/>
                <w:sz w:val="22"/>
                <w:szCs w:val="22"/>
              </w:rPr>
              <w:t>access-list-number</w:t>
            </w:r>
          </w:p>
        </w:tc>
        <w:tc>
          <w:tcPr>
            <w:tcW w:w="3486"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ACL configurations.</w:t>
            </w:r>
          </w:p>
        </w:tc>
      </w:tr>
      <w:tr w:rsidR="00553A2C">
        <w:trPr>
          <w:trHeight w:val="270"/>
        </w:trPr>
        <w:tc>
          <w:tcPr>
            <w:tcW w:w="132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180" w:type="dxa"/>
            <w:tcBorders>
              <w:top w:val="single" w:sz="4" w:space="0" w:color="auto"/>
              <w:left w:val="nil"/>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486"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2"/>
        <w:numPr>
          <w:ilvl w:val="1"/>
          <w:numId w:val="19"/>
        </w:numPr>
        <w:rPr>
          <w:b w:val="0"/>
          <w:sz w:val="28"/>
          <w:szCs w:val="28"/>
        </w:rPr>
      </w:pPr>
      <w:bookmarkStart w:id="898" w:name="_Toc426970013"/>
      <w:bookmarkStart w:id="899" w:name="_Toc369100326"/>
      <w:bookmarkStart w:id="900" w:name="_Toc484533136"/>
      <w:r>
        <w:rPr>
          <w:rFonts w:hint="eastAsia"/>
          <w:b w:val="0"/>
          <w:sz w:val="28"/>
          <w:szCs w:val="28"/>
        </w:rPr>
        <w:t>Example</w:t>
      </w:r>
      <w:bookmarkEnd w:id="898"/>
      <w:bookmarkEnd w:id="899"/>
      <w:bookmarkEnd w:id="900"/>
    </w:p>
    <w:p w:rsidR="00553A2C" w:rsidRDefault="00553A2C">
      <w:pPr>
        <w:rPr>
          <w:b/>
        </w:rPr>
      </w:pPr>
      <w:r>
        <w:rPr>
          <w:rFonts w:hint="eastAsia"/>
          <w:b/>
        </w:rPr>
        <w:t>(1)Deny specific IP address packets passing through</w:t>
      </w:r>
    </w:p>
    <w:p w:rsidR="00553A2C" w:rsidRDefault="00553A2C">
      <w:pPr>
        <w:rPr>
          <w:sz w:val="22"/>
          <w:szCs w:val="22"/>
        </w:rPr>
      </w:pPr>
      <w:r>
        <w:rPr>
          <w:rFonts w:hint="eastAsia"/>
          <w:sz w:val="22"/>
          <w:szCs w:val="22"/>
        </w:rPr>
        <w:t>PON1 denies packets which source IP is 192.168.100.10 passing through.</w:t>
      </w:r>
    </w:p>
    <w:p w:rsidR="00553A2C" w:rsidRDefault="000D710A">
      <w:pPr>
        <w:ind w:leftChars="202" w:left="424"/>
        <w:rPr>
          <w:sz w:val="22"/>
          <w:szCs w:val="22"/>
        </w:rPr>
      </w:pPr>
      <w:r>
        <w:rPr>
          <w:rFonts w:hint="eastAsia"/>
          <w:sz w:val="22"/>
          <w:szCs w:val="22"/>
        </w:rPr>
        <w:t>epon-olt</w:t>
      </w:r>
      <w:r w:rsidR="00553A2C">
        <w:rPr>
          <w:rFonts w:hint="eastAsia"/>
          <w:sz w:val="22"/>
          <w:szCs w:val="22"/>
        </w:rPr>
        <w:t xml:space="preserve">(config)# </w:t>
      </w:r>
      <w:r w:rsidR="00553A2C">
        <w:rPr>
          <w:sz w:val="22"/>
          <w:szCs w:val="22"/>
        </w:rPr>
        <w:t xml:space="preserve">access-list </w:t>
      </w:r>
      <w:r w:rsidR="00553A2C">
        <w:rPr>
          <w:rFonts w:hint="eastAsia"/>
          <w:sz w:val="22"/>
          <w:szCs w:val="22"/>
        </w:rPr>
        <w:t>5</w:t>
      </w:r>
      <w:r w:rsidR="00553A2C">
        <w:rPr>
          <w:sz w:val="22"/>
          <w:szCs w:val="22"/>
        </w:rPr>
        <w:t>000</w:t>
      </w:r>
    </w:p>
    <w:p w:rsidR="00553A2C" w:rsidRDefault="000D710A">
      <w:pPr>
        <w:ind w:leftChars="202" w:left="424"/>
        <w:rPr>
          <w:sz w:val="22"/>
          <w:szCs w:val="22"/>
        </w:rPr>
      </w:pPr>
      <w:r>
        <w:rPr>
          <w:rFonts w:hint="eastAsia"/>
          <w:sz w:val="22"/>
          <w:szCs w:val="22"/>
        </w:rPr>
        <w:t>epon-olt</w:t>
      </w:r>
      <w:r w:rsidR="00553A2C">
        <w:rPr>
          <w:rFonts w:hint="eastAsia"/>
          <w:sz w:val="22"/>
          <w:szCs w:val="22"/>
        </w:rPr>
        <w:t>(</w:t>
      </w:r>
      <w:r w:rsidR="00553A2C">
        <w:rPr>
          <w:sz w:val="22"/>
          <w:szCs w:val="22"/>
        </w:rPr>
        <w:t>config-bsn-acl</w:t>
      </w:r>
      <w:r w:rsidR="00553A2C">
        <w:rPr>
          <w:rFonts w:hint="eastAsia"/>
          <w:sz w:val="22"/>
          <w:szCs w:val="22"/>
        </w:rPr>
        <w:t>-5000</w:t>
      </w:r>
      <w:r w:rsidR="00553A2C">
        <w:rPr>
          <w:sz w:val="22"/>
          <w:szCs w:val="22"/>
        </w:rPr>
        <w:t>)</w:t>
      </w:r>
      <w:r w:rsidR="00553A2C">
        <w:rPr>
          <w:rFonts w:hint="eastAsia"/>
          <w:sz w:val="22"/>
          <w:szCs w:val="22"/>
        </w:rPr>
        <w:t xml:space="preserve"># </w:t>
      </w:r>
      <w:r w:rsidR="00553A2C">
        <w:rPr>
          <w:sz w:val="22"/>
          <w:szCs w:val="22"/>
        </w:rPr>
        <w:t xml:space="preserve">subset port-business </w:t>
      </w:r>
      <w:r w:rsidR="00553A2C">
        <w:rPr>
          <w:rFonts w:hint="eastAsia"/>
          <w:sz w:val="22"/>
          <w:szCs w:val="22"/>
        </w:rPr>
        <w:t>deny</w:t>
      </w:r>
      <w:r w:rsidR="00553A2C">
        <w:rPr>
          <w:sz w:val="22"/>
          <w:szCs w:val="22"/>
        </w:rPr>
        <w:t xml:space="preserve"> src-ip 192.168.100.10 255.255.255.255</w:t>
      </w:r>
    </w:p>
    <w:p w:rsidR="00553A2C" w:rsidRDefault="000D710A">
      <w:pPr>
        <w:ind w:leftChars="202" w:left="424"/>
        <w:rPr>
          <w:sz w:val="22"/>
          <w:szCs w:val="22"/>
        </w:rPr>
      </w:pPr>
      <w:r>
        <w:rPr>
          <w:rFonts w:hint="eastAsia"/>
          <w:sz w:val="22"/>
          <w:szCs w:val="22"/>
        </w:rPr>
        <w:t>epon-olt</w:t>
      </w:r>
      <w:r w:rsidR="00553A2C">
        <w:rPr>
          <w:rFonts w:hint="eastAsia"/>
          <w:sz w:val="22"/>
          <w:szCs w:val="22"/>
        </w:rPr>
        <w:t>(</w:t>
      </w:r>
      <w:r w:rsidR="00553A2C">
        <w:rPr>
          <w:sz w:val="22"/>
          <w:szCs w:val="22"/>
        </w:rPr>
        <w:t>config-bsn-acl</w:t>
      </w:r>
      <w:r w:rsidR="00553A2C">
        <w:rPr>
          <w:rFonts w:hint="eastAsia"/>
          <w:sz w:val="22"/>
          <w:szCs w:val="22"/>
        </w:rPr>
        <w:t>-5000</w:t>
      </w:r>
      <w:r w:rsidR="00553A2C">
        <w:rPr>
          <w:sz w:val="22"/>
          <w:szCs w:val="22"/>
        </w:rPr>
        <w:t>)</w:t>
      </w:r>
      <w:r w:rsidR="00553A2C">
        <w:rPr>
          <w:rFonts w:hint="eastAsia"/>
          <w:sz w:val="22"/>
          <w:szCs w:val="22"/>
        </w:rPr>
        <w:t># exit</w:t>
      </w:r>
    </w:p>
    <w:p w:rsidR="00553A2C" w:rsidRDefault="000D710A">
      <w:pPr>
        <w:ind w:leftChars="202" w:left="424"/>
        <w:rPr>
          <w:sz w:val="22"/>
          <w:szCs w:val="22"/>
        </w:rPr>
      </w:pPr>
      <w:r>
        <w:rPr>
          <w:rFonts w:hint="eastAsia"/>
          <w:sz w:val="22"/>
          <w:szCs w:val="22"/>
        </w:rPr>
        <w:t>epon-olt</w:t>
      </w:r>
      <w:r w:rsidR="00553A2C">
        <w:rPr>
          <w:rFonts w:hint="eastAsia"/>
          <w:sz w:val="22"/>
          <w:szCs w:val="22"/>
        </w:rPr>
        <w:t>(config)# interface epon 0/1</w:t>
      </w:r>
    </w:p>
    <w:p w:rsidR="00553A2C" w:rsidRDefault="000D710A">
      <w:pPr>
        <w:ind w:leftChars="202" w:left="424"/>
        <w:rPr>
          <w:sz w:val="22"/>
          <w:szCs w:val="22"/>
        </w:rPr>
      </w:pPr>
      <w:r>
        <w:rPr>
          <w:sz w:val="22"/>
          <w:szCs w:val="22"/>
        </w:rPr>
        <w:t>epon-olt</w:t>
      </w:r>
      <w:r w:rsidR="00553A2C">
        <w:rPr>
          <w:sz w:val="22"/>
          <w:szCs w:val="22"/>
        </w:rPr>
        <w:t>(config-pon-0/1)#</w:t>
      </w:r>
      <w:r w:rsidR="00553A2C">
        <w:rPr>
          <w:rFonts w:hint="eastAsia"/>
          <w:sz w:val="22"/>
          <w:szCs w:val="22"/>
        </w:rPr>
        <w:t xml:space="preserve"> ip access-group 5000 in</w:t>
      </w:r>
    </w:p>
    <w:p w:rsidR="00553A2C" w:rsidRDefault="00553A2C">
      <w:pPr>
        <w:rPr>
          <w:sz w:val="22"/>
          <w:szCs w:val="22"/>
        </w:rPr>
      </w:pPr>
    </w:p>
    <w:p w:rsidR="00553A2C" w:rsidRDefault="00553A2C">
      <w:pPr>
        <w:rPr>
          <w:b/>
        </w:rPr>
      </w:pPr>
      <w:r>
        <w:rPr>
          <w:rFonts w:hint="eastAsia"/>
          <w:b/>
        </w:rPr>
        <w:t>(2)Permit</w:t>
      </w:r>
      <w:r>
        <w:rPr>
          <w:b/>
        </w:rPr>
        <w:t xml:space="preserve"> </w:t>
      </w:r>
      <w:r>
        <w:rPr>
          <w:rFonts w:hint="eastAsia"/>
          <w:b/>
        </w:rPr>
        <w:t>specific MAC address packets passing through</w:t>
      </w:r>
    </w:p>
    <w:p w:rsidR="00553A2C" w:rsidRDefault="00553A2C">
      <w:pPr>
        <w:rPr>
          <w:sz w:val="22"/>
          <w:szCs w:val="22"/>
        </w:rPr>
      </w:pPr>
      <w:r>
        <w:rPr>
          <w:rFonts w:hint="eastAsia"/>
          <w:sz w:val="22"/>
          <w:szCs w:val="22"/>
        </w:rPr>
        <w:t xml:space="preserve">PON1 permits IP packets which source MAC is </w:t>
      </w:r>
      <w:r>
        <w:rPr>
          <w:sz w:val="22"/>
          <w:szCs w:val="22"/>
        </w:rPr>
        <w:t>b8:97:5a:72:37:8d</w:t>
      </w:r>
      <w:r>
        <w:rPr>
          <w:rFonts w:hint="eastAsia"/>
          <w:sz w:val="22"/>
          <w:szCs w:val="22"/>
        </w:rPr>
        <w:t xml:space="preserve"> passing through.</w:t>
      </w:r>
    </w:p>
    <w:p w:rsidR="00553A2C" w:rsidRDefault="00553A2C" w:rsidP="00BD75F1">
      <w:r>
        <w:rPr>
          <w:rFonts w:hint="eastAsia"/>
        </w:rPr>
        <w:t xml:space="preserve">    </w:t>
      </w:r>
      <w:r w:rsidR="000D710A">
        <w:rPr>
          <w:rFonts w:hint="eastAsia"/>
        </w:rPr>
        <w:t>epon-olt</w:t>
      </w:r>
      <w:r>
        <w:rPr>
          <w:rFonts w:hint="eastAsia"/>
        </w:rPr>
        <w:t>(config)#access-list 2000</w:t>
      </w:r>
    </w:p>
    <w:p w:rsidR="00553A2C" w:rsidRDefault="000D710A">
      <w:pPr>
        <w:ind w:leftChars="202" w:left="424"/>
        <w:rPr>
          <w:sz w:val="22"/>
          <w:szCs w:val="22"/>
        </w:rPr>
      </w:pPr>
      <w:r>
        <w:rPr>
          <w:sz w:val="22"/>
          <w:szCs w:val="22"/>
        </w:rPr>
        <w:t>epon-olt</w:t>
      </w:r>
      <w:r w:rsidR="00553A2C">
        <w:rPr>
          <w:sz w:val="22"/>
          <w:szCs w:val="22"/>
        </w:rPr>
        <w:t>(config-eth-acl-2000)# subset ethernet deny  ethernet-type 0800 ffff</w:t>
      </w:r>
    </w:p>
    <w:p w:rsidR="00553A2C" w:rsidRDefault="000D710A">
      <w:pPr>
        <w:ind w:leftChars="202" w:left="424"/>
        <w:rPr>
          <w:sz w:val="22"/>
          <w:szCs w:val="22"/>
        </w:rPr>
      </w:pPr>
      <w:r>
        <w:rPr>
          <w:sz w:val="22"/>
          <w:szCs w:val="22"/>
        </w:rPr>
        <w:t>epon-olt</w:t>
      </w:r>
      <w:r w:rsidR="00553A2C">
        <w:rPr>
          <w:sz w:val="22"/>
          <w:szCs w:val="22"/>
        </w:rPr>
        <w:t>(config-eth-acl-2000)#exit</w:t>
      </w:r>
    </w:p>
    <w:p w:rsidR="00553A2C" w:rsidRDefault="000D710A">
      <w:pPr>
        <w:ind w:leftChars="202" w:left="424"/>
        <w:rPr>
          <w:sz w:val="22"/>
          <w:szCs w:val="22"/>
        </w:rPr>
      </w:pPr>
      <w:r>
        <w:rPr>
          <w:sz w:val="22"/>
          <w:szCs w:val="22"/>
        </w:rPr>
        <w:t>epon-olt</w:t>
      </w:r>
      <w:r w:rsidR="00553A2C">
        <w:rPr>
          <w:sz w:val="22"/>
          <w:szCs w:val="22"/>
        </w:rPr>
        <w:t xml:space="preserve">(config)# access-list </w:t>
      </w:r>
      <w:r w:rsidR="00553A2C">
        <w:rPr>
          <w:rFonts w:hint="eastAsia"/>
          <w:sz w:val="22"/>
          <w:szCs w:val="22"/>
        </w:rPr>
        <w:t>2</w:t>
      </w:r>
      <w:r w:rsidR="00553A2C">
        <w:rPr>
          <w:sz w:val="22"/>
          <w:szCs w:val="22"/>
        </w:rPr>
        <w:t>00</w:t>
      </w:r>
      <w:r w:rsidR="00553A2C">
        <w:rPr>
          <w:rFonts w:hint="eastAsia"/>
          <w:sz w:val="22"/>
          <w:szCs w:val="22"/>
        </w:rPr>
        <w:t>1</w:t>
      </w:r>
    </w:p>
    <w:p w:rsidR="00553A2C" w:rsidRDefault="000D710A">
      <w:pPr>
        <w:ind w:leftChars="202" w:left="424"/>
        <w:rPr>
          <w:sz w:val="22"/>
          <w:szCs w:val="22"/>
        </w:rPr>
      </w:pPr>
      <w:r>
        <w:rPr>
          <w:sz w:val="22"/>
          <w:szCs w:val="22"/>
        </w:rPr>
        <w:t>epon-olt</w:t>
      </w:r>
      <w:r w:rsidR="00553A2C">
        <w:rPr>
          <w:sz w:val="22"/>
          <w:szCs w:val="22"/>
        </w:rPr>
        <w:t>(config-eth-acl-200</w:t>
      </w:r>
      <w:r w:rsidR="00553A2C">
        <w:rPr>
          <w:rFonts w:hint="eastAsia"/>
          <w:sz w:val="22"/>
          <w:szCs w:val="22"/>
        </w:rPr>
        <w:t>1</w:t>
      </w:r>
      <w:r w:rsidR="00553A2C">
        <w:rPr>
          <w:sz w:val="22"/>
          <w:szCs w:val="22"/>
        </w:rPr>
        <w:t>)# subset ethernet permit source b8:97:5a:72:37:8d ff:ff:ff:ff:ff:ff</w:t>
      </w:r>
    </w:p>
    <w:p w:rsidR="00553A2C" w:rsidRDefault="000D710A">
      <w:pPr>
        <w:ind w:leftChars="202" w:left="424"/>
        <w:rPr>
          <w:sz w:val="22"/>
          <w:szCs w:val="22"/>
        </w:rPr>
      </w:pPr>
      <w:r>
        <w:rPr>
          <w:sz w:val="22"/>
          <w:szCs w:val="22"/>
        </w:rPr>
        <w:t>epon-olt</w:t>
      </w:r>
      <w:r w:rsidR="00553A2C">
        <w:rPr>
          <w:sz w:val="22"/>
          <w:szCs w:val="22"/>
        </w:rPr>
        <w:t>(config-eth-acl-200</w:t>
      </w:r>
      <w:r w:rsidR="00553A2C">
        <w:rPr>
          <w:rFonts w:hint="eastAsia"/>
          <w:sz w:val="22"/>
          <w:szCs w:val="22"/>
        </w:rPr>
        <w:t>1</w:t>
      </w:r>
      <w:r w:rsidR="00553A2C">
        <w:rPr>
          <w:sz w:val="22"/>
          <w:szCs w:val="22"/>
        </w:rPr>
        <w:t>) # exit</w:t>
      </w:r>
    </w:p>
    <w:p w:rsidR="00553A2C" w:rsidRDefault="000D710A">
      <w:pPr>
        <w:ind w:leftChars="202" w:left="424"/>
        <w:rPr>
          <w:sz w:val="22"/>
          <w:szCs w:val="22"/>
        </w:rPr>
      </w:pPr>
      <w:r>
        <w:rPr>
          <w:sz w:val="22"/>
          <w:szCs w:val="22"/>
        </w:rPr>
        <w:t>epon-olt</w:t>
      </w:r>
      <w:r w:rsidR="00553A2C">
        <w:rPr>
          <w:sz w:val="22"/>
          <w:szCs w:val="22"/>
        </w:rPr>
        <w:t xml:space="preserve">(config)# interface </w:t>
      </w:r>
      <w:r w:rsidR="00553A2C">
        <w:rPr>
          <w:rFonts w:hint="eastAsia"/>
          <w:sz w:val="22"/>
          <w:szCs w:val="22"/>
        </w:rPr>
        <w:t>epon</w:t>
      </w:r>
      <w:r w:rsidR="00553A2C">
        <w:rPr>
          <w:sz w:val="22"/>
          <w:szCs w:val="22"/>
        </w:rPr>
        <w:t xml:space="preserve"> 0/</w:t>
      </w:r>
      <w:r w:rsidR="00553A2C">
        <w:rPr>
          <w:rFonts w:hint="eastAsia"/>
          <w:sz w:val="22"/>
          <w:szCs w:val="22"/>
        </w:rPr>
        <w:t>1</w:t>
      </w:r>
    </w:p>
    <w:p w:rsidR="00553A2C" w:rsidRDefault="000D710A">
      <w:pPr>
        <w:ind w:leftChars="202" w:left="424"/>
        <w:rPr>
          <w:sz w:val="22"/>
          <w:szCs w:val="22"/>
        </w:rPr>
      </w:pPr>
      <w:r>
        <w:rPr>
          <w:sz w:val="22"/>
          <w:szCs w:val="22"/>
        </w:rPr>
        <w:t>epon-olt</w:t>
      </w:r>
      <w:r w:rsidR="00553A2C">
        <w:rPr>
          <w:sz w:val="22"/>
          <w:szCs w:val="22"/>
        </w:rPr>
        <w:t>(config-pon-0/1)# ip access-group 200</w:t>
      </w:r>
      <w:r w:rsidR="00553A2C">
        <w:rPr>
          <w:rFonts w:hint="eastAsia"/>
          <w:sz w:val="22"/>
          <w:szCs w:val="22"/>
        </w:rPr>
        <w:t>0</w:t>
      </w:r>
      <w:r w:rsidR="00553A2C">
        <w:rPr>
          <w:sz w:val="22"/>
          <w:szCs w:val="22"/>
        </w:rPr>
        <w:t xml:space="preserve"> in </w:t>
      </w:r>
    </w:p>
    <w:p w:rsidR="00553A2C" w:rsidRDefault="000D710A">
      <w:pPr>
        <w:ind w:leftChars="202" w:left="424"/>
        <w:rPr>
          <w:sz w:val="22"/>
          <w:szCs w:val="22"/>
        </w:rPr>
      </w:pPr>
      <w:r>
        <w:rPr>
          <w:sz w:val="22"/>
          <w:szCs w:val="22"/>
        </w:rPr>
        <w:t>epon-olt</w:t>
      </w:r>
      <w:r w:rsidR="00553A2C">
        <w:rPr>
          <w:sz w:val="22"/>
          <w:szCs w:val="22"/>
        </w:rPr>
        <w:t xml:space="preserve">(config-pon-0/1)# ip access-group 2001 in </w:t>
      </w:r>
    </w:p>
    <w:p w:rsidR="00553A2C" w:rsidRDefault="000D710A">
      <w:pPr>
        <w:ind w:leftChars="202" w:left="424"/>
        <w:rPr>
          <w:sz w:val="22"/>
          <w:szCs w:val="22"/>
        </w:rPr>
      </w:pPr>
      <w:r>
        <w:rPr>
          <w:sz w:val="22"/>
          <w:szCs w:val="22"/>
        </w:rPr>
        <w:t>epon-olt</w:t>
      </w:r>
      <w:r w:rsidR="00553A2C">
        <w:rPr>
          <w:sz w:val="22"/>
          <w:szCs w:val="22"/>
        </w:rPr>
        <w:t>(config-pon-0/1)#exit</w:t>
      </w:r>
    </w:p>
    <w:p w:rsidR="00553A2C" w:rsidRDefault="00553A2C">
      <w:pPr>
        <w:rPr>
          <w:sz w:val="22"/>
          <w:szCs w:val="22"/>
        </w:rPr>
      </w:pPr>
    </w:p>
    <w:p w:rsidR="00553A2C" w:rsidRDefault="00553A2C" w:rsidP="004B44A3">
      <w:pPr>
        <w:pStyle w:val="1"/>
        <w:pageBreakBefore/>
        <w:numPr>
          <w:ilvl w:val="0"/>
          <w:numId w:val="1"/>
        </w:numPr>
        <w:rPr>
          <w:rFonts w:ascii="Arial" w:hAnsi="Arial" w:cs="Arial"/>
          <w:kern w:val="2"/>
          <w:sz w:val="30"/>
          <w:szCs w:val="30"/>
        </w:rPr>
      </w:pPr>
      <w:bookmarkStart w:id="901" w:name="_Toc310322615"/>
      <w:bookmarkStart w:id="902" w:name="_Toc425751667"/>
      <w:bookmarkStart w:id="903" w:name="_Toc426970014"/>
      <w:bookmarkStart w:id="904" w:name="_Toc369100328"/>
      <w:bookmarkStart w:id="905" w:name="_Toc484533137"/>
      <w:r>
        <w:rPr>
          <w:rFonts w:ascii="Arial" w:hAnsi="Arial" w:cs="Arial" w:hint="eastAsia"/>
          <w:kern w:val="2"/>
          <w:sz w:val="30"/>
          <w:szCs w:val="30"/>
        </w:rPr>
        <w:lastRenderedPageBreak/>
        <w:t>QoS</w:t>
      </w:r>
      <w:bookmarkEnd w:id="901"/>
      <w:r>
        <w:rPr>
          <w:rFonts w:ascii="Arial" w:hAnsi="Arial" w:cs="Arial" w:hint="eastAsia"/>
          <w:kern w:val="2"/>
          <w:sz w:val="30"/>
          <w:szCs w:val="30"/>
        </w:rPr>
        <w:t xml:space="preserve"> Configuration</w:t>
      </w:r>
      <w:bookmarkEnd w:id="902"/>
      <w:bookmarkEnd w:id="903"/>
      <w:bookmarkEnd w:id="904"/>
      <w:bookmarkEnd w:id="905"/>
    </w:p>
    <w:p w:rsidR="00553A2C" w:rsidRDefault="00553A2C">
      <w:pPr>
        <w:pStyle w:val="22"/>
        <w:keepNext/>
        <w:keepLines/>
        <w:numPr>
          <w:ilvl w:val="0"/>
          <w:numId w:val="19"/>
        </w:numPr>
        <w:spacing w:before="260" w:after="260" w:line="416" w:lineRule="auto"/>
        <w:ind w:firstLineChars="0"/>
        <w:outlineLvl w:val="1"/>
        <w:rPr>
          <w:rFonts w:ascii="Arial" w:eastAsia="黑体" w:hAnsi="Arial"/>
          <w:bCs/>
          <w:vanish/>
          <w:sz w:val="28"/>
          <w:szCs w:val="28"/>
        </w:rPr>
      </w:pPr>
      <w:bookmarkStart w:id="906" w:name="_Toc332103281"/>
      <w:bookmarkStart w:id="907" w:name="_Toc332103408"/>
      <w:bookmarkStart w:id="908" w:name="_Toc332182469"/>
      <w:bookmarkStart w:id="909" w:name="_Toc332197386"/>
      <w:bookmarkStart w:id="910" w:name="_Toc332197531"/>
      <w:bookmarkStart w:id="911" w:name="_Toc332197580"/>
      <w:bookmarkStart w:id="912" w:name="_Toc332197909"/>
      <w:bookmarkStart w:id="913" w:name="_Toc332198661"/>
      <w:bookmarkStart w:id="914" w:name="_Toc332201475"/>
      <w:bookmarkStart w:id="915" w:name="_Toc333917505"/>
      <w:bookmarkStart w:id="916" w:name="_Toc333920121"/>
      <w:bookmarkStart w:id="917" w:name="_Toc333924018"/>
      <w:bookmarkStart w:id="918" w:name="_Toc333924149"/>
      <w:bookmarkStart w:id="919" w:name="_Toc333928048"/>
      <w:bookmarkStart w:id="920" w:name="_Toc334105116"/>
      <w:bookmarkStart w:id="921" w:name="_Toc334105567"/>
      <w:bookmarkStart w:id="922" w:name="_Toc334105945"/>
      <w:bookmarkStart w:id="923" w:name="_Toc334111967"/>
      <w:bookmarkStart w:id="924" w:name="_Toc345493854"/>
      <w:bookmarkStart w:id="925" w:name="_Toc384972571"/>
      <w:bookmarkStart w:id="926" w:name="_Toc385236511"/>
      <w:bookmarkStart w:id="927" w:name="_Toc385236695"/>
      <w:bookmarkStart w:id="928" w:name="_Toc385325190"/>
      <w:bookmarkStart w:id="929" w:name="_Toc386617093"/>
      <w:bookmarkStart w:id="930" w:name="_Toc386617195"/>
      <w:bookmarkStart w:id="931" w:name="_Toc411515403"/>
      <w:bookmarkStart w:id="932" w:name="_Toc411515593"/>
      <w:bookmarkStart w:id="933" w:name="_Toc411515789"/>
      <w:bookmarkStart w:id="934" w:name="_Toc411516019"/>
      <w:bookmarkStart w:id="935" w:name="_Toc411516201"/>
      <w:bookmarkStart w:id="936" w:name="_Toc418585871"/>
      <w:bookmarkStart w:id="937" w:name="_Toc419792642"/>
      <w:bookmarkStart w:id="938" w:name="_Toc420938271"/>
      <w:bookmarkStart w:id="939" w:name="_Toc425437258"/>
      <w:bookmarkStart w:id="940" w:name="_Toc425438686"/>
      <w:bookmarkStart w:id="941" w:name="_Toc425438928"/>
      <w:bookmarkStart w:id="942" w:name="_Toc425439170"/>
      <w:bookmarkStart w:id="943" w:name="_Toc425491060"/>
      <w:bookmarkStart w:id="944" w:name="_Toc425491336"/>
      <w:bookmarkStart w:id="945" w:name="_Toc425507660"/>
      <w:bookmarkStart w:id="946" w:name="_Toc425519534"/>
      <w:bookmarkStart w:id="947" w:name="_Toc425522498"/>
      <w:bookmarkStart w:id="948" w:name="_Toc425751668"/>
      <w:bookmarkStart w:id="949" w:name="_Toc426969342"/>
      <w:bookmarkStart w:id="950" w:name="_Toc426969573"/>
      <w:bookmarkStart w:id="951" w:name="_Toc426970015"/>
      <w:bookmarkStart w:id="952" w:name="_Toc426970816"/>
      <w:bookmarkStart w:id="953" w:name="_Toc431230456"/>
      <w:bookmarkStart w:id="954" w:name="_Toc431230751"/>
      <w:bookmarkStart w:id="955" w:name="_Toc431279593"/>
      <w:bookmarkStart w:id="956" w:name="_Toc431374067"/>
      <w:bookmarkStart w:id="957" w:name="_Toc431398930"/>
      <w:bookmarkStart w:id="958" w:name="_Toc369100034"/>
      <w:bookmarkStart w:id="959" w:name="_Toc369100329"/>
      <w:bookmarkStart w:id="960" w:name="_Toc369104169"/>
      <w:bookmarkStart w:id="961" w:name="_Toc432181387"/>
      <w:bookmarkStart w:id="962" w:name="_Toc432181680"/>
      <w:bookmarkStart w:id="963" w:name="_Toc432250117"/>
      <w:bookmarkStart w:id="964" w:name="_Toc432250413"/>
      <w:bookmarkStart w:id="965" w:name="_Toc432250706"/>
      <w:bookmarkStart w:id="966" w:name="_Toc446670336"/>
      <w:bookmarkStart w:id="967" w:name="_Toc310322616"/>
      <w:bookmarkStart w:id="968" w:name="_Toc484533138"/>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8"/>
    </w:p>
    <w:p w:rsidR="00553A2C" w:rsidRDefault="00553A2C">
      <w:pPr>
        <w:pStyle w:val="2"/>
        <w:numPr>
          <w:ilvl w:val="1"/>
          <w:numId w:val="19"/>
        </w:numPr>
        <w:rPr>
          <w:b w:val="0"/>
          <w:sz w:val="28"/>
          <w:szCs w:val="28"/>
        </w:rPr>
      </w:pPr>
      <w:bookmarkStart w:id="969" w:name="_Toc425751669"/>
      <w:bookmarkStart w:id="970" w:name="_Toc426970016"/>
      <w:bookmarkStart w:id="971" w:name="_Toc369100330"/>
      <w:bookmarkStart w:id="972" w:name="_Toc484533139"/>
      <w:r>
        <w:rPr>
          <w:b w:val="0"/>
          <w:sz w:val="28"/>
          <w:szCs w:val="28"/>
        </w:rPr>
        <w:t>Configure</w:t>
      </w:r>
      <w:r>
        <w:rPr>
          <w:rFonts w:hint="eastAsia"/>
          <w:b w:val="0"/>
          <w:sz w:val="28"/>
          <w:szCs w:val="28"/>
        </w:rPr>
        <w:t xml:space="preserve"> queue scheduling mode</w:t>
      </w:r>
      <w:bookmarkEnd w:id="967"/>
      <w:bookmarkEnd w:id="969"/>
      <w:bookmarkEnd w:id="970"/>
      <w:bookmarkEnd w:id="971"/>
      <w:bookmarkEnd w:id="972"/>
    </w:p>
    <w:p w:rsidR="00553A2C" w:rsidRDefault="00553A2C">
      <w:pPr>
        <w:rPr>
          <w:sz w:val="22"/>
          <w:szCs w:val="22"/>
        </w:rPr>
      </w:pPr>
      <w:r>
        <w:rPr>
          <w:sz w:val="22"/>
          <w:szCs w:val="22"/>
        </w:rPr>
        <w:t>Q</w:t>
      </w:r>
      <w:r>
        <w:rPr>
          <w:rFonts w:hint="eastAsia"/>
          <w:sz w:val="22"/>
          <w:szCs w:val="22"/>
        </w:rPr>
        <w:t xml:space="preserve">ueue scheduling mode contains strict priority, weighted round robin and hybrid mode. </w:t>
      </w:r>
      <w:r>
        <w:rPr>
          <w:sz w:val="22"/>
          <w:szCs w:val="22"/>
        </w:rPr>
        <w:t>T</w:t>
      </w:r>
      <w:r>
        <w:rPr>
          <w:rFonts w:hint="eastAsia"/>
          <w:sz w:val="22"/>
          <w:szCs w:val="22"/>
        </w:rPr>
        <w:t>his device supports 8 queues altogether.</w:t>
      </w:r>
    </w:p>
    <w:p w:rsidR="00553A2C" w:rsidRDefault="00553A2C">
      <w:pPr>
        <w:autoSpaceDE w:val="0"/>
        <w:autoSpaceDN w:val="0"/>
        <w:adjustRightInd w:val="0"/>
        <w:rPr>
          <w:kern w:val="0"/>
          <w:sz w:val="22"/>
          <w:szCs w:val="22"/>
        </w:rPr>
      </w:pPr>
      <w:bookmarkStart w:id="973" w:name="OLE_LINK44"/>
      <w:bookmarkStart w:id="974" w:name="OLE_LINK45"/>
      <w:r>
        <w:rPr>
          <w:kern w:val="0"/>
          <w:sz w:val="22"/>
          <w:szCs w:val="22"/>
        </w:rPr>
        <w:t>B</w:t>
      </w:r>
      <w:r>
        <w:rPr>
          <w:rFonts w:hint="eastAsia"/>
          <w:kern w:val="0"/>
          <w:sz w:val="22"/>
          <w:szCs w:val="22"/>
        </w:rPr>
        <w:t>egin at privileged configuration mode, configure queue scheduling mode as the following table shows.</w:t>
      </w:r>
    </w:p>
    <w:bookmarkEnd w:id="973"/>
    <w:bookmarkEnd w:id="9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320"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queue-scheduler strict-priority</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strict priority </w:t>
            </w:r>
            <w:r>
              <w:rPr>
                <w:rFonts w:ascii="Times-Roman" w:hAnsi="Times-Roman" w:cs="Times-Roman"/>
                <w:kern w:val="0"/>
                <w:sz w:val="22"/>
                <w:szCs w:val="22"/>
              </w:rPr>
              <w:t>scheduling</w:t>
            </w:r>
            <w:r>
              <w:rPr>
                <w:rFonts w:ascii="Times-Roman" w:hAnsi="Times-Roman" w:cs="Times-Roman" w:hint="eastAsia"/>
                <w:kern w:val="0"/>
                <w:sz w:val="22"/>
                <w:szCs w:val="22"/>
              </w:rPr>
              <w:t xml:space="preserve">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queue-scheduler wrr</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kern w:val="0"/>
                <w:sz w:val="22"/>
                <w:szCs w:val="22"/>
              </w:rPr>
              <w:t>[</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0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1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2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3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4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5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6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7</w:t>
            </w:r>
            <w:r>
              <w:rPr>
                <w:rFonts w:ascii="Univers-CondensedBold" w:hAnsi="Univers-CondensedBold" w:cs="Univers-CondensedBold" w:hint="eastAsia"/>
                <w:bCs/>
                <w:kern w:val="0"/>
                <w:sz w:val="22"/>
                <w:szCs w:val="22"/>
              </w:rPr>
              <w:t>]</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weighted round robin </w:t>
            </w:r>
            <w:r>
              <w:rPr>
                <w:rFonts w:ascii="Times-Roman" w:hAnsi="Times-Roman" w:cs="Times-Roman"/>
                <w:kern w:val="0"/>
                <w:sz w:val="22"/>
                <w:szCs w:val="22"/>
              </w:rPr>
              <w:t>scheduling</w:t>
            </w:r>
            <w:r>
              <w:rPr>
                <w:rFonts w:ascii="Times-Roman" w:hAnsi="Times-Roman" w:cs="Times-Roman" w:hint="eastAsia"/>
                <w:kern w:val="0"/>
                <w:sz w:val="22"/>
                <w:szCs w:val="22"/>
              </w:rPr>
              <w:t xml:space="preserve"> mode.</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i/>
                <w:kern w:val="0"/>
                <w:sz w:val="22"/>
                <w:szCs w:val="22"/>
              </w:rPr>
              <w:t>Queue</w:t>
            </w:r>
            <w:r>
              <w:rPr>
                <w:rFonts w:ascii="Times-Roman" w:hAnsi="Times-Roman" w:cs="Times-Roman" w:hint="eastAsia"/>
                <w:kern w:val="0"/>
                <w:sz w:val="22"/>
                <w:szCs w:val="22"/>
              </w:rPr>
              <w:t>x is weight of queue x, range is 1-127.</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B</w:t>
            </w:r>
            <w:r>
              <w:rPr>
                <w:rFonts w:ascii="Times-Roman" w:hAnsi="Times-Roman" w:cs="Times-Roman" w:hint="eastAsia"/>
                <w:kern w:val="0"/>
                <w:sz w:val="22"/>
                <w:szCs w:val="22"/>
              </w:rPr>
              <w:t>y default, weights of queue 0~7 are 1, 1, 2, 2, 4, 4, 8, 8.</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2c</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queue-scheduler sp-wrr</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0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1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2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3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4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5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 xml:space="preserve">6 </w:t>
            </w:r>
            <w:r>
              <w:rPr>
                <w:rFonts w:ascii="Univers-CondensedBold" w:hAnsi="Univers-CondensedBold" w:cs="Univers-CondensedBold"/>
                <w:bCs/>
                <w:i/>
                <w:kern w:val="0"/>
                <w:sz w:val="22"/>
                <w:szCs w:val="22"/>
              </w:rPr>
              <w:t>queue</w:t>
            </w:r>
            <w:r>
              <w:rPr>
                <w:rFonts w:ascii="Univers-CondensedBold" w:hAnsi="Univers-CondensedBold" w:cs="Univers-CondensedBold" w:hint="eastAsia"/>
                <w:bCs/>
                <w:i/>
                <w:kern w:val="0"/>
                <w:sz w:val="22"/>
                <w:szCs w:val="22"/>
              </w:rPr>
              <w:t>7</w:t>
            </w:r>
            <w:r>
              <w:rPr>
                <w:rFonts w:ascii="Univers-CondensedBold" w:hAnsi="Univers-CondensedBold" w:cs="Univers-CondensedBold" w:hint="eastAsia"/>
                <w:b/>
                <w:bCs/>
                <w:kern w:val="0"/>
                <w:sz w:val="22"/>
                <w:szCs w:val="22"/>
              </w:rPr>
              <w:t>]</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hybrid </w:t>
            </w:r>
            <w:r>
              <w:rPr>
                <w:rFonts w:ascii="Times-Roman" w:hAnsi="Times-Roman" w:cs="Times-Roman"/>
                <w:kern w:val="0"/>
                <w:sz w:val="22"/>
                <w:szCs w:val="22"/>
              </w:rPr>
              <w:t>scheduling</w:t>
            </w:r>
            <w:r>
              <w:rPr>
                <w:rFonts w:ascii="Times-Roman" w:hAnsi="Times-Roman" w:cs="Times-Roman" w:hint="eastAsia"/>
                <w:kern w:val="0"/>
                <w:sz w:val="22"/>
                <w:szCs w:val="22"/>
              </w:rPr>
              <w:t xml:space="preserve"> mode.</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i/>
                <w:kern w:val="0"/>
                <w:sz w:val="22"/>
                <w:szCs w:val="22"/>
              </w:rPr>
              <w:t>Queue</w:t>
            </w:r>
            <w:r>
              <w:rPr>
                <w:rFonts w:ascii="Times-Roman" w:hAnsi="Times-Roman" w:cs="Times-Roman" w:hint="eastAsia"/>
                <w:kern w:val="0"/>
                <w:sz w:val="22"/>
                <w:szCs w:val="22"/>
              </w:rPr>
              <w:t xml:space="preserve">x is weight of queue x, range is 0-127. </w:t>
            </w:r>
            <w:r>
              <w:rPr>
                <w:rFonts w:ascii="Times-Roman" w:hAnsi="Times-Roman" w:cs="Times-Roman"/>
                <w:kern w:val="0"/>
                <w:sz w:val="22"/>
                <w:szCs w:val="22"/>
              </w:rPr>
              <w:t>I</w:t>
            </w:r>
            <w:r>
              <w:rPr>
                <w:rFonts w:ascii="Times-Roman" w:hAnsi="Times-Roman" w:cs="Times-Roman" w:hint="eastAsia"/>
                <w:kern w:val="0"/>
                <w:sz w:val="22"/>
                <w:szCs w:val="22"/>
              </w:rPr>
              <w:t>f it is set to be 0, the queue is strict priority queue.</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B</w:t>
            </w:r>
            <w:r>
              <w:rPr>
                <w:rFonts w:ascii="Times-Roman" w:hAnsi="Times-Roman" w:cs="Times-Roman" w:hint="eastAsia"/>
                <w:kern w:val="0"/>
                <w:sz w:val="22"/>
                <w:szCs w:val="22"/>
              </w:rPr>
              <w:t>y default, weights of queue 0~7 are 1, 1, 2, 2, 4, 4, 8, 8.</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queue-scheduler</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queue scheduling </w:t>
            </w:r>
            <w:r>
              <w:rPr>
                <w:rFonts w:ascii="Times-Roman" w:hAnsi="Times-Roman" w:cs="Times-Roman"/>
                <w:kern w:val="0"/>
                <w:sz w:val="22"/>
                <w:szCs w:val="22"/>
              </w:rPr>
              <w:t>configurations</w:t>
            </w:r>
            <w:r>
              <w:rPr>
                <w:rFonts w:ascii="Times-Roman" w:hAnsi="Times-Roman" w:cs="Times-Roman" w:hint="eastAsia"/>
                <w:kern w:val="0"/>
                <w:sz w:val="22"/>
                <w:szCs w:val="22"/>
              </w:rPr>
              <w:t>.</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2"/>
        <w:numPr>
          <w:ilvl w:val="1"/>
          <w:numId w:val="19"/>
        </w:numPr>
        <w:rPr>
          <w:b w:val="0"/>
          <w:sz w:val="28"/>
          <w:szCs w:val="28"/>
        </w:rPr>
      </w:pPr>
      <w:bookmarkStart w:id="975" w:name="_Toc310322617"/>
      <w:bookmarkStart w:id="976" w:name="_Toc425751670"/>
      <w:bookmarkStart w:id="977" w:name="_Toc426970017"/>
      <w:bookmarkStart w:id="978" w:name="_Toc369100331"/>
      <w:bookmarkStart w:id="979" w:name="_Toc484533140"/>
      <w:r>
        <w:rPr>
          <w:b w:val="0"/>
          <w:sz w:val="28"/>
          <w:szCs w:val="28"/>
        </w:rPr>
        <w:t>C</w:t>
      </w:r>
      <w:r>
        <w:rPr>
          <w:rFonts w:hint="eastAsia"/>
          <w:b w:val="0"/>
          <w:sz w:val="28"/>
          <w:szCs w:val="28"/>
        </w:rPr>
        <w:t>onfigure queue mapping</w:t>
      </w:r>
      <w:bookmarkEnd w:id="975"/>
      <w:bookmarkEnd w:id="976"/>
      <w:bookmarkEnd w:id="977"/>
      <w:bookmarkEnd w:id="978"/>
      <w:bookmarkEnd w:id="979"/>
    </w:p>
    <w:p w:rsidR="00553A2C" w:rsidRDefault="00553A2C">
      <w:pPr>
        <w:autoSpaceDE w:val="0"/>
        <w:autoSpaceDN w:val="0"/>
        <w:adjustRightInd w:val="0"/>
        <w:rPr>
          <w:kern w:val="0"/>
          <w:sz w:val="22"/>
          <w:szCs w:val="22"/>
        </w:rPr>
      </w:pPr>
      <w:r>
        <w:rPr>
          <w:kern w:val="0"/>
          <w:sz w:val="22"/>
          <w:szCs w:val="22"/>
        </w:rPr>
        <w:t>B</w:t>
      </w:r>
      <w:r>
        <w:rPr>
          <w:rFonts w:hint="eastAsia"/>
          <w:kern w:val="0"/>
          <w:sz w:val="22"/>
          <w:szCs w:val="22"/>
        </w:rPr>
        <w:t>egin at privileged configuration mode, configure queue mapping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921"/>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320"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queue-scheduler </w:t>
            </w:r>
            <w:r>
              <w:rPr>
                <w:rFonts w:ascii="Univers-CondensedBold" w:hAnsi="Univers-CondensedBold" w:cs="Univers-CondensedBold" w:hint="eastAsia"/>
                <w:b/>
                <w:bCs/>
                <w:kern w:val="0"/>
                <w:sz w:val="22"/>
                <w:szCs w:val="22"/>
              </w:rPr>
              <w:t xml:space="preserve">tc </w:t>
            </w:r>
            <w:r>
              <w:rPr>
                <w:rFonts w:ascii="Univers-CondensedBold" w:hAnsi="Univers-CondensedBold" w:cs="Univers-CondensedBold"/>
                <w:bCs/>
                <w:i/>
                <w:kern w:val="0"/>
                <w:sz w:val="22"/>
                <w:szCs w:val="22"/>
              </w:rPr>
              <w:t>priority</w:t>
            </w:r>
            <w:r>
              <w:rPr>
                <w:rFonts w:ascii="Univers-CondensedBold" w:hAnsi="Univers-CondensedBold" w:cs="Univers-CondensedBold" w:hint="eastAsia"/>
                <w:b/>
                <w:bCs/>
                <w:kern w:val="0"/>
                <w:sz w:val="22"/>
                <w:szCs w:val="22"/>
              </w:rPr>
              <w:t xml:space="preserve"> queue </w:t>
            </w:r>
            <w:r>
              <w:rPr>
                <w:rFonts w:ascii="Univers-CondensedBold" w:hAnsi="Univers-CondensedBold" w:cs="Univers-CondensedBold" w:hint="eastAsia"/>
                <w:bCs/>
                <w:i/>
                <w:kern w:val="0"/>
                <w:sz w:val="22"/>
                <w:szCs w:val="22"/>
              </w:rPr>
              <w:t>queue</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w:t>
            </w:r>
            <w:r>
              <w:rPr>
                <w:rFonts w:ascii="Times-Roman" w:hAnsi="Times-Roman" w:cs="Times-Roman"/>
                <w:kern w:val="0"/>
                <w:sz w:val="22"/>
                <w:szCs w:val="22"/>
              </w:rPr>
              <w:t>mapping relation</w:t>
            </w:r>
            <w:r>
              <w:rPr>
                <w:rFonts w:ascii="Times-Roman" w:hAnsi="Times-Roman" w:cs="Times-Roman" w:hint="eastAsia"/>
                <w:kern w:val="0"/>
                <w:sz w:val="22"/>
                <w:szCs w:val="22"/>
              </w:rPr>
              <w:t xml:space="preserve"> between queues and priority.</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B</w:t>
            </w:r>
            <w:r>
              <w:rPr>
                <w:rFonts w:ascii="Times-Roman" w:hAnsi="Times-Roman" w:cs="Times-Roman" w:hint="eastAsia"/>
                <w:kern w:val="0"/>
                <w:sz w:val="22"/>
                <w:szCs w:val="22"/>
              </w:rPr>
              <w:t>y default, priority 0~7 maps to queue 0~7 respectively.</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queue-scheduler</w:t>
            </w:r>
            <w:r>
              <w:rPr>
                <w:rFonts w:ascii="Univers-CondensedBold" w:hAnsi="Univers-CondensedBold" w:cs="Univers-CondensedBold" w:hint="eastAsia"/>
                <w:b/>
                <w:bCs/>
                <w:kern w:val="0"/>
                <w:sz w:val="22"/>
                <w:szCs w:val="22"/>
              </w:rPr>
              <w:t xml:space="preserve"> priority mapping</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queue mapping.</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Times-Bold" w:hAnsi="Times-Bold" w:cs="Times-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1"/>
        <w:pageBreakBefore/>
        <w:numPr>
          <w:ilvl w:val="0"/>
          <w:numId w:val="1"/>
        </w:numPr>
        <w:rPr>
          <w:rFonts w:ascii="Arial" w:hAnsi="Arial" w:cs="Arial"/>
          <w:kern w:val="2"/>
          <w:sz w:val="30"/>
          <w:szCs w:val="30"/>
        </w:rPr>
      </w:pPr>
      <w:bookmarkStart w:id="980" w:name="_Toc310322618"/>
      <w:bookmarkStart w:id="981" w:name="_Toc425751671"/>
      <w:bookmarkStart w:id="982" w:name="_Toc426970018"/>
      <w:bookmarkStart w:id="983" w:name="_Toc369100332"/>
      <w:bookmarkStart w:id="984" w:name="_Toc484533141"/>
      <w:r>
        <w:rPr>
          <w:rFonts w:ascii="Arial" w:hAnsi="Arial" w:cs="Arial" w:hint="eastAsia"/>
          <w:kern w:val="2"/>
          <w:sz w:val="30"/>
          <w:szCs w:val="30"/>
        </w:rPr>
        <w:lastRenderedPageBreak/>
        <w:t>STP</w:t>
      </w:r>
      <w:bookmarkEnd w:id="980"/>
      <w:r>
        <w:rPr>
          <w:rFonts w:ascii="Arial" w:hAnsi="Arial" w:cs="Arial" w:hint="eastAsia"/>
          <w:kern w:val="2"/>
          <w:sz w:val="30"/>
          <w:szCs w:val="30"/>
        </w:rPr>
        <w:t xml:space="preserve"> Configuration</w:t>
      </w:r>
      <w:bookmarkEnd w:id="981"/>
      <w:bookmarkEnd w:id="982"/>
      <w:bookmarkEnd w:id="983"/>
      <w:bookmarkEnd w:id="984"/>
    </w:p>
    <w:p w:rsidR="00553A2C" w:rsidRDefault="00553A2C">
      <w:pPr>
        <w:pStyle w:val="22"/>
        <w:keepNext/>
        <w:keepLines/>
        <w:numPr>
          <w:ilvl w:val="0"/>
          <w:numId w:val="19"/>
        </w:numPr>
        <w:spacing w:before="260" w:after="260" w:line="416" w:lineRule="auto"/>
        <w:ind w:firstLineChars="0"/>
        <w:outlineLvl w:val="1"/>
        <w:rPr>
          <w:rFonts w:ascii="Arial" w:eastAsia="黑体" w:hAnsi="Arial"/>
          <w:bCs/>
          <w:vanish/>
          <w:sz w:val="28"/>
          <w:szCs w:val="28"/>
        </w:rPr>
      </w:pPr>
      <w:bookmarkStart w:id="985" w:name="_Toc332103285"/>
      <w:bookmarkStart w:id="986" w:name="_Toc332103412"/>
      <w:bookmarkStart w:id="987" w:name="_Toc332182473"/>
      <w:bookmarkStart w:id="988" w:name="_Toc332197390"/>
      <w:bookmarkStart w:id="989" w:name="_Toc332197535"/>
      <w:bookmarkStart w:id="990" w:name="_Toc332197584"/>
      <w:bookmarkStart w:id="991" w:name="_Toc332197913"/>
      <w:bookmarkStart w:id="992" w:name="_Toc332198665"/>
      <w:bookmarkStart w:id="993" w:name="_Toc332201479"/>
      <w:bookmarkStart w:id="994" w:name="_Toc333917509"/>
      <w:bookmarkStart w:id="995" w:name="_Toc333920125"/>
      <w:bookmarkStart w:id="996" w:name="_Toc333924022"/>
      <w:bookmarkStart w:id="997" w:name="_Toc333924153"/>
      <w:bookmarkStart w:id="998" w:name="_Toc333928052"/>
      <w:bookmarkStart w:id="999" w:name="_Toc334105120"/>
      <w:bookmarkStart w:id="1000" w:name="_Toc334105571"/>
      <w:bookmarkStart w:id="1001" w:name="_Toc334105949"/>
      <w:bookmarkStart w:id="1002" w:name="_Toc334111971"/>
      <w:bookmarkStart w:id="1003" w:name="_Toc345493858"/>
      <w:bookmarkStart w:id="1004" w:name="_Toc384972575"/>
      <w:bookmarkStart w:id="1005" w:name="_Toc385236515"/>
      <w:bookmarkStart w:id="1006" w:name="_Toc385236699"/>
      <w:bookmarkStart w:id="1007" w:name="_Toc385325194"/>
      <w:bookmarkStart w:id="1008" w:name="_Toc386617097"/>
      <w:bookmarkStart w:id="1009" w:name="_Toc386617199"/>
      <w:bookmarkStart w:id="1010" w:name="_Toc411515407"/>
      <w:bookmarkStart w:id="1011" w:name="_Toc411515597"/>
      <w:bookmarkStart w:id="1012" w:name="_Toc411515793"/>
      <w:bookmarkStart w:id="1013" w:name="_Toc411516023"/>
      <w:bookmarkStart w:id="1014" w:name="_Toc411516205"/>
      <w:bookmarkStart w:id="1015" w:name="_Toc418585875"/>
      <w:bookmarkStart w:id="1016" w:name="_Toc419792646"/>
      <w:bookmarkStart w:id="1017" w:name="_Toc420938275"/>
      <w:bookmarkStart w:id="1018" w:name="_Toc425437262"/>
      <w:bookmarkStart w:id="1019" w:name="_Toc425438690"/>
      <w:bookmarkStart w:id="1020" w:name="_Toc425438932"/>
      <w:bookmarkStart w:id="1021" w:name="_Toc425439174"/>
      <w:bookmarkStart w:id="1022" w:name="_Toc425491064"/>
      <w:bookmarkStart w:id="1023" w:name="_Toc425491340"/>
      <w:bookmarkStart w:id="1024" w:name="_Toc425507664"/>
      <w:bookmarkStart w:id="1025" w:name="_Toc425519538"/>
      <w:bookmarkStart w:id="1026" w:name="_Toc425522502"/>
      <w:bookmarkStart w:id="1027" w:name="_Toc425751672"/>
      <w:bookmarkStart w:id="1028" w:name="_Toc426969346"/>
      <w:bookmarkStart w:id="1029" w:name="_Toc426969577"/>
      <w:bookmarkStart w:id="1030" w:name="_Toc426970019"/>
      <w:bookmarkStart w:id="1031" w:name="_Toc426970820"/>
      <w:bookmarkStart w:id="1032" w:name="_Toc431230460"/>
      <w:bookmarkStart w:id="1033" w:name="_Toc431230755"/>
      <w:bookmarkStart w:id="1034" w:name="_Toc431279597"/>
      <w:bookmarkStart w:id="1035" w:name="_Toc431374071"/>
      <w:bookmarkStart w:id="1036" w:name="_Toc431398934"/>
      <w:bookmarkStart w:id="1037" w:name="_Toc369100038"/>
      <w:bookmarkStart w:id="1038" w:name="_Toc369100333"/>
      <w:bookmarkStart w:id="1039" w:name="_Toc369104173"/>
      <w:bookmarkStart w:id="1040" w:name="_Toc432181391"/>
      <w:bookmarkStart w:id="1041" w:name="_Toc432181684"/>
      <w:bookmarkStart w:id="1042" w:name="_Toc432250121"/>
      <w:bookmarkStart w:id="1043" w:name="_Toc432250417"/>
      <w:bookmarkStart w:id="1044" w:name="_Toc432250710"/>
      <w:bookmarkStart w:id="1045" w:name="_Toc446670340"/>
      <w:bookmarkStart w:id="1046" w:name="_Toc310322619"/>
      <w:bookmarkStart w:id="1047" w:name="_Toc484533142"/>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7"/>
    </w:p>
    <w:p w:rsidR="00553A2C" w:rsidRDefault="00553A2C">
      <w:pPr>
        <w:pStyle w:val="2"/>
        <w:numPr>
          <w:ilvl w:val="1"/>
          <w:numId w:val="19"/>
        </w:numPr>
        <w:rPr>
          <w:b w:val="0"/>
          <w:sz w:val="28"/>
          <w:szCs w:val="28"/>
        </w:rPr>
      </w:pPr>
      <w:bookmarkStart w:id="1048" w:name="_Toc310322623"/>
      <w:bookmarkStart w:id="1049" w:name="_Toc425751674"/>
      <w:bookmarkStart w:id="1050" w:name="_Toc426970021"/>
      <w:bookmarkStart w:id="1051" w:name="_Toc369100334"/>
      <w:bookmarkStart w:id="1052" w:name="_Toc484533143"/>
      <w:bookmarkEnd w:id="1046"/>
      <w:r>
        <w:rPr>
          <w:rFonts w:hint="eastAsia"/>
          <w:b w:val="0"/>
          <w:sz w:val="28"/>
          <w:szCs w:val="28"/>
        </w:rPr>
        <w:t>STP default settings</w:t>
      </w:r>
      <w:bookmarkEnd w:id="1048"/>
      <w:bookmarkEnd w:id="1049"/>
      <w:bookmarkEnd w:id="1050"/>
      <w:bookmarkEnd w:id="1051"/>
      <w:bookmarkEnd w:id="1052"/>
    </w:p>
    <w:p w:rsidR="00553A2C" w:rsidRDefault="00553A2C">
      <w:pPr>
        <w:rPr>
          <w:sz w:val="22"/>
          <w:szCs w:val="22"/>
        </w:rPr>
      </w:pPr>
      <w:r>
        <w:rPr>
          <w:rFonts w:hint="eastAsia"/>
          <w:sz w:val="22"/>
          <w:szCs w:val="22"/>
        </w:rPr>
        <w:t xml:space="preserve">STP </w:t>
      </w:r>
      <w:r>
        <w:rPr>
          <w:sz w:val="22"/>
          <w:szCs w:val="22"/>
        </w:rPr>
        <w:t>default</w:t>
      </w:r>
      <w:r>
        <w:rPr>
          <w:rFonts w:hint="eastAsia"/>
          <w:sz w:val="22"/>
          <w:szCs w:val="22"/>
        </w:rPr>
        <w:t xml:space="preserve"> settings:</w:t>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4264"/>
        <w:gridCol w:w="4264"/>
      </w:tblGrid>
      <w:tr w:rsidR="00553A2C">
        <w:tc>
          <w:tcPr>
            <w:tcW w:w="4264" w:type="dxa"/>
          </w:tcPr>
          <w:p w:rsidR="00553A2C" w:rsidRDefault="00553A2C">
            <w:pPr>
              <w:rPr>
                <w:b/>
                <w:sz w:val="22"/>
                <w:szCs w:val="22"/>
              </w:rPr>
            </w:pPr>
            <w:r>
              <w:rPr>
                <w:rFonts w:hint="eastAsia"/>
                <w:b/>
                <w:sz w:val="22"/>
                <w:szCs w:val="22"/>
              </w:rPr>
              <w:t>Speciality</w:t>
            </w:r>
          </w:p>
        </w:tc>
        <w:tc>
          <w:tcPr>
            <w:tcW w:w="4264" w:type="dxa"/>
          </w:tcPr>
          <w:p w:rsidR="00553A2C" w:rsidRDefault="00553A2C">
            <w:pPr>
              <w:rPr>
                <w:b/>
                <w:sz w:val="22"/>
                <w:szCs w:val="22"/>
              </w:rPr>
            </w:pPr>
            <w:r>
              <w:rPr>
                <w:b/>
                <w:sz w:val="22"/>
                <w:szCs w:val="22"/>
              </w:rPr>
              <w:t>D</w:t>
            </w:r>
            <w:r>
              <w:rPr>
                <w:rFonts w:hint="eastAsia"/>
                <w:b/>
                <w:sz w:val="22"/>
                <w:szCs w:val="22"/>
              </w:rPr>
              <w:t>efault value</w:t>
            </w:r>
          </w:p>
        </w:tc>
      </w:tr>
      <w:tr w:rsidR="00553A2C">
        <w:tc>
          <w:tcPr>
            <w:tcW w:w="4264" w:type="dxa"/>
          </w:tcPr>
          <w:p w:rsidR="00553A2C" w:rsidRDefault="00553A2C">
            <w:pPr>
              <w:rPr>
                <w:sz w:val="22"/>
                <w:szCs w:val="22"/>
              </w:rPr>
            </w:pPr>
            <w:r>
              <w:rPr>
                <w:rFonts w:hint="eastAsia"/>
                <w:sz w:val="22"/>
                <w:szCs w:val="22"/>
              </w:rPr>
              <w:t>Enable status</w:t>
            </w:r>
          </w:p>
        </w:tc>
        <w:tc>
          <w:tcPr>
            <w:tcW w:w="4264" w:type="dxa"/>
          </w:tcPr>
          <w:p w:rsidR="00553A2C" w:rsidRDefault="00553A2C">
            <w:pPr>
              <w:rPr>
                <w:sz w:val="22"/>
                <w:szCs w:val="22"/>
              </w:rPr>
            </w:pPr>
            <w:r>
              <w:rPr>
                <w:rFonts w:hint="eastAsia"/>
                <w:sz w:val="22"/>
                <w:szCs w:val="22"/>
              </w:rPr>
              <w:t>STP disabled</w:t>
            </w:r>
          </w:p>
        </w:tc>
      </w:tr>
      <w:tr w:rsidR="00553A2C">
        <w:tc>
          <w:tcPr>
            <w:tcW w:w="4264" w:type="dxa"/>
          </w:tcPr>
          <w:p w:rsidR="00553A2C" w:rsidRDefault="00553A2C">
            <w:pPr>
              <w:rPr>
                <w:sz w:val="22"/>
                <w:szCs w:val="22"/>
              </w:rPr>
            </w:pPr>
            <w:r>
              <w:rPr>
                <w:rFonts w:hint="eastAsia"/>
                <w:sz w:val="22"/>
                <w:szCs w:val="22"/>
              </w:rPr>
              <w:t>Bridge priority</w:t>
            </w:r>
          </w:p>
        </w:tc>
        <w:tc>
          <w:tcPr>
            <w:tcW w:w="4264" w:type="dxa"/>
          </w:tcPr>
          <w:p w:rsidR="00553A2C" w:rsidRDefault="00553A2C">
            <w:pPr>
              <w:rPr>
                <w:sz w:val="22"/>
                <w:szCs w:val="22"/>
              </w:rPr>
            </w:pPr>
            <w:r>
              <w:rPr>
                <w:rFonts w:hint="eastAsia"/>
                <w:sz w:val="22"/>
                <w:szCs w:val="22"/>
              </w:rPr>
              <w:t>32768</w:t>
            </w:r>
          </w:p>
        </w:tc>
      </w:tr>
      <w:tr w:rsidR="00553A2C">
        <w:tc>
          <w:tcPr>
            <w:tcW w:w="4264" w:type="dxa"/>
          </w:tcPr>
          <w:p w:rsidR="00553A2C" w:rsidRDefault="00553A2C">
            <w:pPr>
              <w:rPr>
                <w:sz w:val="22"/>
                <w:szCs w:val="22"/>
              </w:rPr>
            </w:pPr>
            <w:r>
              <w:rPr>
                <w:rFonts w:hint="eastAsia"/>
                <w:sz w:val="22"/>
                <w:szCs w:val="22"/>
              </w:rPr>
              <w:t>STP port priority</w:t>
            </w:r>
          </w:p>
        </w:tc>
        <w:tc>
          <w:tcPr>
            <w:tcW w:w="4264" w:type="dxa"/>
          </w:tcPr>
          <w:p w:rsidR="00553A2C" w:rsidRDefault="00553A2C">
            <w:pPr>
              <w:rPr>
                <w:sz w:val="22"/>
                <w:szCs w:val="22"/>
              </w:rPr>
            </w:pPr>
            <w:r>
              <w:rPr>
                <w:rFonts w:hint="eastAsia"/>
                <w:sz w:val="22"/>
                <w:szCs w:val="22"/>
              </w:rPr>
              <w:t>128</w:t>
            </w:r>
          </w:p>
        </w:tc>
      </w:tr>
      <w:tr w:rsidR="00553A2C">
        <w:tc>
          <w:tcPr>
            <w:tcW w:w="4264" w:type="dxa"/>
          </w:tcPr>
          <w:p w:rsidR="00553A2C" w:rsidRDefault="00553A2C">
            <w:pPr>
              <w:rPr>
                <w:sz w:val="22"/>
                <w:szCs w:val="22"/>
              </w:rPr>
            </w:pPr>
            <w:r>
              <w:rPr>
                <w:rFonts w:hint="eastAsia"/>
                <w:sz w:val="22"/>
                <w:szCs w:val="22"/>
              </w:rPr>
              <w:t>STP port cost</w:t>
            </w:r>
          </w:p>
        </w:tc>
        <w:tc>
          <w:tcPr>
            <w:tcW w:w="4264" w:type="dxa"/>
          </w:tcPr>
          <w:p w:rsidR="00553A2C" w:rsidRDefault="00553A2C">
            <w:pPr>
              <w:rPr>
                <w:sz w:val="22"/>
                <w:szCs w:val="22"/>
              </w:rPr>
            </w:pPr>
            <w:r>
              <w:rPr>
                <w:rFonts w:hint="eastAsia"/>
                <w:sz w:val="22"/>
                <w:szCs w:val="22"/>
              </w:rPr>
              <w:t>10-Gigabit Ethernet :2</w:t>
            </w:r>
          </w:p>
          <w:p w:rsidR="00553A2C" w:rsidRDefault="00553A2C">
            <w:pPr>
              <w:rPr>
                <w:sz w:val="22"/>
                <w:szCs w:val="22"/>
              </w:rPr>
            </w:pPr>
            <w:r>
              <w:rPr>
                <w:rFonts w:hint="eastAsia"/>
                <w:sz w:val="22"/>
                <w:szCs w:val="22"/>
              </w:rPr>
              <w:t>Gigabit Ethernet :4</w:t>
            </w:r>
          </w:p>
          <w:p w:rsidR="00553A2C" w:rsidRDefault="00553A2C">
            <w:pPr>
              <w:rPr>
                <w:sz w:val="22"/>
                <w:szCs w:val="22"/>
              </w:rPr>
            </w:pPr>
            <w:r>
              <w:rPr>
                <w:rFonts w:hint="eastAsia"/>
                <w:sz w:val="22"/>
                <w:szCs w:val="22"/>
              </w:rPr>
              <w:t>Fast Ethernet :19</w:t>
            </w:r>
          </w:p>
          <w:p w:rsidR="00553A2C" w:rsidRDefault="00553A2C">
            <w:pPr>
              <w:rPr>
                <w:sz w:val="22"/>
                <w:szCs w:val="22"/>
              </w:rPr>
            </w:pPr>
            <w:r>
              <w:rPr>
                <w:rFonts w:hint="eastAsia"/>
                <w:sz w:val="22"/>
                <w:szCs w:val="22"/>
              </w:rPr>
              <w:t>Ethernet :100</w:t>
            </w:r>
          </w:p>
        </w:tc>
      </w:tr>
      <w:tr w:rsidR="00553A2C">
        <w:tc>
          <w:tcPr>
            <w:tcW w:w="4264" w:type="dxa"/>
          </w:tcPr>
          <w:p w:rsidR="00553A2C" w:rsidRDefault="00553A2C">
            <w:pPr>
              <w:rPr>
                <w:sz w:val="22"/>
                <w:szCs w:val="22"/>
              </w:rPr>
            </w:pPr>
            <w:r>
              <w:rPr>
                <w:rFonts w:hint="eastAsia"/>
                <w:sz w:val="22"/>
                <w:szCs w:val="22"/>
              </w:rPr>
              <w:t>Hello time</w:t>
            </w:r>
          </w:p>
        </w:tc>
        <w:tc>
          <w:tcPr>
            <w:tcW w:w="4264" w:type="dxa"/>
          </w:tcPr>
          <w:p w:rsidR="00553A2C" w:rsidRDefault="00553A2C">
            <w:pPr>
              <w:rPr>
                <w:sz w:val="22"/>
                <w:szCs w:val="22"/>
              </w:rPr>
            </w:pPr>
            <w:r>
              <w:rPr>
                <w:rFonts w:hint="eastAsia"/>
                <w:sz w:val="22"/>
                <w:szCs w:val="22"/>
              </w:rPr>
              <w:t>2s</w:t>
            </w:r>
          </w:p>
        </w:tc>
      </w:tr>
      <w:tr w:rsidR="00553A2C">
        <w:tc>
          <w:tcPr>
            <w:tcW w:w="4264" w:type="dxa"/>
          </w:tcPr>
          <w:p w:rsidR="00553A2C" w:rsidRDefault="00553A2C">
            <w:pPr>
              <w:rPr>
                <w:sz w:val="22"/>
                <w:szCs w:val="22"/>
              </w:rPr>
            </w:pPr>
            <w:r>
              <w:rPr>
                <w:rFonts w:hint="eastAsia"/>
                <w:sz w:val="22"/>
                <w:szCs w:val="22"/>
              </w:rPr>
              <w:t>Forward delay time</w:t>
            </w:r>
          </w:p>
        </w:tc>
        <w:tc>
          <w:tcPr>
            <w:tcW w:w="4264" w:type="dxa"/>
          </w:tcPr>
          <w:p w:rsidR="00553A2C" w:rsidRDefault="00553A2C">
            <w:pPr>
              <w:rPr>
                <w:sz w:val="22"/>
                <w:szCs w:val="22"/>
              </w:rPr>
            </w:pPr>
            <w:r>
              <w:rPr>
                <w:rFonts w:hint="eastAsia"/>
                <w:sz w:val="22"/>
                <w:szCs w:val="22"/>
              </w:rPr>
              <w:t>15s</w:t>
            </w:r>
          </w:p>
        </w:tc>
      </w:tr>
      <w:tr w:rsidR="00553A2C">
        <w:tc>
          <w:tcPr>
            <w:tcW w:w="4264" w:type="dxa"/>
          </w:tcPr>
          <w:p w:rsidR="00553A2C" w:rsidRDefault="00553A2C">
            <w:pPr>
              <w:rPr>
                <w:sz w:val="22"/>
                <w:szCs w:val="22"/>
              </w:rPr>
            </w:pPr>
            <w:r>
              <w:rPr>
                <w:rFonts w:hint="eastAsia"/>
                <w:sz w:val="22"/>
                <w:szCs w:val="22"/>
              </w:rPr>
              <w:t>Maxmum aging time</w:t>
            </w:r>
          </w:p>
        </w:tc>
        <w:tc>
          <w:tcPr>
            <w:tcW w:w="4264" w:type="dxa"/>
          </w:tcPr>
          <w:p w:rsidR="00553A2C" w:rsidRDefault="00553A2C">
            <w:pPr>
              <w:rPr>
                <w:sz w:val="22"/>
                <w:szCs w:val="22"/>
              </w:rPr>
            </w:pPr>
            <w:r>
              <w:rPr>
                <w:rFonts w:hint="eastAsia"/>
                <w:sz w:val="22"/>
                <w:szCs w:val="22"/>
              </w:rPr>
              <w:t>20s</w:t>
            </w:r>
          </w:p>
        </w:tc>
      </w:tr>
      <w:tr w:rsidR="00553A2C">
        <w:tc>
          <w:tcPr>
            <w:tcW w:w="4264" w:type="dxa"/>
          </w:tcPr>
          <w:p w:rsidR="00553A2C" w:rsidRDefault="00553A2C">
            <w:pPr>
              <w:rPr>
                <w:sz w:val="22"/>
                <w:szCs w:val="22"/>
              </w:rPr>
            </w:pPr>
            <w:r>
              <w:rPr>
                <w:rFonts w:hint="eastAsia"/>
                <w:sz w:val="22"/>
                <w:szCs w:val="22"/>
              </w:rPr>
              <w:t>Mode</w:t>
            </w:r>
          </w:p>
        </w:tc>
        <w:tc>
          <w:tcPr>
            <w:tcW w:w="4264" w:type="dxa"/>
          </w:tcPr>
          <w:p w:rsidR="00553A2C" w:rsidRDefault="00553A2C">
            <w:pPr>
              <w:rPr>
                <w:sz w:val="22"/>
                <w:szCs w:val="22"/>
              </w:rPr>
            </w:pPr>
            <w:r>
              <w:rPr>
                <w:rFonts w:hint="eastAsia"/>
                <w:sz w:val="22"/>
                <w:szCs w:val="22"/>
              </w:rPr>
              <w:t>RSTP</w:t>
            </w:r>
          </w:p>
        </w:tc>
      </w:tr>
    </w:tbl>
    <w:p w:rsidR="00553A2C" w:rsidRDefault="00553A2C">
      <w:pPr>
        <w:pStyle w:val="2"/>
        <w:numPr>
          <w:ilvl w:val="1"/>
          <w:numId w:val="19"/>
        </w:numPr>
        <w:rPr>
          <w:b w:val="0"/>
          <w:sz w:val="28"/>
          <w:szCs w:val="28"/>
        </w:rPr>
      </w:pPr>
      <w:bookmarkStart w:id="1053" w:name="_Toc310322624"/>
      <w:bookmarkStart w:id="1054" w:name="_Toc425751675"/>
      <w:bookmarkStart w:id="1055" w:name="_Toc426970022"/>
      <w:bookmarkStart w:id="1056" w:name="_Toc369100335"/>
      <w:bookmarkStart w:id="1057" w:name="_Toc484533144"/>
      <w:r>
        <w:rPr>
          <w:b w:val="0"/>
          <w:sz w:val="28"/>
          <w:szCs w:val="28"/>
        </w:rPr>
        <w:t>C</w:t>
      </w:r>
      <w:r>
        <w:rPr>
          <w:rFonts w:hint="eastAsia"/>
          <w:b w:val="0"/>
          <w:sz w:val="28"/>
          <w:szCs w:val="28"/>
        </w:rPr>
        <w:t xml:space="preserve">ofigure </w:t>
      </w:r>
      <w:r>
        <w:rPr>
          <w:b w:val="0"/>
          <w:sz w:val="28"/>
          <w:szCs w:val="28"/>
        </w:rPr>
        <w:t>STP</w:t>
      </w:r>
      <w:bookmarkEnd w:id="1053"/>
      <w:bookmarkEnd w:id="1054"/>
      <w:bookmarkEnd w:id="1055"/>
      <w:bookmarkEnd w:id="1056"/>
      <w:bookmarkEnd w:id="1057"/>
    </w:p>
    <w:p w:rsidR="00553A2C" w:rsidRDefault="00553A2C">
      <w:pPr>
        <w:rPr>
          <w:sz w:val="22"/>
          <w:szCs w:val="22"/>
        </w:rPr>
      </w:pPr>
      <w:r>
        <w:rPr>
          <w:sz w:val="22"/>
          <w:szCs w:val="22"/>
        </w:rPr>
        <w:t xml:space="preserve">STP configurations </w:t>
      </w:r>
      <w:r>
        <w:rPr>
          <w:rFonts w:hint="eastAsia"/>
          <w:sz w:val="22"/>
          <w:szCs w:val="22"/>
        </w:rPr>
        <w:t xml:space="preserve">mainly </w:t>
      </w:r>
      <w:r>
        <w:rPr>
          <w:sz w:val="22"/>
          <w:szCs w:val="22"/>
        </w:rPr>
        <w:t>contain</w:t>
      </w:r>
      <w:r>
        <w:rPr>
          <w:rFonts w:hint="eastAsia"/>
          <w:sz w:val="22"/>
          <w:szCs w:val="22"/>
        </w:rPr>
        <w:t>:</w:t>
      </w:r>
    </w:p>
    <w:p w:rsidR="00553A2C" w:rsidRDefault="00553A2C">
      <w:pPr>
        <w:pStyle w:val="22"/>
        <w:numPr>
          <w:ilvl w:val="0"/>
          <w:numId w:val="23"/>
        </w:numPr>
        <w:ind w:firstLineChars="0"/>
        <w:rPr>
          <w:sz w:val="22"/>
          <w:szCs w:val="22"/>
        </w:rPr>
      </w:pPr>
      <w:r>
        <w:rPr>
          <w:sz w:val="22"/>
          <w:szCs w:val="22"/>
        </w:rPr>
        <w:t>E</w:t>
      </w:r>
      <w:r>
        <w:rPr>
          <w:rFonts w:hint="eastAsia"/>
          <w:sz w:val="22"/>
          <w:szCs w:val="22"/>
        </w:rPr>
        <w:t>nable device</w:t>
      </w:r>
      <w:r>
        <w:rPr>
          <w:sz w:val="22"/>
          <w:szCs w:val="22"/>
        </w:rPr>
        <w:t>’</w:t>
      </w:r>
      <w:r>
        <w:rPr>
          <w:rFonts w:hint="eastAsia"/>
          <w:sz w:val="22"/>
          <w:szCs w:val="22"/>
        </w:rPr>
        <w:t>s STP function.</w:t>
      </w:r>
    </w:p>
    <w:p w:rsidR="00553A2C" w:rsidRDefault="00553A2C">
      <w:pPr>
        <w:pStyle w:val="22"/>
        <w:numPr>
          <w:ilvl w:val="0"/>
          <w:numId w:val="23"/>
        </w:numPr>
        <w:ind w:firstLineChars="0"/>
        <w:rPr>
          <w:sz w:val="22"/>
          <w:szCs w:val="22"/>
        </w:rPr>
      </w:pPr>
      <w:r>
        <w:rPr>
          <w:sz w:val="22"/>
          <w:szCs w:val="22"/>
        </w:rPr>
        <w:t>E</w:t>
      </w:r>
      <w:r>
        <w:rPr>
          <w:rFonts w:hint="eastAsia"/>
          <w:sz w:val="22"/>
          <w:szCs w:val="22"/>
        </w:rPr>
        <w:t>nable port</w:t>
      </w:r>
      <w:r>
        <w:rPr>
          <w:sz w:val="22"/>
          <w:szCs w:val="22"/>
        </w:rPr>
        <w:t>’</w:t>
      </w:r>
      <w:r>
        <w:rPr>
          <w:rFonts w:hint="eastAsia"/>
          <w:sz w:val="22"/>
          <w:szCs w:val="22"/>
        </w:rPr>
        <w:t>s STP function.</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STP mode.</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bridge priority of device.</w:t>
      </w:r>
    </w:p>
    <w:p w:rsidR="00553A2C" w:rsidRDefault="00553A2C">
      <w:pPr>
        <w:pStyle w:val="22"/>
        <w:numPr>
          <w:ilvl w:val="0"/>
          <w:numId w:val="23"/>
        </w:numPr>
        <w:ind w:firstLineChars="0"/>
        <w:rPr>
          <w:sz w:val="22"/>
          <w:szCs w:val="22"/>
        </w:rPr>
      </w:pPr>
      <w:r>
        <w:rPr>
          <w:sz w:val="22"/>
          <w:szCs w:val="22"/>
        </w:rPr>
        <w:t>Configure</w:t>
      </w:r>
      <w:r>
        <w:rPr>
          <w:rFonts w:hint="eastAsia"/>
          <w:sz w:val="22"/>
          <w:szCs w:val="22"/>
        </w:rPr>
        <w:t xml:space="preserve"> forward delay of device.</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hello time of device.</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max age of designated device.</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priority of designated port.</w:t>
      </w:r>
    </w:p>
    <w:p w:rsidR="00553A2C" w:rsidRDefault="00553A2C">
      <w:pPr>
        <w:pStyle w:val="22"/>
        <w:numPr>
          <w:ilvl w:val="0"/>
          <w:numId w:val="23"/>
        </w:numPr>
        <w:ind w:firstLineChars="0"/>
        <w:rPr>
          <w:sz w:val="22"/>
          <w:szCs w:val="22"/>
        </w:rPr>
      </w:pPr>
      <w:r>
        <w:rPr>
          <w:sz w:val="22"/>
          <w:szCs w:val="22"/>
        </w:rPr>
        <w:t>C</w:t>
      </w:r>
      <w:r>
        <w:rPr>
          <w:rFonts w:hint="eastAsia"/>
          <w:sz w:val="22"/>
          <w:szCs w:val="22"/>
        </w:rPr>
        <w:t>onfigure path cost of designated port.</w:t>
      </w:r>
    </w:p>
    <w:p w:rsidR="00553A2C" w:rsidRDefault="00553A2C">
      <w:pPr>
        <w:pStyle w:val="3"/>
        <w:keepNext w:val="0"/>
        <w:keepLines w:val="0"/>
        <w:numPr>
          <w:ilvl w:val="2"/>
          <w:numId w:val="19"/>
        </w:numPr>
        <w:suppressAutoHyphens/>
        <w:spacing w:before="0" w:after="0" w:line="480" w:lineRule="auto"/>
        <w:rPr>
          <w:sz w:val="24"/>
          <w:szCs w:val="24"/>
        </w:rPr>
      </w:pPr>
      <w:bookmarkStart w:id="1058" w:name="_Toc310322625"/>
      <w:bookmarkStart w:id="1059" w:name="_Toc425751676"/>
      <w:bookmarkStart w:id="1060" w:name="_Toc426970023"/>
      <w:bookmarkStart w:id="1061" w:name="_Toc369100336"/>
      <w:bookmarkStart w:id="1062" w:name="_Toc484533145"/>
      <w:r>
        <w:rPr>
          <w:sz w:val="24"/>
          <w:szCs w:val="24"/>
        </w:rPr>
        <w:t>E</w:t>
      </w:r>
      <w:r>
        <w:rPr>
          <w:rFonts w:hint="eastAsia"/>
          <w:sz w:val="24"/>
          <w:szCs w:val="24"/>
        </w:rPr>
        <w:t>nable device</w:t>
      </w:r>
      <w:r>
        <w:rPr>
          <w:sz w:val="24"/>
          <w:szCs w:val="24"/>
        </w:rPr>
        <w:t>’</w:t>
      </w:r>
      <w:r>
        <w:rPr>
          <w:rFonts w:hint="eastAsia"/>
          <w:sz w:val="24"/>
          <w:szCs w:val="24"/>
        </w:rPr>
        <w:t>s STP function</w:t>
      </w:r>
      <w:bookmarkEnd w:id="1058"/>
      <w:bookmarkEnd w:id="1059"/>
      <w:bookmarkEnd w:id="1060"/>
      <w:bookmarkEnd w:id="1061"/>
      <w:bookmarkEnd w:id="1062"/>
    </w:p>
    <w:p w:rsidR="00553A2C" w:rsidRDefault="00553A2C">
      <w:pPr>
        <w:rPr>
          <w:kern w:val="0"/>
          <w:sz w:val="22"/>
          <w:szCs w:val="22"/>
        </w:rPr>
      </w:pPr>
      <w:r>
        <w:rPr>
          <w:kern w:val="0"/>
          <w:sz w:val="22"/>
          <w:szCs w:val="22"/>
        </w:rPr>
        <w:t>B</w:t>
      </w:r>
      <w:r>
        <w:rPr>
          <w:rFonts w:hint="eastAsia"/>
          <w:kern w:val="0"/>
          <w:sz w:val="22"/>
          <w:szCs w:val="22"/>
        </w:rPr>
        <w:t>egin at privileged configuration mode, enable device</w:t>
      </w:r>
      <w:r>
        <w:rPr>
          <w:kern w:val="0"/>
          <w:sz w:val="22"/>
          <w:szCs w:val="22"/>
        </w:rPr>
        <w:t>’</w:t>
      </w:r>
      <w:r>
        <w:rPr>
          <w:rFonts w:hint="eastAsia"/>
          <w:kern w:val="0"/>
          <w:sz w:val="22"/>
          <w:szCs w:val="22"/>
        </w:rPr>
        <w:t>s STP function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960"/>
        <w:gridCol w:w="3374"/>
      </w:tblGrid>
      <w:tr w:rsidR="00553A2C">
        <w:tc>
          <w:tcPr>
            <w:tcW w:w="1188" w:type="dxa"/>
            <w:tcBorders>
              <w:top w:val="nil"/>
              <w:left w:val="nil"/>
              <w:bottom w:val="nil"/>
              <w:right w:val="nil"/>
            </w:tcBorders>
          </w:tcPr>
          <w:p w:rsidR="00553A2C" w:rsidRDefault="00553A2C">
            <w:pPr>
              <w:autoSpaceDE w:val="0"/>
              <w:autoSpaceDN w:val="0"/>
              <w:adjustRightInd w:val="0"/>
              <w:rPr>
                <w:rFonts w:ascii="ArialMT" w:hAnsi="ArialMT" w:cs="ArialMT"/>
                <w:b/>
                <w:kern w:val="0"/>
                <w:sz w:val="22"/>
                <w:szCs w:val="22"/>
              </w:rPr>
            </w:pPr>
          </w:p>
        </w:tc>
        <w:tc>
          <w:tcPr>
            <w:tcW w:w="396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374"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396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396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spanning-tree on</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device</w:t>
            </w:r>
            <w:r>
              <w:rPr>
                <w:rFonts w:ascii="Times-Roman" w:hAnsi="Times-Roman" w:cs="Times-Roman"/>
                <w:kern w:val="0"/>
                <w:sz w:val="22"/>
                <w:szCs w:val="22"/>
              </w:rPr>
              <w:t>’</w:t>
            </w:r>
            <w:r>
              <w:rPr>
                <w:rFonts w:ascii="Times-Roman" w:hAnsi="Times-Roman" w:cs="Times-Roman" w:hint="eastAsia"/>
                <w:kern w:val="0"/>
                <w:sz w:val="22"/>
                <w:szCs w:val="22"/>
              </w:rPr>
              <w:t>s STP function.</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B</w:t>
            </w:r>
            <w:r>
              <w:rPr>
                <w:rFonts w:ascii="Times-Roman" w:hAnsi="Times-Roman" w:cs="Times-Roman" w:hint="eastAsia"/>
                <w:kern w:val="0"/>
                <w:sz w:val="22"/>
                <w:szCs w:val="22"/>
              </w:rPr>
              <w:t xml:space="preserve">y default, STP </w:t>
            </w:r>
            <w:r>
              <w:rPr>
                <w:rFonts w:ascii="Times-Roman" w:hAnsi="Times-Roman" w:cs="Times-Roman"/>
                <w:kern w:val="0"/>
                <w:sz w:val="22"/>
                <w:szCs w:val="22"/>
              </w:rPr>
              <w:t>function</w:t>
            </w:r>
            <w:r>
              <w:rPr>
                <w:rFonts w:ascii="Times-Roman" w:hAnsi="Times-Roman" w:cs="Times-Roman" w:hint="eastAsia"/>
                <w:kern w:val="0"/>
                <w:sz w:val="22"/>
                <w:szCs w:val="22"/>
              </w:rPr>
              <w:t xml:space="preserve"> is </w:t>
            </w:r>
            <w:r>
              <w:rPr>
                <w:rFonts w:ascii="Times-Roman" w:hAnsi="Times-Roman" w:cs="Times-Roman"/>
                <w:kern w:val="0"/>
                <w:sz w:val="22"/>
                <w:szCs w:val="22"/>
              </w:rPr>
              <w:t>disable</w:t>
            </w:r>
            <w:r>
              <w:rPr>
                <w:rFonts w:ascii="Times-Roman" w:hAnsi="Times-Roman" w:cs="Times-Roman" w:hint="eastAsia"/>
                <w:kern w:val="0"/>
                <w:sz w:val="22"/>
                <w:szCs w:val="22"/>
              </w:rPr>
              <w:t>d.</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2b</w:t>
            </w:r>
          </w:p>
        </w:tc>
        <w:tc>
          <w:tcPr>
            <w:tcW w:w="396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span</w:t>
            </w:r>
            <w:r>
              <w:rPr>
                <w:rFonts w:ascii="Univers-CondensedBold" w:hAnsi="Univers-CondensedBold" w:cs="Univers-CondensedBold" w:hint="eastAsia"/>
                <w:b/>
                <w:bCs/>
                <w:kern w:val="0"/>
                <w:sz w:val="22"/>
                <w:szCs w:val="22"/>
              </w:rPr>
              <w:t>ning-tree</w:t>
            </w:r>
          </w:p>
        </w:tc>
        <w:tc>
          <w:tcPr>
            <w:tcW w:w="337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device</w:t>
            </w:r>
            <w:r>
              <w:rPr>
                <w:rFonts w:ascii="Times-Roman" w:hAnsi="Times-Roman" w:cs="Times-Roman"/>
                <w:kern w:val="0"/>
                <w:sz w:val="22"/>
                <w:szCs w:val="22"/>
              </w:rPr>
              <w:t>’</w:t>
            </w:r>
            <w:r>
              <w:rPr>
                <w:rFonts w:ascii="Times-Roman" w:hAnsi="Times-Roman" w:cs="Times-Roman" w:hint="eastAsia"/>
                <w:kern w:val="0"/>
                <w:sz w:val="22"/>
                <w:szCs w:val="22"/>
              </w:rPr>
              <w:t>s STP function.</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396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spanning-tree</w:t>
            </w:r>
          </w:p>
        </w:tc>
        <w:tc>
          <w:tcPr>
            <w:tcW w:w="337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STP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3960"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37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063" w:name="_Toc310322626"/>
      <w:bookmarkStart w:id="1064" w:name="_Toc425751677"/>
      <w:bookmarkStart w:id="1065" w:name="_Toc426970024"/>
      <w:bookmarkStart w:id="1066" w:name="_Toc369100337"/>
      <w:bookmarkStart w:id="1067" w:name="_Toc484533146"/>
      <w:r>
        <w:rPr>
          <w:sz w:val="24"/>
          <w:szCs w:val="24"/>
        </w:rPr>
        <w:t>E</w:t>
      </w:r>
      <w:r>
        <w:rPr>
          <w:rFonts w:hint="eastAsia"/>
          <w:sz w:val="24"/>
          <w:szCs w:val="24"/>
        </w:rPr>
        <w:t>nable port STP</w:t>
      </w:r>
      <w:bookmarkEnd w:id="1063"/>
      <w:bookmarkEnd w:id="1064"/>
      <w:bookmarkEnd w:id="1065"/>
      <w:bookmarkEnd w:id="1066"/>
      <w:bookmarkEnd w:id="1067"/>
    </w:p>
    <w:p w:rsidR="00553A2C" w:rsidRDefault="00553A2C">
      <w:pPr>
        <w:rPr>
          <w:sz w:val="22"/>
          <w:szCs w:val="22"/>
        </w:rPr>
      </w:pPr>
      <w:r>
        <w:rPr>
          <w:sz w:val="22"/>
          <w:szCs w:val="22"/>
        </w:rPr>
        <w:t>I</w:t>
      </w:r>
      <w:r>
        <w:rPr>
          <w:rFonts w:hint="eastAsia"/>
          <w:sz w:val="22"/>
          <w:szCs w:val="22"/>
        </w:rPr>
        <w:t>n order to work flexibly, you can disable some specific ports</w:t>
      </w:r>
      <w:r>
        <w:rPr>
          <w:sz w:val="22"/>
          <w:szCs w:val="22"/>
        </w:rPr>
        <w:t>’</w:t>
      </w:r>
      <w:r>
        <w:rPr>
          <w:rFonts w:hint="eastAsia"/>
          <w:sz w:val="22"/>
          <w:szCs w:val="22"/>
        </w:rPr>
        <w:t xml:space="preserve"> STP function. </w:t>
      </w:r>
    </w:p>
    <w:p w:rsidR="00553A2C" w:rsidRDefault="00553A2C">
      <w:pPr>
        <w:rPr>
          <w:kern w:val="0"/>
          <w:sz w:val="22"/>
          <w:szCs w:val="22"/>
        </w:rPr>
      </w:pPr>
      <w:r>
        <w:rPr>
          <w:kern w:val="0"/>
          <w:sz w:val="22"/>
          <w:szCs w:val="22"/>
        </w:rPr>
        <w:t>B</w:t>
      </w:r>
      <w:r>
        <w:rPr>
          <w:rFonts w:hint="eastAsia"/>
          <w:kern w:val="0"/>
          <w:sz w:val="22"/>
          <w:szCs w:val="22"/>
        </w:rPr>
        <w:t>egin at privileged configuration mode, enable port</w:t>
      </w:r>
      <w:r>
        <w:rPr>
          <w:kern w:val="0"/>
          <w:sz w:val="22"/>
          <w:szCs w:val="22"/>
        </w:rPr>
        <w:t>’</w:t>
      </w:r>
      <w:r>
        <w:rPr>
          <w:rFonts w:hint="eastAsia"/>
          <w:kern w:val="0"/>
          <w:sz w:val="22"/>
          <w:szCs w:val="22"/>
        </w:rPr>
        <w:t>s STP function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ArialMT" w:hAnsi="ArialMT" w:cs="ArialMT"/>
                <w:b/>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b/>
                <w:kern w:val="0"/>
                <w:sz w:val="22"/>
                <w:szCs w:val="22"/>
              </w:rPr>
            </w:pPr>
            <w:r>
              <w:rPr>
                <w:rFonts w:ascii="Univers-CondensedBold" w:hAnsi="Univers-CondensedBold" w:cs="Univers-CondensedBold"/>
                <w:b/>
                <w:bCs/>
                <w:kern w:val="0"/>
                <w:sz w:val="22"/>
                <w:szCs w:val="22"/>
              </w:rPr>
              <w:t>spanning-tree on</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port</w:t>
            </w:r>
            <w:r>
              <w:rPr>
                <w:rFonts w:ascii="Times-Roman" w:hAnsi="Times-Roman" w:cs="Times-Roman"/>
                <w:kern w:val="0"/>
                <w:sz w:val="22"/>
                <w:szCs w:val="22"/>
              </w:rPr>
              <w:t>’</w:t>
            </w:r>
            <w:r>
              <w:rPr>
                <w:rFonts w:ascii="Times-Roman" w:hAnsi="Times-Roman" w:cs="Times-Roman" w:hint="eastAsia"/>
                <w:kern w:val="0"/>
                <w:sz w:val="22"/>
                <w:szCs w:val="22"/>
              </w:rPr>
              <w:t>s STP function.</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span</w:t>
            </w:r>
            <w:r>
              <w:rPr>
                <w:rFonts w:ascii="Univers-CondensedBold" w:hAnsi="Univers-CondensedBold" w:cs="Univers-CondensedBold" w:hint="eastAsia"/>
                <w:b/>
                <w:bCs/>
                <w:kern w:val="0"/>
                <w:sz w:val="22"/>
                <w:szCs w:val="22"/>
              </w:rPr>
              <w:t>ning-tree on</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port</w:t>
            </w:r>
            <w:r>
              <w:rPr>
                <w:rFonts w:ascii="Times-Roman" w:hAnsi="Times-Roman" w:cs="Times-Roman"/>
                <w:kern w:val="0"/>
                <w:sz w:val="22"/>
                <w:szCs w:val="22"/>
              </w:rPr>
              <w:t>’</w:t>
            </w:r>
            <w:r>
              <w:rPr>
                <w:rFonts w:ascii="Times-Roman" w:hAnsi="Times-Roman" w:cs="Times-Roman" w:hint="eastAsia"/>
                <w:kern w:val="0"/>
                <w:sz w:val="22"/>
                <w:szCs w:val="22"/>
              </w:rPr>
              <w:t>s STP function.</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54"/>
        </w:trPr>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spanning-tree interface</w:t>
            </w:r>
            <w:r>
              <w:rPr>
                <w:rFonts w:hint="eastAsia"/>
                <w:b/>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port</w:t>
            </w:r>
            <w:r>
              <w:rPr>
                <w:rFonts w:ascii="Times-Roman" w:hAnsi="Times-Roman" w:cs="Times-Roman"/>
                <w:kern w:val="0"/>
                <w:sz w:val="22"/>
                <w:szCs w:val="22"/>
              </w:rPr>
              <w:t>’</w:t>
            </w:r>
            <w:r>
              <w:rPr>
                <w:rFonts w:ascii="Times-Roman" w:hAnsi="Times-Roman" w:cs="Times-Roman" w:hint="eastAsia"/>
                <w:kern w:val="0"/>
                <w:sz w:val="22"/>
                <w:szCs w:val="22"/>
              </w:rPr>
              <w:t>s STP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320"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068" w:name="_Toc310322627"/>
      <w:bookmarkStart w:id="1069" w:name="_Toc425751678"/>
      <w:bookmarkStart w:id="1070" w:name="_Toc426970025"/>
      <w:bookmarkStart w:id="1071" w:name="_Toc369100338"/>
      <w:bookmarkStart w:id="1072" w:name="_Toc484533147"/>
      <w:r>
        <w:rPr>
          <w:sz w:val="24"/>
          <w:szCs w:val="24"/>
        </w:rPr>
        <w:t>C</w:t>
      </w:r>
      <w:r>
        <w:rPr>
          <w:rFonts w:hint="eastAsia"/>
          <w:sz w:val="24"/>
          <w:szCs w:val="24"/>
        </w:rPr>
        <w:t>onfigure spanning tree</w:t>
      </w:r>
      <w:bookmarkEnd w:id="1068"/>
      <w:r>
        <w:rPr>
          <w:rFonts w:hint="eastAsia"/>
          <w:sz w:val="24"/>
          <w:szCs w:val="24"/>
        </w:rPr>
        <w:t xml:space="preserve"> mode</w:t>
      </w:r>
      <w:bookmarkEnd w:id="1069"/>
      <w:bookmarkEnd w:id="1070"/>
      <w:bookmarkEnd w:id="1071"/>
      <w:bookmarkEnd w:id="1072"/>
    </w:p>
    <w:p w:rsidR="00553A2C" w:rsidRDefault="00553A2C">
      <w:pPr>
        <w:rPr>
          <w:sz w:val="22"/>
          <w:szCs w:val="22"/>
        </w:rPr>
      </w:pPr>
      <w:r>
        <w:rPr>
          <w:sz w:val="22"/>
          <w:szCs w:val="22"/>
        </w:rPr>
        <w:t>T</w:t>
      </w:r>
      <w:r>
        <w:rPr>
          <w:rFonts w:hint="eastAsia"/>
          <w:sz w:val="22"/>
          <w:szCs w:val="22"/>
        </w:rPr>
        <w:t xml:space="preserve">his device supports STP and RSTP. </w:t>
      </w:r>
      <w:r>
        <w:rPr>
          <w:sz w:val="22"/>
          <w:szCs w:val="22"/>
        </w:rPr>
        <w:t>B</w:t>
      </w:r>
      <w:r>
        <w:rPr>
          <w:rFonts w:hint="eastAsia"/>
          <w:sz w:val="22"/>
          <w:szCs w:val="22"/>
        </w:rPr>
        <w:t xml:space="preserve">y default, it runs RSTP. </w:t>
      </w:r>
      <w:r>
        <w:rPr>
          <w:sz w:val="22"/>
          <w:szCs w:val="22"/>
        </w:rPr>
        <w:t>Y</w:t>
      </w:r>
      <w:r>
        <w:rPr>
          <w:rFonts w:hint="eastAsia"/>
          <w:sz w:val="22"/>
          <w:szCs w:val="22"/>
        </w:rPr>
        <w:t>ou can choose RTP manually.</w:t>
      </w:r>
    </w:p>
    <w:p w:rsidR="00553A2C" w:rsidRDefault="00553A2C">
      <w:pPr>
        <w:rPr>
          <w:kern w:val="0"/>
          <w:sz w:val="22"/>
          <w:szCs w:val="22"/>
        </w:rPr>
      </w:pPr>
      <w:bookmarkStart w:id="1073" w:name="OLE_LINK46"/>
      <w:bookmarkStart w:id="1074" w:name="OLE_LINK47"/>
      <w:r>
        <w:rPr>
          <w:kern w:val="0"/>
          <w:sz w:val="22"/>
          <w:szCs w:val="22"/>
        </w:rPr>
        <w:t>B</w:t>
      </w:r>
      <w:r>
        <w:rPr>
          <w:rFonts w:hint="eastAsia"/>
          <w:kern w:val="0"/>
          <w:sz w:val="22"/>
          <w:szCs w:val="22"/>
        </w:rPr>
        <w:t>egin at privileged configuration mode, configure spanning tree mode as the following table shows.</w:t>
      </w:r>
    </w:p>
    <w:bookmarkEnd w:id="1073"/>
    <w:bookmarkEnd w:id="1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Function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global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span</w:t>
            </w:r>
            <w:r>
              <w:rPr>
                <w:rFonts w:ascii="Univers-CondensedBold" w:hAnsi="Univers-CondensedBold" w:cs="Univers-CondensedBold" w:hint="eastAsia"/>
                <w:b/>
                <w:bCs/>
                <w:kern w:val="0"/>
                <w:sz w:val="22"/>
                <w:szCs w:val="22"/>
              </w:rPr>
              <w:t>ning-tree mode [rstp | stp]</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spanning tree mode.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I</w:t>
            </w:r>
            <w:r>
              <w:rPr>
                <w:rFonts w:ascii="Times-Roman" w:hAnsi="Times-Roman" w:cs="Times-Roman" w:hint="eastAsia"/>
                <w:kern w:val="0"/>
                <w:sz w:val="22"/>
                <w:szCs w:val="22"/>
              </w:rPr>
              <w:t>t runs RSTP by default.</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w:t>
            </w:r>
            <w:r>
              <w:rPr>
                <w:rFonts w:ascii="Univers-CondensedBold" w:hAnsi="Univers-CondensedBold" w:cs="Univers-CondensedBold" w:hint="eastAsia"/>
                <w:b/>
                <w:bCs/>
                <w:kern w:val="0"/>
                <w:sz w:val="22"/>
                <w:szCs w:val="22"/>
              </w:rPr>
              <w:t>panning-tree</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STP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075" w:name="_Toc310322628"/>
      <w:bookmarkStart w:id="1076" w:name="_Toc425751679"/>
      <w:bookmarkStart w:id="1077" w:name="_Toc426970026"/>
      <w:bookmarkStart w:id="1078" w:name="_Toc369100339"/>
      <w:bookmarkStart w:id="1079" w:name="_Toc484533148"/>
      <w:r>
        <w:rPr>
          <w:sz w:val="24"/>
          <w:szCs w:val="24"/>
        </w:rPr>
        <w:t>C</w:t>
      </w:r>
      <w:r>
        <w:rPr>
          <w:rFonts w:hint="eastAsia"/>
          <w:sz w:val="24"/>
          <w:szCs w:val="24"/>
        </w:rPr>
        <w:t>onfigure bridge priority</w:t>
      </w:r>
      <w:bookmarkEnd w:id="1075"/>
      <w:bookmarkEnd w:id="1076"/>
      <w:bookmarkEnd w:id="1077"/>
      <w:bookmarkEnd w:id="1078"/>
      <w:bookmarkEnd w:id="1079"/>
    </w:p>
    <w:p w:rsidR="00553A2C" w:rsidRDefault="00553A2C">
      <w:pPr>
        <w:ind w:left="110" w:hangingChars="50" w:hanging="110"/>
        <w:rPr>
          <w:sz w:val="22"/>
          <w:szCs w:val="22"/>
        </w:rPr>
      </w:pPr>
      <w:r>
        <w:rPr>
          <w:sz w:val="22"/>
          <w:szCs w:val="22"/>
        </w:rPr>
        <w:t>D</w:t>
      </w:r>
      <w:r>
        <w:rPr>
          <w:rFonts w:hint="eastAsia"/>
          <w:sz w:val="22"/>
          <w:szCs w:val="22"/>
        </w:rPr>
        <w:t>evice</w:t>
      </w:r>
      <w:r>
        <w:rPr>
          <w:sz w:val="22"/>
          <w:szCs w:val="22"/>
        </w:rPr>
        <w:t>’</w:t>
      </w:r>
      <w:r>
        <w:rPr>
          <w:rFonts w:hint="eastAsia"/>
          <w:sz w:val="22"/>
          <w:szCs w:val="22"/>
        </w:rPr>
        <w:t xml:space="preserve">s bridge priority decides if it will be selected as root of spanning tree. </w:t>
      </w:r>
    </w:p>
    <w:p w:rsidR="00553A2C" w:rsidRDefault="00553A2C">
      <w:pPr>
        <w:rPr>
          <w:kern w:val="0"/>
          <w:sz w:val="22"/>
          <w:szCs w:val="22"/>
        </w:rPr>
      </w:pPr>
      <w:r>
        <w:rPr>
          <w:kern w:val="0"/>
          <w:sz w:val="22"/>
          <w:szCs w:val="22"/>
        </w:rPr>
        <w:t>B</w:t>
      </w:r>
      <w:r>
        <w:rPr>
          <w:rFonts w:hint="eastAsia"/>
          <w:kern w:val="0"/>
          <w:sz w:val="22"/>
          <w:szCs w:val="22"/>
        </w:rPr>
        <w:t>egin at privileged configuration mode, configure device</w:t>
      </w:r>
      <w:r>
        <w:rPr>
          <w:kern w:val="0"/>
          <w:sz w:val="22"/>
          <w:szCs w:val="22"/>
        </w:rPr>
        <w:t>’</w:t>
      </w:r>
      <w:r>
        <w:rPr>
          <w:rFonts w:hint="eastAsia"/>
          <w:kern w:val="0"/>
          <w:sz w:val="22"/>
          <w:szCs w:val="22"/>
        </w:rPr>
        <w:t>s bridge prority as the following table shows.</w:t>
      </w:r>
    </w:p>
    <w:p w:rsidR="00553A2C" w:rsidRDefault="00553A2C">
      <w:pPr>
        <w:rPr>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spanning-tree priority</w:t>
            </w:r>
            <w:r>
              <w:rPr>
                <w:rFonts w:ascii="Univers-CondensedBold" w:hAnsi="Univers-CondensedBold" w:cs="Univers-CondensedBold"/>
                <w:bCs/>
                <w:i/>
                <w:kern w:val="0"/>
                <w:sz w:val="22"/>
                <w:szCs w:val="22"/>
              </w:rPr>
              <w:t xml:space="preserve"> bridge-priority</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device</w:t>
            </w:r>
            <w:r>
              <w:rPr>
                <w:rFonts w:ascii="Times-Roman" w:hAnsi="Times-Roman" w:cs="Times-Roman"/>
                <w:kern w:val="0"/>
                <w:sz w:val="22"/>
                <w:szCs w:val="22"/>
              </w:rPr>
              <w:t>’</w:t>
            </w:r>
            <w:r>
              <w:rPr>
                <w:rFonts w:ascii="Times-Roman" w:hAnsi="Times-Roman" w:cs="Times-Roman" w:hint="eastAsia"/>
                <w:kern w:val="0"/>
                <w:sz w:val="22"/>
                <w:szCs w:val="22"/>
              </w:rPr>
              <w:t>s bridge priority.</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P</w:t>
            </w:r>
            <w:r>
              <w:rPr>
                <w:rFonts w:ascii="Times-Roman" w:hAnsi="Times-Roman" w:cs="Times-Roman" w:hint="eastAsia"/>
                <w:kern w:val="0"/>
                <w:sz w:val="22"/>
                <w:szCs w:val="22"/>
              </w:rPr>
              <w:t xml:space="preserve">riority range is 0~65535, </w:t>
            </w:r>
            <w:r>
              <w:rPr>
                <w:rFonts w:ascii="Times-Roman" w:hAnsi="Times-Roman" w:cs="Times-Roman"/>
                <w:kern w:val="0"/>
                <w:sz w:val="22"/>
                <w:szCs w:val="22"/>
              </w:rPr>
              <w:t>default</w:t>
            </w:r>
            <w:r>
              <w:rPr>
                <w:rFonts w:ascii="Times-Roman" w:hAnsi="Times-Roman" w:cs="Times-Roman" w:hint="eastAsia"/>
                <w:kern w:val="0"/>
                <w:sz w:val="22"/>
                <w:szCs w:val="22"/>
              </w:rPr>
              <w:t xml:space="preserve"> is 32768.</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spanning-tree</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STP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080" w:name="_Toc310322629"/>
      <w:bookmarkStart w:id="1081" w:name="_Toc425751680"/>
      <w:bookmarkStart w:id="1082" w:name="_Toc426970027"/>
      <w:bookmarkStart w:id="1083" w:name="_Toc369100340"/>
      <w:bookmarkStart w:id="1084" w:name="_Toc484533149"/>
      <w:r>
        <w:rPr>
          <w:sz w:val="24"/>
          <w:szCs w:val="24"/>
        </w:rPr>
        <w:t>C</w:t>
      </w:r>
      <w:r>
        <w:rPr>
          <w:rFonts w:hint="eastAsia"/>
          <w:sz w:val="24"/>
          <w:szCs w:val="24"/>
        </w:rPr>
        <w:t>onfigure f</w:t>
      </w:r>
      <w:r>
        <w:rPr>
          <w:sz w:val="24"/>
          <w:szCs w:val="24"/>
        </w:rPr>
        <w:t xml:space="preserve">orward </w:t>
      </w:r>
      <w:r>
        <w:rPr>
          <w:rFonts w:hint="eastAsia"/>
          <w:sz w:val="24"/>
          <w:szCs w:val="24"/>
        </w:rPr>
        <w:t>d</w:t>
      </w:r>
      <w:r>
        <w:rPr>
          <w:sz w:val="24"/>
          <w:szCs w:val="24"/>
        </w:rPr>
        <w:t>elay</w:t>
      </w:r>
      <w:bookmarkEnd w:id="1080"/>
      <w:bookmarkEnd w:id="1081"/>
      <w:bookmarkEnd w:id="1082"/>
      <w:bookmarkEnd w:id="1083"/>
      <w:bookmarkEnd w:id="1084"/>
    </w:p>
    <w:p w:rsidR="00553A2C" w:rsidRDefault="00553A2C">
      <w:pPr>
        <w:rPr>
          <w:sz w:val="22"/>
          <w:szCs w:val="22"/>
        </w:rPr>
      </w:pPr>
      <w:r>
        <w:rPr>
          <w:sz w:val="22"/>
          <w:szCs w:val="22"/>
        </w:rPr>
        <w:t>N</w:t>
      </w:r>
      <w:r>
        <w:rPr>
          <w:rFonts w:hint="eastAsia"/>
          <w:sz w:val="22"/>
          <w:szCs w:val="22"/>
        </w:rPr>
        <w:t xml:space="preserve">etwork will recompute spanning tree when there is link down in network. Construction of spanning tree will be changed too. </w:t>
      </w:r>
      <w:r>
        <w:rPr>
          <w:sz w:val="22"/>
          <w:szCs w:val="22"/>
        </w:rPr>
        <w:t>B</w:t>
      </w:r>
      <w:r>
        <w:rPr>
          <w:rFonts w:hint="eastAsia"/>
          <w:sz w:val="22"/>
          <w:szCs w:val="22"/>
        </w:rPr>
        <w:t>ut the new STP PDU can</w:t>
      </w:r>
      <w:r>
        <w:rPr>
          <w:sz w:val="22"/>
          <w:szCs w:val="22"/>
        </w:rPr>
        <w:t>’</w:t>
      </w:r>
      <w:r>
        <w:rPr>
          <w:rFonts w:hint="eastAsia"/>
          <w:sz w:val="22"/>
          <w:szCs w:val="22"/>
        </w:rPr>
        <w:t xml:space="preserve">t go the rounds of network. </w:t>
      </w:r>
      <w:r>
        <w:rPr>
          <w:sz w:val="22"/>
          <w:szCs w:val="22"/>
        </w:rPr>
        <w:t>I</w:t>
      </w:r>
      <w:r>
        <w:rPr>
          <w:rFonts w:hint="eastAsia"/>
          <w:sz w:val="22"/>
          <w:szCs w:val="22"/>
        </w:rPr>
        <w:t xml:space="preserve">n this case, a temporary loop will come out if the new root port and designated port forward data immediately. </w:t>
      </w:r>
      <w:r>
        <w:rPr>
          <w:sz w:val="22"/>
          <w:szCs w:val="22"/>
        </w:rPr>
        <w:t>S</w:t>
      </w:r>
      <w:r>
        <w:rPr>
          <w:rFonts w:hint="eastAsia"/>
          <w:sz w:val="22"/>
          <w:szCs w:val="22"/>
        </w:rPr>
        <w:t xml:space="preserve">o, STP adopts state transition mechanism. </w:t>
      </w:r>
      <w:r>
        <w:rPr>
          <w:sz w:val="22"/>
          <w:szCs w:val="22"/>
        </w:rPr>
        <w:t>B</w:t>
      </w:r>
      <w:r>
        <w:rPr>
          <w:rFonts w:hint="eastAsia"/>
          <w:sz w:val="22"/>
          <w:szCs w:val="22"/>
        </w:rPr>
        <w:t xml:space="preserve">efore re-forwarding data, root port </w:t>
      </w:r>
      <w:r>
        <w:rPr>
          <w:sz w:val="22"/>
          <w:szCs w:val="22"/>
        </w:rPr>
        <w:t>and</w:t>
      </w:r>
      <w:r>
        <w:rPr>
          <w:rFonts w:hint="eastAsia"/>
          <w:sz w:val="22"/>
          <w:szCs w:val="22"/>
        </w:rPr>
        <w:t xml:space="preserve"> designated port will undergo </w:t>
      </w:r>
      <w:r>
        <w:rPr>
          <w:sz w:val="22"/>
          <w:szCs w:val="22"/>
        </w:rPr>
        <w:t>an</w:t>
      </w:r>
      <w:r>
        <w:rPr>
          <w:rFonts w:hint="eastAsia"/>
          <w:sz w:val="22"/>
          <w:szCs w:val="22"/>
        </w:rPr>
        <w:t xml:space="preserve"> intermediate state. </w:t>
      </w:r>
      <w:r>
        <w:rPr>
          <w:sz w:val="22"/>
          <w:szCs w:val="22"/>
        </w:rPr>
        <w:t>A</w:t>
      </w:r>
      <w:r>
        <w:rPr>
          <w:rFonts w:hint="eastAsia"/>
          <w:sz w:val="22"/>
          <w:szCs w:val="22"/>
        </w:rPr>
        <w:t>fter forward delay time out in the intermediate state, the new STP PDU have gone the rounds of network, then root port and designated port begin to forward data.</w:t>
      </w:r>
    </w:p>
    <w:p w:rsidR="00553A2C" w:rsidRDefault="00553A2C">
      <w:pPr>
        <w:rPr>
          <w:kern w:val="0"/>
          <w:sz w:val="22"/>
          <w:szCs w:val="22"/>
        </w:rPr>
      </w:pPr>
      <w:r>
        <w:rPr>
          <w:kern w:val="0"/>
          <w:sz w:val="22"/>
          <w:szCs w:val="22"/>
        </w:rPr>
        <w:t>B</w:t>
      </w:r>
      <w:r>
        <w:rPr>
          <w:rFonts w:hint="eastAsia"/>
          <w:kern w:val="0"/>
          <w:sz w:val="22"/>
          <w:szCs w:val="22"/>
        </w:rPr>
        <w:t>egin at privileged configuration mode, configure device</w:t>
      </w:r>
      <w:r>
        <w:rPr>
          <w:kern w:val="0"/>
          <w:sz w:val="22"/>
          <w:szCs w:val="22"/>
        </w:rPr>
        <w:t>’</w:t>
      </w:r>
      <w:r>
        <w:rPr>
          <w:rFonts w:hint="eastAsia"/>
          <w:kern w:val="0"/>
          <w:sz w:val="22"/>
          <w:szCs w:val="22"/>
        </w:rPr>
        <w:t>s forward delay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spanning-tree forward-</w:t>
            </w:r>
            <w:r>
              <w:rPr>
                <w:rFonts w:ascii="Univers-CondensedBold" w:hAnsi="Univers-CondensedBold" w:cs="Univers-CondensedBold" w:hint="eastAsia"/>
                <w:b/>
                <w:bCs/>
                <w:kern w:val="0"/>
                <w:sz w:val="22"/>
                <w:szCs w:val="22"/>
              </w:rPr>
              <w:t>time</w:t>
            </w:r>
            <w:r>
              <w:rPr>
                <w:rFonts w:ascii="Univers-CondensedBold" w:hAnsi="Univers-CondensedBold" w:cs="Univers-CondensedBold"/>
                <w:bCs/>
                <w:i/>
                <w:kern w:val="0"/>
                <w:sz w:val="22"/>
                <w:szCs w:val="22"/>
              </w:rPr>
              <w:t xml:space="preserve"> seconds</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device</w:t>
            </w:r>
            <w:r>
              <w:rPr>
                <w:rFonts w:ascii="Times-Roman" w:hAnsi="Times-Roman" w:cs="Times-Roman"/>
                <w:kern w:val="0"/>
                <w:sz w:val="22"/>
                <w:szCs w:val="22"/>
              </w:rPr>
              <w:t>’</w:t>
            </w:r>
            <w:r>
              <w:rPr>
                <w:rFonts w:ascii="Times-Roman" w:hAnsi="Times-Roman" w:cs="Times-Roman" w:hint="eastAsia"/>
                <w:kern w:val="0"/>
                <w:sz w:val="22"/>
                <w:szCs w:val="22"/>
              </w:rPr>
              <w:t>s forward delay.</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bridge-priority range is 4~30, default is 15.</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spanning-tree</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STP </w:t>
            </w:r>
            <w:r>
              <w:rPr>
                <w:rFonts w:ascii="Times-Roman" w:hAnsi="Times-Roman" w:cs="Times-Roman"/>
                <w:kern w:val="0"/>
                <w:sz w:val="22"/>
                <w:szCs w:val="22"/>
              </w:rPr>
              <w:t>configurations</w:t>
            </w:r>
            <w:r>
              <w:rPr>
                <w:rFonts w:ascii="Times-Roman" w:hAnsi="Times-Roman" w:cs="Times-Roman" w:hint="eastAsia"/>
                <w:kern w:val="0"/>
                <w:sz w:val="22"/>
                <w:szCs w:val="22"/>
              </w:rPr>
              <w:t>.</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rPr>
          <w:sz w:val="22"/>
          <w:szCs w:val="22"/>
        </w:rPr>
      </w:pPr>
      <w:r>
        <w:rPr>
          <w:sz w:val="22"/>
          <w:szCs w:val="22"/>
        </w:rPr>
        <w:t xml:space="preserve">Forward Delay </w:t>
      </w:r>
      <w:r>
        <w:rPr>
          <w:rFonts w:hint="eastAsia"/>
          <w:sz w:val="22"/>
          <w:szCs w:val="22"/>
        </w:rPr>
        <w:t xml:space="preserve">has something to do with that how big the network is. </w:t>
      </w:r>
      <w:r>
        <w:rPr>
          <w:sz w:val="22"/>
          <w:szCs w:val="22"/>
        </w:rPr>
        <w:t>G</w:t>
      </w:r>
      <w:r>
        <w:rPr>
          <w:rFonts w:hint="eastAsia"/>
          <w:sz w:val="22"/>
          <w:szCs w:val="22"/>
        </w:rPr>
        <w:t xml:space="preserve">enerally, the bigger the network, the longer forward delay should be configured. </w:t>
      </w:r>
      <w:r>
        <w:rPr>
          <w:sz w:val="22"/>
          <w:szCs w:val="22"/>
        </w:rPr>
        <w:t>I</w:t>
      </w:r>
      <w:r>
        <w:rPr>
          <w:rFonts w:hint="eastAsia"/>
          <w:sz w:val="22"/>
          <w:szCs w:val="22"/>
        </w:rPr>
        <w:t xml:space="preserve">f forward delay is too small, there may be temporary redundant path; while it is too big, network will take more time to </w:t>
      </w:r>
      <w:r>
        <w:rPr>
          <w:sz w:val="22"/>
          <w:szCs w:val="22"/>
        </w:rPr>
        <w:t>resume connectivity</w:t>
      </w:r>
      <w:r>
        <w:rPr>
          <w:rFonts w:hint="eastAsia"/>
          <w:sz w:val="22"/>
          <w:szCs w:val="22"/>
        </w:rPr>
        <w:t xml:space="preserve">. </w:t>
      </w:r>
      <w:r>
        <w:rPr>
          <w:sz w:val="22"/>
          <w:szCs w:val="22"/>
        </w:rPr>
        <w:t>W</w:t>
      </w:r>
      <w:r>
        <w:rPr>
          <w:rFonts w:hint="eastAsia"/>
          <w:sz w:val="22"/>
          <w:szCs w:val="22"/>
        </w:rPr>
        <w:t>e suggest using default value if you have no idea about this.</w:t>
      </w:r>
      <w:r>
        <w:rPr>
          <w:sz w:val="22"/>
          <w:szCs w:val="22"/>
        </w:rPr>
        <w:t xml:space="preserve"> </w:t>
      </w:r>
    </w:p>
    <w:tbl>
      <w:tblPr>
        <w:tblW w:w="0" w:type="auto"/>
        <w:tblLayout w:type="fixed"/>
        <w:tblLook w:val="0000"/>
      </w:tblPr>
      <w:tblGrid>
        <w:gridCol w:w="8522"/>
      </w:tblGrid>
      <w:tr w:rsidR="00553A2C">
        <w:tc>
          <w:tcPr>
            <w:tcW w:w="8522" w:type="dxa"/>
          </w:tcPr>
          <w:p w:rsidR="00553A2C" w:rsidRDefault="00553A2C">
            <w:pPr>
              <w:rPr>
                <w:b/>
                <w:kern w:val="0"/>
                <w:sz w:val="22"/>
                <w:szCs w:val="22"/>
              </w:rPr>
            </w:pPr>
            <w:r>
              <w:rPr>
                <w:rFonts w:hint="eastAsia"/>
                <w:b/>
                <w:kern w:val="0"/>
                <w:sz w:val="22"/>
                <w:szCs w:val="22"/>
              </w:rPr>
              <w:t>Notice</w:t>
            </w:r>
            <w:r>
              <w:rPr>
                <w:b/>
                <w:kern w:val="0"/>
                <w:sz w:val="22"/>
                <w:szCs w:val="22"/>
              </w:rPr>
              <w:t>:</w:t>
            </w:r>
          </w:p>
          <w:p w:rsidR="00553A2C" w:rsidRDefault="00553A2C">
            <w:pPr>
              <w:rPr>
                <w:sz w:val="22"/>
                <w:szCs w:val="22"/>
              </w:rPr>
            </w:pPr>
            <w:r>
              <w:rPr>
                <w:rFonts w:hint="eastAsia"/>
                <w:sz w:val="22"/>
                <w:szCs w:val="22"/>
              </w:rPr>
              <w:t xml:space="preserve">Hello time, forward delay and maximum age are time parameters of root device. </w:t>
            </w:r>
            <w:r>
              <w:rPr>
                <w:sz w:val="22"/>
                <w:szCs w:val="22"/>
              </w:rPr>
              <w:t>These</w:t>
            </w:r>
            <w:r>
              <w:rPr>
                <w:rFonts w:hint="eastAsia"/>
                <w:sz w:val="22"/>
                <w:szCs w:val="22"/>
              </w:rPr>
              <w:t xml:space="preserve"> three parameters should meet the following formula, otherwise, the network will not stable.</w:t>
            </w:r>
          </w:p>
          <w:p w:rsidR="00553A2C" w:rsidRDefault="00553A2C">
            <w:pPr>
              <w:rPr>
                <w:sz w:val="22"/>
                <w:szCs w:val="22"/>
              </w:rPr>
            </w:pPr>
            <w:r>
              <w:rPr>
                <w:sz w:val="22"/>
                <w:szCs w:val="22"/>
              </w:rPr>
              <w:t xml:space="preserve">2 </w:t>
            </w:r>
            <w:r>
              <w:rPr>
                <w:rFonts w:hint="eastAsia"/>
                <w:sz w:val="22"/>
                <w:szCs w:val="22"/>
              </w:rPr>
              <w:t>×</w:t>
            </w:r>
            <w:r>
              <w:rPr>
                <w:rFonts w:hint="eastAsia"/>
                <w:sz w:val="22"/>
                <w:szCs w:val="22"/>
              </w:rPr>
              <w:t xml:space="preserve"> </w:t>
            </w:r>
            <w:r>
              <w:rPr>
                <w:sz w:val="22"/>
                <w:szCs w:val="22"/>
              </w:rPr>
              <w:t xml:space="preserve">(forward-delay </w:t>
            </w:r>
            <w:r>
              <w:rPr>
                <w:rFonts w:hint="eastAsia"/>
                <w:sz w:val="22"/>
                <w:szCs w:val="22"/>
              </w:rPr>
              <w:t>－</w:t>
            </w:r>
            <w:r>
              <w:rPr>
                <w:sz w:val="22"/>
                <w:szCs w:val="22"/>
              </w:rPr>
              <w:t xml:space="preserve">1) &gt;= maximum-agemaximum-age &gt;= 2 </w:t>
            </w:r>
            <w:r>
              <w:rPr>
                <w:rFonts w:hint="eastAsia"/>
                <w:sz w:val="22"/>
                <w:szCs w:val="22"/>
              </w:rPr>
              <w:t>×</w:t>
            </w:r>
            <w:r>
              <w:rPr>
                <w:rFonts w:hint="eastAsia"/>
                <w:sz w:val="22"/>
                <w:szCs w:val="22"/>
              </w:rPr>
              <w:t xml:space="preserve"> </w:t>
            </w:r>
            <w:r>
              <w:rPr>
                <w:sz w:val="22"/>
                <w:szCs w:val="22"/>
              </w:rPr>
              <w:t>(hello + 1)</w:t>
            </w:r>
          </w:p>
          <w:p w:rsidR="00553A2C" w:rsidRDefault="00553A2C">
            <w:pPr>
              <w:rPr>
                <w:sz w:val="22"/>
                <w:szCs w:val="22"/>
              </w:rPr>
            </w:pPr>
            <w:r>
              <w:rPr>
                <w:sz w:val="22"/>
                <w:szCs w:val="22"/>
              </w:rPr>
              <w:t>T</w:t>
            </w:r>
            <w:r>
              <w:rPr>
                <w:rFonts w:hint="eastAsia"/>
                <w:sz w:val="22"/>
                <w:szCs w:val="22"/>
              </w:rPr>
              <w:t xml:space="preserve">he unit of </w:t>
            </w:r>
            <w:r>
              <w:rPr>
                <w:sz w:val="22"/>
                <w:szCs w:val="22"/>
              </w:rPr>
              <w:t>“</w:t>
            </w:r>
            <w:r>
              <w:rPr>
                <w:rFonts w:hint="eastAsia"/>
                <w:sz w:val="22"/>
                <w:szCs w:val="22"/>
              </w:rPr>
              <w:t>1</w:t>
            </w:r>
            <w:r>
              <w:rPr>
                <w:sz w:val="22"/>
                <w:szCs w:val="22"/>
              </w:rPr>
              <w:t>”</w:t>
            </w:r>
            <w:r>
              <w:rPr>
                <w:rFonts w:hint="eastAsia"/>
                <w:sz w:val="22"/>
                <w:szCs w:val="22"/>
              </w:rPr>
              <w:t xml:space="preserve"> in formula is second.</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085" w:name="_Toc310322630"/>
      <w:bookmarkStart w:id="1086" w:name="_Toc425751681"/>
      <w:bookmarkStart w:id="1087" w:name="_Toc426970028"/>
      <w:bookmarkStart w:id="1088" w:name="_Toc369100341"/>
      <w:bookmarkStart w:id="1089" w:name="_Toc484533150"/>
      <w:r>
        <w:rPr>
          <w:sz w:val="24"/>
          <w:szCs w:val="24"/>
        </w:rPr>
        <w:t>C</w:t>
      </w:r>
      <w:r>
        <w:rPr>
          <w:rFonts w:hint="eastAsia"/>
          <w:sz w:val="24"/>
          <w:szCs w:val="24"/>
        </w:rPr>
        <w:t>onfigure hello time</w:t>
      </w:r>
      <w:bookmarkEnd w:id="1085"/>
      <w:bookmarkEnd w:id="1086"/>
      <w:bookmarkEnd w:id="1087"/>
      <w:bookmarkEnd w:id="1088"/>
      <w:bookmarkEnd w:id="1089"/>
    </w:p>
    <w:p w:rsidR="00553A2C" w:rsidRDefault="00553A2C">
      <w:pPr>
        <w:rPr>
          <w:sz w:val="22"/>
          <w:szCs w:val="22"/>
        </w:rPr>
      </w:pPr>
      <w:r>
        <w:rPr>
          <w:sz w:val="22"/>
          <w:szCs w:val="22"/>
        </w:rPr>
        <w:t>N</w:t>
      </w:r>
      <w:r>
        <w:rPr>
          <w:rFonts w:hint="eastAsia"/>
          <w:sz w:val="22"/>
          <w:szCs w:val="22"/>
        </w:rPr>
        <w:t xml:space="preserve">etwork </w:t>
      </w:r>
      <w:r>
        <w:rPr>
          <w:sz w:val="22"/>
          <w:szCs w:val="22"/>
        </w:rPr>
        <w:t>Bridge</w:t>
      </w:r>
      <w:r>
        <w:rPr>
          <w:rFonts w:hint="eastAsia"/>
          <w:sz w:val="22"/>
          <w:szCs w:val="22"/>
        </w:rPr>
        <w:t xml:space="preserve"> will send hello message to other surrounding network bridge at regular </w:t>
      </w:r>
      <w:r>
        <w:rPr>
          <w:rFonts w:hint="eastAsia"/>
          <w:sz w:val="22"/>
          <w:szCs w:val="22"/>
        </w:rPr>
        <w:lastRenderedPageBreak/>
        <w:t>intervals for verifying link connectivity.</w:t>
      </w:r>
      <w:r>
        <w:rPr>
          <w:sz w:val="22"/>
          <w:szCs w:val="22"/>
        </w:rPr>
        <w:t xml:space="preserve"> A</w:t>
      </w:r>
      <w:r>
        <w:rPr>
          <w:rFonts w:hint="eastAsia"/>
          <w:sz w:val="22"/>
          <w:szCs w:val="22"/>
        </w:rPr>
        <w:t xml:space="preserve"> suitable hello time can ensure a device find link failure in time and not occupy more network resource. </w:t>
      </w:r>
      <w:r>
        <w:rPr>
          <w:sz w:val="22"/>
          <w:szCs w:val="22"/>
        </w:rPr>
        <w:t>I</w:t>
      </w:r>
      <w:r>
        <w:rPr>
          <w:rFonts w:hint="eastAsia"/>
          <w:sz w:val="22"/>
          <w:szCs w:val="22"/>
        </w:rPr>
        <w:t xml:space="preserve">f hello time is too big, device will be in mistake for link failure when loss packets. </w:t>
      </w:r>
      <w:r>
        <w:rPr>
          <w:sz w:val="22"/>
          <w:szCs w:val="22"/>
        </w:rPr>
        <w:t>T</w:t>
      </w:r>
      <w:r>
        <w:rPr>
          <w:rFonts w:hint="eastAsia"/>
          <w:sz w:val="22"/>
          <w:szCs w:val="22"/>
        </w:rPr>
        <w:t xml:space="preserve">hen network device </w:t>
      </w:r>
      <w:r>
        <w:rPr>
          <w:sz w:val="22"/>
          <w:szCs w:val="22"/>
        </w:rPr>
        <w:t>recompute</w:t>
      </w:r>
      <w:r>
        <w:rPr>
          <w:rFonts w:hint="eastAsia"/>
          <w:sz w:val="22"/>
          <w:szCs w:val="22"/>
        </w:rPr>
        <w:t xml:space="preserve">s spanning tree. </w:t>
      </w:r>
      <w:r>
        <w:rPr>
          <w:sz w:val="22"/>
          <w:szCs w:val="22"/>
        </w:rPr>
        <w:t>W</w:t>
      </w:r>
      <w:r>
        <w:rPr>
          <w:rFonts w:hint="eastAsia"/>
          <w:sz w:val="22"/>
          <w:szCs w:val="22"/>
        </w:rPr>
        <w:t xml:space="preserve">hile if too small, network device sends repeated STP PDU frequently. </w:t>
      </w:r>
      <w:r>
        <w:rPr>
          <w:sz w:val="22"/>
          <w:szCs w:val="22"/>
        </w:rPr>
        <w:t>T</w:t>
      </w:r>
      <w:r>
        <w:rPr>
          <w:rFonts w:hint="eastAsia"/>
          <w:sz w:val="22"/>
          <w:szCs w:val="22"/>
        </w:rPr>
        <w:t>his will increase device</w:t>
      </w:r>
      <w:r>
        <w:rPr>
          <w:sz w:val="22"/>
          <w:szCs w:val="22"/>
        </w:rPr>
        <w:t>’</w:t>
      </w:r>
      <w:r>
        <w:rPr>
          <w:rFonts w:hint="eastAsia"/>
          <w:sz w:val="22"/>
          <w:szCs w:val="22"/>
        </w:rPr>
        <w:t xml:space="preserve">s load and </w:t>
      </w:r>
      <w:r>
        <w:rPr>
          <w:sz w:val="22"/>
          <w:szCs w:val="22"/>
        </w:rPr>
        <w:t>waste</w:t>
      </w:r>
      <w:r>
        <w:rPr>
          <w:rFonts w:hint="eastAsia"/>
          <w:sz w:val="22"/>
          <w:szCs w:val="22"/>
        </w:rPr>
        <w:t xml:space="preserve"> network resource.</w:t>
      </w:r>
    </w:p>
    <w:p w:rsidR="00553A2C" w:rsidRDefault="00553A2C">
      <w:pPr>
        <w:rPr>
          <w:kern w:val="0"/>
          <w:sz w:val="22"/>
          <w:szCs w:val="22"/>
        </w:rPr>
      </w:pPr>
      <w:r>
        <w:rPr>
          <w:kern w:val="0"/>
          <w:sz w:val="22"/>
          <w:szCs w:val="22"/>
        </w:rPr>
        <w:t>B</w:t>
      </w:r>
      <w:r>
        <w:rPr>
          <w:rFonts w:hint="eastAsia"/>
          <w:kern w:val="0"/>
          <w:sz w:val="22"/>
          <w:szCs w:val="22"/>
        </w:rPr>
        <w:t>egin at privileged configuration mode, configure device</w:t>
      </w:r>
      <w:r>
        <w:rPr>
          <w:kern w:val="0"/>
          <w:sz w:val="22"/>
          <w:szCs w:val="22"/>
        </w:rPr>
        <w:t>’</w:t>
      </w:r>
      <w:r>
        <w:rPr>
          <w:rFonts w:hint="eastAsia"/>
          <w:kern w:val="0"/>
          <w:sz w:val="22"/>
          <w:szCs w:val="22"/>
        </w:rPr>
        <w:t>s hello time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Function</w:t>
            </w:r>
            <w:r>
              <w:rPr>
                <w:rFonts w:ascii="Univers-CondensedBold" w:hAnsi="Univers-CondensedBold" w:cs="Univers-CondensedBold" w:hint="eastAsia"/>
                <w:b/>
                <w:bCs/>
                <w:kern w:val="0"/>
                <w:sz w:val="22"/>
                <w:szCs w:val="22"/>
              </w:rPr>
              <w:t xml:space="preserve"> </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spanning-tree hellotime</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i/>
                <w:kern w:val="0"/>
                <w:sz w:val="22"/>
                <w:szCs w:val="22"/>
              </w:rPr>
              <w:t>seconds</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device</w:t>
            </w:r>
            <w:r>
              <w:rPr>
                <w:rFonts w:ascii="Times-Roman" w:hAnsi="Times-Roman" w:cs="Times-Roman"/>
                <w:kern w:val="0"/>
                <w:sz w:val="22"/>
                <w:szCs w:val="22"/>
              </w:rPr>
              <w:t>’</w:t>
            </w:r>
            <w:r>
              <w:rPr>
                <w:rFonts w:ascii="Times-Roman" w:hAnsi="Times-Roman" w:cs="Times-Roman" w:hint="eastAsia"/>
                <w:kern w:val="0"/>
                <w:sz w:val="22"/>
                <w:szCs w:val="22"/>
              </w:rPr>
              <w:t>s hello time.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Hello</w:t>
            </w:r>
            <w:r>
              <w:rPr>
                <w:rFonts w:ascii="Times-Roman" w:hAnsi="Times-Roman" w:cs="Times-Roman" w:hint="eastAsia"/>
                <w:kern w:val="0"/>
                <w:sz w:val="22"/>
                <w:szCs w:val="22"/>
              </w:rPr>
              <w:t xml:space="preserve"> time range is 1~10, </w:t>
            </w:r>
            <w:r>
              <w:rPr>
                <w:rFonts w:ascii="Times-Roman" w:hAnsi="Times-Roman" w:cs="Times-Roman"/>
                <w:kern w:val="0"/>
                <w:sz w:val="22"/>
                <w:szCs w:val="22"/>
              </w:rPr>
              <w:t>default</w:t>
            </w:r>
            <w:r>
              <w:rPr>
                <w:rFonts w:ascii="Times-Roman" w:hAnsi="Times-Roman" w:cs="Times-Roman" w:hint="eastAsia"/>
                <w:kern w:val="0"/>
                <w:sz w:val="22"/>
                <w:szCs w:val="22"/>
              </w:rPr>
              <w:t xml:space="preserve"> is 2.</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spanning-tree</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STP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ArialMT" w:hAnsi="ArialMT" w:cs="ArialMT"/>
                <w:b/>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090" w:name="_Toc310322631"/>
      <w:bookmarkStart w:id="1091" w:name="_Toc425751682"/>
      <w:bookmarkStart w:id="1092" w:name="_Toc426970029"/>
      <w:bookmarkStart w:id="1093" w:name="_Toc369100342"/>
      <w:bookmarkStart w:id="1094" w:name="_Toc484533151"/>
      <w:r>
        <w:rPr>
          <w:sz w:val="24"/>
          <w:szCs w:val="24"/>
        </w:rPr>
        <w:t>C</w:t>
      </w:r>
      <w:r>
        <w:rPr>
          <w:rFonts w:hint="eastAsia"/>
          <w:sz w:val="24"/>
          <w:szCs w:val="24"/>
        </w:rPr>
        <w:t>onfigure max age</w:t>
      </w:r>
      <w:bookmarkEnd w:id="1090"/>
      <w:r>
        <w:rPr>
          <w:rFonts w:hint="eastAsia"/>
          <w:sz w:val="24"/>
          <w:szCs w:val="24"/>
        </w:rPr>
        <w:t xml:space="preserve"> time</w:t>
      </w:r>
      <w:bookmarkEnd w:id="1091"/>
      <w:bookmarkEnd w:id="1092"/>
      <w:bookmarkEnd w:id="1093"/>
      <w:bookmarkEnd w:id="1094"/>
    </w:p>
    <w:p w:rsidR="00553A2C" w:rsidRDefault="00553A2C">
      <w:pPr>
        <w:rPr>
          <w:sz w:val="22"/>
          <w:szCs w:val="22"/>
        </w:rPr>
      </w:pPr>
      <w:r>
        <w:rPr>
          <w:sz w:val="22"/>
          <w:szCs w:val="22"/>
        </w:rPr>
        <w:t xml:space="preserve">Max </w:t>
      </w:r>
      <w:r>
        <w:rPr>
          <w:rFonts w:hint="eastAsia"/>
          <w:sz w:val="22"/>
          <w:szCs w:val="22"/>
        </w:rPr>
        <w:t>a</w:t>
      </w:r>
      <w:r>
        <w:rPr>
          <w:sz w:val="22"/>
          <w:szCs w:val="22"/>
        </w:rPr>
        <w:t xml:space="preserve">ge </w:t>
      </w:r>
      <w:r>
        <w:rPr>
          <w:rFonts w:hint="eastAsia"/>
          <w:sz w:val="22"/>
          <w:szCs w:val="22"/>
        </w:rPr>
        <w:t xml:space="preserve">time is maximum life time of configuration message. </w:t>
      </w:r>
      <w:r>
        <w:rPr>
          <w:sz w:val="22"/>
          <w:szCs w:val="22"/>
        </w:rPr>
        <w:t>W</w:t>
      </w:r>
      <w:r>
        <w:rPr>
          <w:rFonts w:hint="eastAsia"/>
          <w:sz w:val="22"/>
          <w:szCs w:val="22"/>
        </w:rPr>
        <w:t xml:space="preserve">hen message age is biger than maximum age, configuration message will be discarded. </w:t>
      </w:r>
    </w:p>
    <w:p w:rsidR="00553A2C" w:rsidRDefault="00553A2C">
      <w:pPr>
        <w:rPr>
          <w:kern w:val="0"/>
          <w:sz w:val="22"/>
          <w:szCs w:val="22"/>
        </w:rPr>
      </w:pPr>
      <w:bookmarkStart w:id="1095" w:name="OLE_LINK48"/>
      <w:bookmarkStart w:id="1096" w:name="OLE_LINK49"/>
      <w:r>
        <w:rPr>
          <w:kern w:val="0"/>
          <w:sz w:val="22"/>
          <w:szCs w:val="22"/>
        </w:rPr>
        <w:t>B</w:t>
      </w:r>
      <w:r>
        <w:rPr>
          <w:rFonts w:hint="eastAsia"/>
          <w:kern w:val="0"/>
          <w:sz w:val="22"/>
          <w:szCs w:val="22"/>
        </w:rPr>
        <w:t>egin at privileged configuration mode, configure maximum age as the following table shows.</w:t>
      </w:r>
    </w:p>
    <w:bookmarkEnd w:id="1095"/>
    <w:bookmarkEnd w:id="10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w:t>
            </w:r>
            <w:r>
              <w:rPr>
                <w:rFonts w:ascii="Times-Roman" w:hAnsi="Times-Roman" w:cs="Times-Roman" w:hint="eastAsia"/>
                <w:kern w:val="0"/>
                <w:sz w:val="22"/>
                <w:szCs w:val="22"/>
              </w:rPr>
              <w:t xml:space="preserve"> global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spanning-tree max-age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seconds</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maximum age of device.</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hint="eastAsia"/>
                <w:kern w:val="0"/>
                <w:sz w:val="22"/>
                <w:szCs w:val="22"/>
              </w:rPr>
              <w:t>max age range is 6-40, default is 20.</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spanning-tree</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STP </w:t>
            </w:r>
            <w:r>
              <w:rPr>
                <w:rFonts w:ascii="Times-Roman" w:hAnsi="Times-Roman" w:cs="Times-Roman"/>
                <w:kern w:val="0"/>
                <w:sz w:val="22"/>
                <w:szCs w:val="22"/>
              </w:rPr>
              <w:t>configurations</w:t>
            </w:r>
            <w:r>
              <w:rPr>
                <w:rFonts w:ascii="Times-Roman" w:hAnsi="Times-Roman" w:cs="Times-Roman" w:hint="eastAsia"/>
                <w:kern w:val="0"/>
                <w:sz w:val="22"/>
                <w:szCs w:val="22"/>
              </w:rPr>
              <w:t>.</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097" w:name="_Toc310322632"/>
      <w:bookmarkStart w:id="1098" w:name="_Toc425751683"/>
      <w:bookmarkStart w:id="1099" w:name="_Toc426970030"/>
      <w:bookmarkStart w:id="1100" w:name="_Toc369100343"/>
      <w:bookmarkStart w:id="1101" w:name="_Toc484533152"/>
      <w:r>
        <w:rPr>
          <w:sz w:val="24"/>
          <w:szCs w:val="24"/>
        </w:rPr>
        <w:t>C</w:t>
      </w:r>
      <w:r>
        <w:rPr>
          <w:rFonts w:hint="eastAsia"/>
          <w:sz w:val="24"/>
          <w:szCs w:val="24"/>
        </w:rPr>
        <w:t>onfigure priority of designated port</w:t>
      </w:r>
      <w:bookmarkEnd w:id="1097"/>
      <w:bookmarkEnd w:id="1098"/>
      <w:bookmarkEnd w:id="1099"/>
      <w:bookmarkEnd w:id="1100"/>
      <w:bookmarkEnd w:id="1101"/>
    </w:p>
    <w:p w:rsidR="00553A2C" w:rsidRDefault="00553A2C">
      <w:pPr>
        <w:rPr>
          <w:sz w:val="22"/>
          <w:szCs w:val="22"/>
        </w:rPr>
      </w:pPr>
      <w:r>
        <w:rPr>
          <w:sz w:val="22"/>
          <w:szCs w:val="22"/>
        </w:rPr>
        <w:t>P</w:t>
      </w:r>
      <w:r>
        <w:rPr>
          <w:rFonts w:hint="eastAsia"/>
          <w:sz w:val="22"/>
          <w:szCs w:val="22"/>
        </w:rPr>
        <w:t xml:space="preserve">ort priority decides whether it can be selected as root port or not. </w:t>
      </w:r>
      <w:r>
        <w:rPr>
          <w:sz w:val="22"/>
          <w:szCs w:val="22"/>
        </w:rPr>
        <w:t>O</w:t>
      </w:r>
      <w:r>
        <w:rPr>
          <w:rFonts w:hint="eastAsia"/>
          <w:sz w:val="22"/>
          <w:szCs w:val="22"/>
        </w:rPr>
        <w:t xml:space="preserve">n equal conditions, the higher priority port will be selected as root port. </w:t>
      </w:r>
      <w:r>
        <w:rPr>
          <w:sz w:val="22"/>
          <w:szCs w:val="22"/>
        </w:rPr>
        <w:t>Generally</w:t>
      </w:r>
      <w:r>
        <w:rPr>
          <w:rFonts w:hint="eastAsia"/>
          <w:sz w:val="22"/>
          <w:szCs w:val="22"/>
        </w:rPr>
        <w:t xml:space="preserve">, the priority value is smaller, the port has higher priority. </w:t>
      </w:r>
      <w:r>
        <w:rPr>
          <w:sz w:val="22"/>
          <w:szCs w:val="22"/>
        </w:rPr>
        <w:t>I</w:t>
      </w:r>
      <w:r>
        <w:rPr>
          <w:rFonts w:hint="eastAsia"/>
          <w:sz w:val="22"/>
          <w:szCs w:val="22"/>
        </w:rPr>
        <w:t>f all ports</w:t>
      </w:r>
      <w:r>
        <w:rPr>
          <w:sz w:val="22"/>
          <w:szCs w:val="22"/>
        </w:rPr>
        <w:t>’</w:t>
      </w:r>
      <w:r>
        <w:rPr>
          <w:rFonts w:hint="eastAsia"/>
          <w:sz w:val="22"/>
          <w:szCs w:val="22"/>
        </w:rPr>
        <w:t xml:space="preserve"> priority value are the same, their priority decided by their port index.</w:t>
      </w:r>
    </w:p>
    <w:p w:rsidR="00553A2C" w:rsidRDefault="00553A2C">
      <w:pPr>
        <w:rPr>
          <w:kern w:val="0"/>
          <w:sz w:val="22"/>
          <w:szCs w:val="22"/>
        </w:rPr>
      </w:pPr>
      <w:bookmarkStart w:id="1102" w:name="OLE_LINK52"/>
      <w:bookmarkStart w:id="1103" w:name="OLE_LINK53"/>
      <w:r>
        <w:rPr>
          <w:kern w:val="0"/>
          <w:sz w:val="22"/>
          <w:szCs w:val="22"/>
        </w:rPr>
        <w:t>B</w:t>
      </w:r>
      <w:r>
        <w:rPr>
          <w:rFonts w:hint="eastAsia"/>
          <w:kern w:val="0"/>
          <w:sz w:val="22"/>
          <w:szCs w:val="22"/>
        </w:rPr>
        <w:t>egin at privileged configuration mode, configure priority of designated port as the following table shows.</w:t>
      </w:r>
    </w:p>
    <w:bookmarkEnd w:id="1102"/>
    <w:bookmarkEnd w:id="11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b/>
                <w:kern w:val="0"/>
                <w:sz w:val="22"/>
                <w:szCs w:val="22"/>
              </w:rPr>
            </w:pPr>
            <w:r>
              <w:rPr>
                <w:rFonts w:ascii="Univers-CondensedBold" w:hAnsi="Univers-CondensedBold" w:cs="Univers-CondensedBold"/>
                <w:b/>
                <w:bCs/>
                <w:kern w:val="0"/>
                <w:sz w:val="22"/>
                <w:szCs w:val="22"/>
              </w:rPr>
              <w:t>spanning-tree port-priority</w:t>
            </w:r>
            <w:r>
              <w:rPr>
                <w:rFonts w:hint="eastAsia"/>
                <w:b/>
                <w:kern w:val="0"/>
                <w:sz w:val="22"/>
                <w:szCs w:val="22"/>
              </w:rPr>
              <w:t xml:space="preserve"> </w:t>
            </w:r>
            <w:r>
              <w:rPr>
                <w:rFonts w:ascii="Univers-CondensedBold" w:hAnsi="Univers-CondensedBold" w:cs="Univers-CondensedBold"/>
                <w:bCs/>
                <w:i/>
                <w:kern w:val="0"/>
                <w:sz w:val="22"/>
                <w:szCs w:val="22"/>
              </w:rPr>
              <w:t>priority</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priority of designated port.</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priority range is  1-255, default is 128.</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180"/>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b/>
                <w:kern w:val="0"/>
                <w:sz w:val="22"/>
                <w:szCs w:val="22"/>
              </w:rPr>
            </w:pPr>
            <w:r>
              <w:rPr>
                <w:rFonts w:ascii="Univers-CondensedBold" w:hAnsi="Univers-CondensedBold" w:cs="Univers-CondensedBold"/>
                <w:b/>
                <w:bCs/>
                <w:kern w:val="0"/>
                <w:sz w:val="22"/>
                <w:szCs w:val="22"/>
              </w:rPr>
              <w:t>show spanning-tree interface</w:t>
            </w:r>
            <w:r>
              <w:rPr>
                <w:rFonts w:hint="eastAsia"/>
                <w:b/>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port STP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320" w:type="dxa"/>
            <w:tcBorders>
              <w:top w:val="single" w:sz="4" w:space="0" w:color="auto"/>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04" w:name="_Toc310322633"/>
      <w:bookmarkStart w:id="1105" w:name="_Toc425751684"/>
      <w:bookmarkStart w:id="1106" w:name="_Toc426970031"/>
      <w:bookmarkStart w:id="1107" w:name="_Toc369100344"/>
      <w:bookmarkStart w:id="1108" w:name="_Toc484533153"/>
      <w:r>
        <w:rPr>
          <w:sz w:val="24"/>
          <w:szCs w:val="24"/>
        </w:rPr>
        <w:t>C</w:t>
      </w:r>
      <w:r>
        <w:rPr>
          <w:rFonts w:hint="eastAsia"/>
          <w:sz w:val="24"/>
          <w:szCs w:val="24"/>
        </w:rPr>
        <w:t>onfigure path cost of designated port</w:t>
      </w:r>
      <w:bookmarkEnd w:id="1104"/>
      <w:bookmarkEnd w:id="1105"/>
      <w:bookmarkEnd w:id="1106"/>
      <w:bookmarkEnd w:id="1107"/>
      <w:bookmarkEnd w:id="1108"/>
    </w:p>
    <w:p w:rsidR="00553A2C" w:rsidRDefault="00553A2C">
      <w:pPr>
        <w:rPr>
          <w:sz w:val="22"/>
          <w:szCs w:val="22"/>
        </w:rPr>
      </w:pPr>
      <w:r>
        <w:rPr>
          <w:sz w:val="22"/>
          <w:szCs w:val="22"/>
        </w:rPr>
        <w:t>Path Cost is related to the speed of the link connected to the port. On the STP switch,</w:t>
      </w:r>
      <w:r>
        <w:rPr>
          <w:rFonts w:hint="eastAsia"/>
          <w:sz w:val="22"/>
          <w:szCs w:val="22"/>
        </w:rPr>
        <w:t xml:space="preserve"> </w:t>
      </w:r>
      <w:r>
        <w:rPr>
          <w:sz w:val="22"/>
          <w:szCs w:val="22"/>
        </w:rPr>
        <w:t>a port can be configured with different path costs.</w:t>
      </w:r>
    </w:p>
    <w:p w:rsidR="00553A2C" w:rsidRDefault="00553A2C">
      <w:pPr>
        <w:rPr>
          <w:kern w:val="0"/>
          <w:sz w:val="22"/>
          <w:szCs w:val="22"/>
        </w:rPr>
      </w:pPr>
      <w:bookmarkStart w:id="1109" w:name="OLE_LINK54"/>
      <w:bookmarkStart w:id="1110" w:name="OLE_LINK55"/>
      <w:r>
        <w:rPr>
          <w:kern w:val="0"/>
          <w:sz w:val="22"/>
          <w:szCs w:val="22"/>
        </w:rPr>
        <w:t>B</w:t>
      </w:r>
      <w:r>
        <w:rPr>
          <w:rFonts w:hint="eastAsia"/>
          <w:kern w:val="0"/>
          <w:sz w:val="22"/>
          <w:szCs w:val="22"/>
        </w:rPr>
        <w:t>egin at privileged configuration mode, configure path cost of designated port as the following table shows.</w:t>
      </w:r>
    </w:p>
    <w:bookmarkEnd w:id="1109"/>
    <w:bookmarkEnd w:id="1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250"/>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250"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configure terminal</w:t>
            </w:r>
          </w:p>
        </w:tc>
        <w:tc>
          <w:tcPr>
            <w:tcW w:w="325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jc w:val="left"/>
              <w:rPr>
                <w:b/>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25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b/>
                <w:kern w:val="0"/>
                <w:sz w:val="22"/>
                <w:szCs w:val="22"/>
              </w:rPr>
            </w:pPr>
            <w:r>
              <w:rPr>
                <w:rFonts w:ascii="Univers-CondensedBold" w:hAnsi="Univers-CondensedBold" w:cs="Univers-CondensedBold"/>
                <w:b/>
                <w:bCs/>
                <w:kern w:val="0"/>
                <w:sz w:val="22"/>
                <w:szCs w:val="22"/>
              </w:rPr>
              <w:t xml:space="preserve">spanning-tree </w:t>
            </w:r>
            <w:r>
              <w:rPr>
                <w:rFonts w:ascii="Univers-CondensedBold" w:hAnsi="Univers-CondensedBold" w:cs="Univers-CondensedBold" w:hint="eastAsia"/>
                <w:b/>
                <w:bCs/>
                <w:kern w:val="0"/>
                <w:sz w:val="22"/>
                <w:szCs w:val="22"/>
              </w:rPr>
              <w:t>cost</w:t>
            </w:r>
            <w:r>
              <w:rPr>
                <w:rFonts w:hint="eastAsia"/>
                <w:b/>
                <w:kern w:val="0"/>
                <w:sz w:val="22"/>
                <w:szCs w:val="22"/>
              </w:rPr>
              <w:t xml:space="preserve"> </w:t>
            </w:r>
            <w:r>
              <w:rPr>
                <w:rFonts w:ascii="Univers-CondensedBold" w:hAnsi="Univers-CondensedBold" w:cs="Univers-CondensedBold" w:hint="eastAsia"/>
                <w:bCs/>
                <w:i/>
                <w:kern w:val="0"/>
                <w:sz w:val="22"/>
                <w:szCs w:val="22"/>
              </w:rPr>
              <w:t>value</w:t>
            </w:r>
          </w:p>
        </w:tc>
        <w:tc>
          <w:tcPr>
            <w:tcW w:w="325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path cost of designated port.</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P</w:t>
            </w:r>
            <w:r>
              <w:rPr>
                <w:rFonts w:ascii="Times-Roman" w:hAnsi="Times-Roman" w:cs="Times-Roman" w:hint="eastAsia"/>
                <w:kern w:val="0"/>
                <w:sz w:val="22"/>
                <w:szCs w:val="22"/>
              </w:rPr>
              <w:t>ath cost range is 1-65535, default is auto.</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25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180"/>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b/>
                <w:kern w:val="0"/>
                <w:sz w:val="22"/>
                <w:szCs w:val="22"/>
              </w:rPr>
            </w:pPr>
            <w:r>
              <w:rPr>
                <w:rFonts w:ascii="Univers-CondensedBold" w:hAnsi="Univers-CondensedBold" w:cs="Univers-CondensedBold"/>
                <w:b/>
                <w:bCs/>
                <w:kern w:val="0"/>
                <w:sz w:val="22"/>
                <w:szCs w:val="22"/>
              </w:rPr>
              <w:t>show spanning-tree interface</w:t>
            </w:r>
            <w:r>
              <w:rPr>
                <w:rFonts w:hint="eastAsia"/>
                <w:b/>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250"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port STP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320" w:type="dxa"/>
            <w:tcBorders>
              <w:top w:val="single" w:sz="4" w:space="0" w:color="auto"/>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write</w:t>
            </w:r>
          </w:p>
        </w:tc>
        <w:tc>
          <w:tcPr>
            <w:tcW w:w="3250"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11" w:name="_Toc310322634"/>
      <w:bookmarkStart w:id="1112" w:name="_Toc425751685"/>
      <w:bookmarkStart w:id="1113" w:name="_Toc426970032"/>
      <w:bookmarkStart w:id="1114" w:name="_Toc369100345"/>
      <w:r>
        <w:rPr>
          <w:rFonts w:hint="eastAsia"/>
          <w:sz w:val="24"/>
          <w:szCs w:val="24"/>
        </w:rPr>
        <w:t xml:space="preserve"> </w:t>
      </w:r>
      <w:bookmarkStart w:id="1115" w:name="_Toc484533154"/>
      <w:r>
        <w:rPr>
          <w:sz w:val="24"/>
          <w:szCs w:val="24"/>
        </w:rPr>
        <w:t>C</w:t>
      </w:r>
      <w:r>
        <w:rPr>
          <w:rFonts w:hint="eastAsia"/>
          <w:sz w:val="24"/>
          <w:szCs w:val="24"/>
        </w:rPr>
        <w:t>onfigure edge port</w:t>
      </w:r>
      <w:bookmarkEnd w:id="1111"/>
      <w:bookmarkEnd w:id="1112"/>
      <w:bookmarkEnd w:id="1113"/>
      <w:bookmarkEnd w:id="1114"/>
      <w:bookmarkEnd w:id="1115"/>
      <w:r>
        <w:rPr>
          <w:sz w:val="24"/>
          <w:szCs w:val="24"/>
        </w:rPr>
        <w:t xml:space="preserve"> </w:t>
      </w:r>
    </w:p>
    <w:p w:rsidR="00553A2C" w:rsidRDefault="00553A2C">
      <w:pPr>
        <w:rPr>
          <w:sz w:val="22"/>
          <w:szCs w:val="22"/>
        </w:rPr>
      </w:pPr>
      <w:r>
        <w:rPr>
          <w:sz w:val="22"/>
          <w:szCs w:val="22"/>
        </w:rPr>
        <w:t>T</w:t>
      </w:r>
      <w:r>
        <w:rPr>
          <w:rFonts w:hint="eastAsia"/>
          <w:sz w:val="22"/>
          <w:szCs w:val="22"/>
        </w:rPr>
        <w:t xml:space="preserve">he port which connects with terminal host is </w:t>
      </w:r>
      <w:r>
        <w:rPr>
          <w:sz w:val="22"/>
          <w:szCs w:val="22"/>
        </w:rPr>
        <w:t>Edge</w:t>
      </w:r>
      <w:r>
        <w:rPr>
          <w:rFonts w:hint="eastAsia"/>
          <w:sz w:val="22"/>
          <w:szCs w:val="22"/>
        </w:rPr>
        <w:t xml:space="preserve"> </w:t>
      </w:r>
      <w:r>
        <w:rPr>
          <w:sz w:val="22"/>
          <w:szCs w:val="22"/>
        </w:rPr>
        <w:t>Port</w:t>
      </w:r>
      <w:r>
        <w:rPr>
          <w:rFonts w:hint="eastAsia"/>
          <w:sz w:val="22"/>
          <w:szCs w:val="22"/>
        </w:rPr>
        <w:t xml:space="preserve">. </w:t>
      </w:r>
      <w:r>
        <w:rPr>
          <w:sz w:val="22"/>
          <w:szCs w:val="22"/>
        </w:rPr>
        <w:t>I</w:t>
      </w:r>
      <w:r>
        <w:rPr>
          <w:rFonts w:hint="eastAsia"/>
          <w:sz w:val="22"/>
          <w:szCs w:val="22"/>
        </w:rPr>
        <w:t xml:space="preserve">n process of spanning tree recomputation, edge port can transfer to forwarding status derectly so that it can reduce transfer time. </w:t>
      </w:r>
      <w:r>
        <w:rPr>
          <w:sz w:val="22"/>
          <w:szCs w:val="22"/>
        </w:rPr>
        <w:t>B</w:t>
      </w:r>
      <w:r>
        <w:rPr>
          <w:rFonts w:hint="eastAsia"/>
          <w:sz w:val="22"/>
          <w:szCs w:val="22"/>
        </w:rPr>
        <w:t>ecause RSTP can</w:t>
      </w:r>
      <w:r>
        <w:rPr>
          <w:sz w:val="22"/>
          <w:szCs w:val="22"/>
        </w:rPr>
        <w:t>’</w:t>
      </w:r>
      <w:r>
        <w:rPr>
          <w:rFonts w:hint="eastAsia"/>
          <w:sz w:val="22"/>
          <w:szCs w:val="22"/>
        </w:rPr>
        <w:t>t detect whether the port is edge port or not, if the port doesn</w:t>
      </w:r>
      <w:r>
        <w:rPr>
          <w:sz w:val="22"/>
          <w:szCs w:val="22"/>
        </w:rPr>
        <w:t>’</w:t>
      </w:r>
      <w:r>
        <w:rPr>
          <w:rFonts w:hint="eastAsia"/>
          <w:sz w:val="22"/>
          <w:szCs w:val="22"/>
        </w:rPr>
        <w:t>t connect with switch, you</w:t>
      </w:r>
      <w:r>
        <w:rPr>
          <w:sz w:val="22"/>
          <w:szCs w:val="22"/>
        </w:rPr>
        <w:t>’</w:t>
      </w:r>
      <w:r>
        <w:rPr>
          <w:rFonts w:hint="eastAsia"/>
          <w:sz w:val="22"/>
          <w:szCs w:val="22"/>
        </w:rPr>
        <w:t xml:space="preserve">d better </w:t>
      </w:r>
      <w:r>
        <w:rPr>
          <w:sz w:val="22"/>
          <w:szCs w:val="22"/>
        </w:rPr>
        <w:t>configure</w:t>
      </w:r>
      <w:r>
        <w:rPr>
          <w:rFonts w:hint="eastAsia"/>
          <w:sz w:val="22"/>
          <w:szCs w:val="22"/>
        </w:rPr>
        <w:t xml:space="preserve"> it as edge port.</w:t>
      </w:r>
      <w:r>
        <w:rPr>
          <w:sz w:val="22"/>
          <w:szCs w:val="22"/>
        </w:rPr>
        <w:t xml:space="preserve"> B</w:t>
      </w:r>
      <w:r>
        <w:rPr>
          <w:rFonts w:hint="eastAsia"/>
          <w:sz w:val="22"/>
          <w:szCs w:val="22"/>
        </w:rPr>
        <w:t xml:space="preserve">ut when the </w:t>
      </w:r>
      <w:r>
        <w:rPr>
          <w:sz w:val="22"/>
          <w:szCs w:val="22"/>
        </w:rPr>
        <w:t>port connects</w:t>
      </w:r>
      <w:r>
        <w:rPr>
          <w:rFonts w:hint="eastAsia"/>
          <w:sz w:val="22"/>
          <w:szCs w:val="22"/>
        </w:rPr>
        <w:t xml:space="preserve"> with a switch, RSTP can detect and configure it as non-edge port. </w:t>
      </w:r>
      <w:r>
        <w:rPr>
          <w:sz w:val="22"/>
          <w:szCs w:val="22"/>
        </w:rPr>
        <w:t>B</w:t>
      </w:r>
      <w:r>
        <w:rPr>
          <w:rFonts w:hint="eastAsia"/>
          <w:sz w:val="22"/>
          <w:szCs w:val="22"/>
        </w:rPr>
        <w:t xml:space="preserve">y </w:t>
      </w:r>
      <w:r>
        <w:rPr>
          <w:sz w:val="22"/>
          <w:szCs w:val="22"/>
        </w:rPr>
        <w:t>default</w:t>
      </w:r>
      <w:r>
        <w:rPr>
          <w:rFonts w:hint="eastAsia"/>
          <w:sz w:val="22"/>
          <w:szCs w:val="22"/>
        </w:rPr>
        <w:t>, all ports are configured as non-edged port.</w:t>
      </w:r>
    </w:p>
    <w:p w:rsidR="00553A2C" w:rsidRDefault="00553A2C">
      <w:pPr>
        <w:rPr>
          <w:kern w:val="0"/>
          <w:sz w:val="22"/>
          <w:szCs w:val="22"/>
        </w:rPr>
      </w:pPr>
      <w:r>
        <w:rPr>
          <w:kern w:val="0"/>
          <w:sz w:val="22"/>
          <w:szCs w:val="22"/>
        </w:rPr>
        <w:t>B</w:t>
      </w:r>
      <w:r>
        <w:rPr>
          <w:rFonts w:hint="eastAsia"/>
          <w:kern w:val="0"/>
          <w:sz w:val="22"/>
          <w:szCs w:val="22"/>
        </w:rPr>
        <w:t>egin at privileged configuration mode, configure edge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configure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320" w:type="dxa"/>
            <w:tcBorders>
              <w:left w:val="nil"/>
            </w:tcBorders>
          </w:tcPr>
          <w:p w:rsidR="00553A2C" w:rsidRDefault="00553A2C">
            <w:pPr>
              <w:autoSpaceDE w:val="0"/>
              <w:autoSpaceDN w:val="0"/>
              <w:adjustRightInd w:val="0"/>
              <w:jc w:val="left"/>
              <w:rPr>
                <w:b/>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interface configuration mode.</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b/>
                <w:kern w:val="0"/>
                <w:sz w:val="22"/>
                <w:szCs w:val="22"/>
              </w:rPr>
            </w:pPr>
            <w:r>
              <w:rPr>
                <w:rFonts w:ascii="Univers-CondensedBold" w:hAnsi="Univers-CondensedBold" w:cs="Univers-CondensedBold"/>
                <w:b/>
                <w:bCs/>
                <w:kern w:val="0"/>
                <w:sz w:val="22"/>
                <w:szCs w:val="22"/>
              </w:rPr>
              <w:t>spanning-tree operedge</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port as </w:t>
            </w:r>
            <w:r>
              <w:rPr>
                <w:rFonts w:ascii="Times-Roman" w:hAnsi="Times-Roman" w:cs="Times-Roman"/>
                <w:kern w:val="0"/>
                <w:sz w:val="22"/>
                <w:szCs w:val="22"/>
              </w:rPr>
              <w:t>an</w:t>
            </w:r>
            <w:r>
              <w:rPr>
                <w:rFonts w:ascii="Times-Roman" w:hAnsi="Times-Roman" w:cs="Times-Roman" w:hint="eastAsia"/>
                <w:kern w:val="0"/>
                <w:sz w:val="22"/>
                <w:szCs w:val="22"/>
              </w:rPr>
              <w:t xml:space="preserve"> edge port.</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spanning-tree operedge</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eset spanning tree port to default.</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180"/>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320" w:type="dxa"/>
            <w:tcBorders>
              <w:top w:val="single" w:sz="4" w:space="0" w:color="auto"/>
              <w:left w:val="nil"/>
              <w:bottom w:val="single" w:sz="4" w:space="0" w:color="auto"/>
            </w:tcBorders>
          </w:tcPr>
          <w:p w:rsidR="00553A2C" w:rsidRDefault="00553A2C">
            <w:pPr>
              <w:autoSpaceDE w:val="0"/>
              <w:autoSpaceDN w:val="0"/>
              <w:adjustRightInd w:val="0"/>
              <w:jc w:val="left"/>
              <w:rPr>
                <w:b/>
                <w:kern w:val="0"/>
                <w:sz w:val="22"/>
                <w:szCs w:val="22"/>
              </w:rPr>
            </w:pPr>
            <w:r>
              <w:rPr>
                <w:rFonts w:ascii="Univers-CondensedBold" w:hAnsi="Univers-CondensedBold" w:cs="Univers-CondensedBold"/>
                <w:b/>
                <w:bCs/>
                <w:kern w:val="0"/>
                <w:sz w:val="22"/>
                <w:szCs w:val="22"/>
              </w:rPr>
              <w:t>show spanning-tree interface</w:t>
            </w:r>
            <w:r>
              <w:rPr>
                <w:rFonts w:hint="eastAsia"/>
                <w:b/>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port STP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320" w:type="dxa"/>
            <w:tcBorders>
              <w:top w:val="single" w:sz="4" w:space="0" w:color="auto"/>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19"/>
        </w:numPr>
        <w:suppressAutoHyphens/>
        <w:spacing w:before="0" w:after="0" w:line="480" w:lineRule="auto"/>
        <w:rPr>
          <w:sz w:val="24"/>
          <w:szCs w:val="24"/>
        </w:rPr>
      </w:pPr>
      <w:bookmarkStart w:id="1116" w:name="_Toc310322635"/>
      <w:bookmarkStart w:id="1117" w:name="_Toc425751686"/>
      <w:bookmarkStart w:id="1118" w:name="_Toc426970033"/>
      <w:bookmarkStart w:id="1119" w:name="_Toc369100346"/>
      <w:r>
        <w:rPr>
          <w:rFonts w:hint="eastAsia"/>
          <w:sz w:val="24"/>
          <w:szCs w:val="24"/>
        </w:rPr>
        <w:t xml:space="preserve"> </w:t>
      </w:r>
      <w:bookmarkStart w:id="1120" w:name="_Toc484533155"/>
      <w:r>
        <w:rPr>
          <w:sz w:val="24"/>
          <w:szCs w:val="24"/>
        </w:rPr>
        <w:t>C</w:t>
      </w:r>
      <w:r>
        <w:rPr>
          <w:rFonts w:hint="eastAsia"/>
          <w:sz w:val="24"/>
          <w:szCs w:val="24"/>
        </w:rPr>
        <w:t xml:space="preserve">onfigure point to point </w:t>
      </w:r>
      <w:bookmarkEnd w:id="1116"/>
      <w:r>
        <w:rPr>
          <w:rFonts w:hint="eastAsia"/>
          <w:sz w:val="24"/>
          <w:szCs w:val="24"/>
        </w:rPr>
        <w:t>mode</w:t>
      </w:r>
      <w:bookmarkEnd w:id="1117"/>
      <w:bookmarkEnd w:id="1118"/>
      <w:bookmarkEnd w:id="1119"/>
      <w:bookmarkEnd w:id="1120"/>
    </w:p>
    <w:p w:rsidR="00553A2C" w:rsidRDefault="00553A2C">
      <w:pPr>
        <w:rPr>
          <w:sz w:val="22"/>
          <w:szCs w:val="22"/>
        </w:rPr>
      </w:pPr>
      <w:r>
        <w:rPr>
          <w:sz w:val="22"/>
          <w:szCs w:val="22"/>
        </w:rPr>
        <w:t>P</w:t>
      </w:r>
      <w:r>
        <w:rPr>
          <w:rFonts w:hint="eastAsia"/>
          <w:sz w:val="22"/>
          <w:szCs w:val="22"/>
        </w:rPr>
        <w:t>oint to point mode is usually the link which connects with switches.</w:t>
      </w:r>
      <w:r>
        <w:rPr>
          <w:sz w:val="22"/>
          <w:szCs w:val="22"/>
        </w:rPr>
        <w:t xml:space="preserve"> For the ports connected with the point-to-point link, upon some port role conditions met,</w:t>
      </w:r>
      <w:r>
        <w:rPr>
          <w:rFonts w:hint="eastAsia"/>
          <w:sz w:val="22"/>
          <w:szCs w:val="22"/>
        </w:rPr>
        <w:t xml:space="preserve"> </w:t>
      </w:r>
      <w:r>
        <w:rPr>
          <w:sz w:val="22"/>
          <w:szCs w:val="22"/>
        </w:rPr>
        <w:t>they can transit to forwarding state fast through transmitting synchronization packet,</w:t>
      </w:r>
      <w:r>
        <w:rPr>
          <w:rFonts w:hint="eastAsia"/>
          <w:sz w:val="22"/>
          <w:szCs w:val="22"/>
        </w:rPr>
        <w:t xml:space="preserve"> </w:t>
      </w:r>
      <w:r>
        <w:rPr>
          <w:sz w:val="22"/>
          <w:szCs w:val="22"/>
        </w:rPr>
        <w:t xml:space="preserve">thereby reducing the unnecessary forwarding delay. </w:t>
      </w:r>
    </w:p>
    <w:p w:rsidR="00553A2C" w:rsidRDefault="00553A2C">
      <w:pPr>
        <w:rPr>
          <w:sz w:val="22"/>
          <w:szCs w:val="22"/>
        </w:rPr>
      </w:pPr>
      <w:r>
        <w:rPr>
          <w:rFonts w:hint="eastAsia"/>
          <w:sz w:val="22"/>
          <w:szCs w:val="22"/>
        </w:rPr>
        <w:t xml:space="preserve">Begin at privileged configuration mode, configure port to connect with </w:t>
      </w:r>
      <w:r>
        <w:rPr>
          <w:sz w:val="22"/>
          <w:szCs w:val="22"/>
        </w:rPr>
        <w:t>point</w:t>
      </w:r>
      <w:r>
        <w:rPr>
          <w:rFonts w:hint="eastAsia"/>
          <w:sz w:val="22"/>
          <w:szCs w:val="22"/>
        </w:rPr>
        <w:t xml:space="preserve"> to point link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165"/>
        <w:gridCol w:w="3169"/>
      </w:tblGrid>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165"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169" w:type="dxa"/>
            <w:tcBorders>
              <w:right w:val="nil"/>
            </w:tcBorders>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65" w:type="dxa"/>
            <w:tcBorders>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configure terminal</w:t>
            </w:r>
          </w:p>
        </w:tc>
        <w:tc>
          <w:tcPr>
            <w:tcW w:w="3169"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65" w:type="dxa"/>
            <w:tcBorders>
              <w:left w:val="nil"/>
            </w:tcBorders>
          </w:tcPr>
          <w:p w:rsidR="00553A2C" w:rsidRDefault="00553A2C">
            <w:pPr>
              <w:autoSpaceDE w:val="0"/>
              <w:autoSpaceDN w:val="0"/>
              <w:adjustRightInd w:val="0"/>
              <w:jc w:val="left"/>
              <w:rPr>
                <w:b/>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169"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interface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165" w:type="dxa"/>
            <w:tcBorders>
              <w:top w:val="single" w:sz="4" w:space="0" w:color="auto"/>
              <w:left w:val="nil"/>
              <w:bottom w:val="single" w:sz="4" w:space="0" w:color="auto"/>
            </w:tcBorders>
          </w:tcPr>
          <w:p w:rsidR="00553A2C" w:rsidRDefault="00553A2C">
            <w:pPr>
              <w:autoSpaceDE w:val="0"/>
              <w:autoSpaceDN w:val="0"/>
              <w:adjustRightInd w:val="0"/>
              <w:rPr>
                <w:b/>
                <w:kern w:val="0"/>
                <w:sz w:val="22"/>
                <w:szCs w:val="22"/>
              </w:rPr>
            </w:pPr>
            <w:r>
              <w:rPr>
                <w:rFonts w:ascii="Univers-CondensedBold" w:hAnsi="Univers-CondensedBold" w:cs="Univers-CondensedBold"/>
                <w:b/>
                <w:bCs/>
                <w:kern w:val="0"/>
                <w:sz w:val="22"/>
                <w:szCs w:val="22"/>
              </w:rPr>
              <w:t>spanning-tree point</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to</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point</w:t>
            </w:r>
          </w:p>
        </w:tc>
        <w:tc>
          <w:tcPr>
            <w:tcW w:w="3169"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w:t>
            </w:r>
            <w:r>
              <w:rPr>
                <w:rFonts w:ascii="Times-Roman" w:hAnsi="Times-Roman" w:cs="Times-Roman" w:hint="eastAsia"/>
                <w:kern w:val="0"/>
                <w:sz w:val="22"/>
                <w:szCs w:val="22"/>
              </w:rPr>
              <w:t xml:space="preserve"> a port as point to point port.</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B</w:t>
            </w:r>
            <w:r>
              <w:rPr>
                <w:rFonts w:ascii="Times-Roman" w:hAnsi="Times-Roman" w:cs="Times-Roman" w:hint="eastAsia"/>
                <w:kern w:val="0"/>
                <w:sz w:val="22"/>
                <w:szCs w:val="22"/>
              </w:rPr>
              <w:t>y default, all ports are configured as point to point ports.</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165"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spanning-tree point</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to</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point</w:t>
            </w:r>
          </w:p>
        </w:tc>
        <w:tc>
          <w:tcPr>
            <w:tcW w:w="3169"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N</w:t>
            </w:r>
            <w:r>
              <w:rPr>
                <w:rFonts w:ascii="Times-Roman" w:hAnsi="Times-Roman" w:cs="Times-Roman" w:hint="eastAsia"/>
                <w:kern w:val="0"/>
                <w:sz w:val="22"/>
                <w:szCs w:val="22"/>
              </w:rPr>
              <w:t>ot to configure a port as point to point port.</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65"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169"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180"/>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165" w:type="dxa"/>
            <w:tcBorders>
              <w:top w:val="single" w:sz="4" w:space="0" w:color="auto"/>
              <w:left w:val="nil"/>
              <w:bottom w:val="single" w:sz="4" w:space="0" w:color="auto"/>
            </w:tcBorders>
          </w:tcPr>
          <w:p w:rsidR="00553A2C" w:rsidRDefault="00553A2C">
            <w:pPr>
              <w:autoSpaceDE w:val="0"/>
              <w:autoSpaceDN w:val="0"/>
              <w:adjustRightInd w:val="0"/>
              <w:jc w:val="left"/>
              <w:rPr>
                <w:b/>
                <w:kern w:val="0"/>
                <w:sz w:val="22"/>
                <w:szCs w:val="22"/>
              </w:rPr>
            </w:pPr>
            <w:r>
              <w:rPr>
                <w:rFonts w:ascii="Univers-CondensedBold" w:hAnsi="Univers-CondensedBold" w:cs="Univers-CondensedBold"/>
                <w:b/>
                <w:bCs/>
                <w:kern w:val="0"/>
                <w:sz w:val="22"/>
                <w:szCs w:val="22"/>
              </w:rPr>
              <w:t>show spanning-tree interface</w:t>
            </w:r>
            <w:r>
              <w:rPr>
                <w:rFonts w:hint="eastAsia"/>
                <w:b/>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169"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port STP configurations.</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165" w:type="dxa"/>
            <w:tcBorders>
              <w:top w:val="single" w:sz="4" w:space="0" w:color="auto"/>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write</w:t>
            </w:r>
          </w:p>
        </w:tc>
        <w:tc>
          <w:tcPr>
            <w:tcW w:w="3169"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2"/>
        <w:numPr>
          <w:ilvl w:val="1"/>
          <w:numId w:val="19"/>
        </w:numPr>
        <w:rPr>
          <w:b w:val="0"/>
          <w:sz w:val="28"/>
          <w:szCs w:val="28"/>
        </w:rPr>
      </w:pPr>
      <w:bookmarkStart w:id="1121" w:name="_Toc310322636"/>
      <w:bookmarkStart w:id="1122" w:name="_Toc425751687"/>
      <w:bookmarkStart w:id="1123" w:name="_Toc426970034"/>
      <w:bookmarkStart w:id="1124" w:name="_Toc369100347"/>
      <w:bookmarkStart w:id="1125" w:name="_Toc484533156"/>
      <w:r>
        <w:rPr>
          <w:b w:val="0"/>
          <w:sz w:val="28"/>
          <w:szCs w:val="28"/>
        </w:rPr>
        <w:t>Show</w:t>
      </w:r>
      <w:r>
        <w:rPr>
          <w:rFonts w:hint="eastAsia"/>
          <w:b w:val="0"/>
          <w:sz w:val="28"/>
          <w:szCs w:val="28"/>
        </w:rPr>
        <w:t xml:space="preserve"> STP </w:t>
      </w:r>
      <w:bookmarkEnd w:id="1121"/>
      <w:r>
        <w:rPr>
          <w:rFonts w:hint="eastAsia"/>
          <w:b w:val="0"/>
          <w:sz w:val="28"/>
          <w:szCs w:val="28"/>
        </w:rPr>
        <w:t>information</w:t>
      </w:r>
      <w:bookmarkEnd w:id="1122"/>
      <w:bookmarkEnd w:id="1123"/>
      <w:bookmarkEnd w:id="1124"/>
      <w:bookmarkEnd w:id="1125"/>
    </w:p>
    <w:p w:rsidR="00553A2C" w:rsidRDefault="00553A2C">
      <w:pPr>
        <w:rPr>
          <w:sz w:val="22"/>
          <w:szCs w:val="22"/>
        </w:rPr>
      </w:pPr>
      <w:r>
        <w:rPr>
          <w:sz w:val="22"/>
          <w:szCs w:val="22"/>
        </w:rPr>
        <w:t>A</w:t>
      </w:r>
      <w:r>
        <w:rPr>
          <w:rFonts w:hint="eastAsia"/>
          <w:sz w:val="22"/>
          <w:szCs w:val="22"/>
        </w:rPr>
        <w:t xml:space="preserve">fter </w:t>
      </w:r>
      <w:r>
        <w:rPr>
          <w:sz w:val="22"/>
          <w:szCs w:val="22"/>
        </w:rPr>
        <w:t xml:space="preserve">configuring, use the following commands to </w:t>
      </w:r>
      <w:r>
        <w:rPr>
          <w:rFonts w:hint="eastAsia"/>
          <w:sz w:val="22"/>
          <w:szCs w:val="22"/>
        </w:rPr>
        <w:t>s</w:t>
      </w:r>
      <w:r>
        <w:rPr>
          <w:sz w:val="22"/>
          <w:szCs w:val="22"/>
        </w:rPr>
        <w:t>how STP information.</w:t>
      </w:r>
    </w:p>
    <w:p w:rsidR="00553A2C" w:rsidRDefault="00553A2C">
      <w:pPr>
        <w:autoSpaceDE w:val="0"/>
        <w:autoSpaceDN w:val="0"/>
        <w:adjustRightInd w:val="0"/>
        <w:rPr>
          <w:kern w:val="0"/>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5211"/>
        <w:gridCol w:w="3311"/>
      </w:tblGrid>
      <w:tr w:rsidR="00553A2C">
        <w:tc>
          <w:tcPr>
            <w:tcW w:w="5211" w:type="dxa"/>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Command</w:t>
            </w:r>
          </w:p>
        </w:tc>
        <w:tc>
          <w:tcPr>
            <w:tcW w:w="3311" w:type="dxa"/>
          </w:tcPr>
          <w:p w:rsidR="00553A2C" w:rsidRDefault="00553A2C">
            <w:pPr>
              <w:autoSpaceDE w:val="0"/>
              <w:autoSpaceDN w:val="0"/>
              <w:adjustRightInd w:val="0"/>
              <w:rPr>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c>
          <w:tcPr>
            <w:tcW w:w="5211" w:type="dxa"/>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show spanning-tree</w:t>
            </w:r>
          </w:p>
        </w:tc>
        <w:tc>
          <w:tcPr>
            <w:tcW w:w="3311" w:type="dxa"/>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STP configurations and </w:t>
            </w:r>
            <w:r>
              <w:rPr>
                <w:rFonts w:ascii="Times-Roman" w:hAnsi="Times-Roman" w:cs="Times-Roman" w:hint="eastAsia"/>
                <w:kern w:val="0"/>
                <w:sz w:val="22"/>
                <w:szCs w:val="22"/>
              </w:rPr>
              <w:lastRenderedPageBreak/>
              <w:t>running status.</w:t>
            </w:r>
          </w:p>
        </w:tc>
      </w:tr>
      <w:tr w:rsidR="00553A2C">
        <w:trPr>
          <w:trHeight w:val="453"/>
        </w:trPr>
        <w:tc>
          <w:tcPr>
            <w:tcW w:w="5211" w:type="dxa"/>
          </w:tcPr>
          <w:p w:rsidR="00553A2C" w:rsidRDefault="00553A2C">
            <w:pPr>
              <w:autoSpaceDE w:val="0"/>
              <w:autoSpaceDN w:val="0"/>
              <w:adjustRightInd w:val="0"/>
              <w:jc w:val="left"/>
              <w:rPr>
                <w:b/>
                <w:kern w:val="0"/>
                <w:sz w:val="22"/>
                <w:szCs w:val="22"/>
              </w:rPr>
            </w:pPr>
            <w:r>
              <w:rPr>
                <w:rFonts w:ascii="Univers-CondensedBold" w:hAnsi="Univers-CondensedBold" w:cs="Univers-CondensedBold"/>
                <w:b/>
                <w:bCs/>
                <w:kern w:val="0"/>
                <w:sz w:val="22"/>
                <w:szCs w:val="22"/>
              </w:rPr>
              <w:lastRenderedPageBreak/>
              <w:t>show spanning-tree interface</w:t>
            </w:r>
            <w:r>
              <w:rPr>
                <w:rFonts w:hint="eastAsia"/>
                <w:b/>
                <w:kern w:val="0"/>
                <w:sz w:val="22"/>
                <w:szCs w:val="22"/>
              </w:rPr>
              <w:t xml:space="preserve"> </w:t>
            </w:r>
            <w:r>
              <w:rPr>
                <w:rFonts w:ascii="Univers-CondensedBold" w:hAnsi="Univers-CondensedBold" w:cs="Univers-CondensedBold" w:hint="eastAsia"/>
                <w:bCs/>
                <w:i/>
                <w:kern w:val="0"/>
                <w:sz w:val="22"/>
                <w:szCs w:val="22"/>
              </w:rPr>
              <w:t>{interface_type slot/port}</w:t>
            </w:r>
          </w:p>
        </w:tc>
        <w:tc>
          <w:tcPr>
            <w:tcW w:w="3311" w:type="dxa"/>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STP configurations and running status of a port.</w:t>
            </w:r>
          </w:p>
        </w:tc>
      </w:tr>
    </w:tbl>
    <w:p w:rsidR="00553A2C" w:rsidRDefault="00553A2C">
      <w:pPr>
        <w:rPr>
          <w:sz w:val="22"/>
          <w:szCs w:val="22"/>
        </w:rPr>
      </w:pPr>
      <w:bookmarkStart w:id="1126" w:name="_Toc310322637"/>
    </w:p>
    <w:p w:rsidR="00490A9F" w:rsidRDefault="00490A9F" w:rsidP="004B44A3">
      <w:pPr>
        <w:pStyle w:val="1"/>
        <w:pageBreakBefore/>
        <w:numPr>
          <w:ilvl w:val="0"/>
          <w:numId w:val="1"/>
        </w:numPr>
        <w:rPr>
          <w:rFonts w:ascii="Arial" w:hAnsi="Arial" w:cs="Arial"/>
          <w:kern w:val="2"/>
          <w:sz w:val="30"/>
          <w:szCs w:val="30"/>
        </w:rPr>
      </w:pPr>
      <w:bookmarkStart w:id="1127" w:name="_Toc430188737"/>
      <w:bookmarkStart w:id="1128" w:name="_Toc431202574"/>
      <w:bookmarkStart w:id="1129" w:name="_Toc369100348"/>
      <w:bookmarkStart w:id="1130" w:name="_Toc484533157"/>
      <w:r>
        <w:rPr>
          <w:rFonts w:ascii="Arial" w:hAnsi="Arial" w:cs="Arial"/>
          <w:kern w:val="2"/>
          <w:sz w:val="30"/>
          <w:szCs w:val="30"/>
        </w:rPr>
        <w:lastRenderedPageBreak/>
        <w:t>S</w:t>
      </w:r>
      <w:r>
        <w:rPr>
          <w:rFonts w:ascii="Arial" w:hAnsi="Arial" w:cs="Arial" w:hint="eastAsia"/>
          <w:kern w:val="2"/>
          <w:sz w:val="30"/>
          <w:szCs w:val="30"/>
        </w:rPr>
        <w:t>tatic Route Configuration</w:t>
      </w:r>
      <w:bookmarkStart w:id="1131" w:name="_Toc425770176"/>
      <w:bookmarkStart w:id="1132" w:name="_Toc425771332"/>
      <w:bookmarkStart w:id="1133" w:name="_Toc425837938"/>
      <w:bookmarkStart w:id="1134" w:name="_Toc427840574"/>
      <w:bookmarkStart w:id="1135" w:name="_Toc428451911"/>
      <w:bookmarkStart w:id="1136" w:name="_Toc429310690"/>
      <w:bookmarkStart w:id="1137" w:name="_Toc429559688"/>
      <w:bookmarkStart w:id="1138" w:name="_Toc429569402"/>
      <w:bookmarkStart w:id="1139" w:name="_Toc430188428"/>
      <w:bookmarkStart w:id="1140" w:name="_Toc430188738"/>
      <w:bookmarkStart w:id="1141" w:name="_Toc423623336"/>
      <w:bookmarkStart w:id="1142" w:name="_Toc424886323"/>
      <w:bookmarkStart w:id="1143" w:name="_Toc425259298"/>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490A9F" w:rsidRDefault="00490A9F"/>
    <w:p w:rsidR="00553A2C" w:rsidRDefault="00553A2C">
      <w:r>
        <w:t>S</w:t>
      </w:r>
      <w:r>
        <w:rPr>
          <w:rFonts w:hint="eastAsia"/>
        </w:rPr>
        <w:t xml:space="preserve">tatic route is usually used in a simple network. </w:t>
      </w:r>
      <w:r>
        <w:t>T</w:t>
      </w:r>
      <w:r>
        <w:rPr>
          <w:rFonts w:hint="eastAsia"/>
        </w:rPr>
        <w:t>his device supports maximum 512 static route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global configuration mode</w:t>
            </w:r>
            <w:r>
              <w:rPr>
                <w:rFonts w:ascii="Times-Roman" w:hAnsi="Times-Roman" w:cs="Times-Roman"/>
                <w:kern w:val="0"/>
                <w:sz w:val="20"/>
                <w:szCs w:val="20"/>
              </w:rP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2a</w:t>
            </w:r>
          </w:p>
        </w:tc>
        <w:tc>
          <w:tcPr>
            <w:tcW w:w="4320" w:type="dxa"/>
            <w:gridSpan w:val="2"/>
            <w:tcBorders>
              <w:left w:val="nil"/>
            </w:tcBorders>
          </w:tcPr>
          <w:p w:rsidR="00553A2C" w:rsidRDefault="00553A2C">
            <w:pPr>
              <w:autoSpaceDE w:val="0"/>
              <w:autoSpaceDN w:val="0"/>
              <w:adjustRightInd w:val="0"/>
              <w:ind w:firstLineChars="49" w:firstLine="103"/>
              <w:rPr>
                <w:rFonts w:ascii="Univers-CondensedBold" w:hAnsi="Univers-CondensedBold" w:cs="Univers-CondensedBold"/>
                <w:bCs/>
                <w:i/>
                <w:kern w:val="0"/>
                <w:sz w:val="20"/>
                <w:szCs w:val="20"/>
              </w:rPr>
            </w:pPr>
            <w:r>
              <w:rPr>
                <w:rFonts w:hint="eastAsia"/>
                <w:b/>
              </w:rPr>
              <w:t xml:space="preserve">ip route </w:t>
            </w:r>
            <w:r>
              <w:rPr>
                <w:rFonts w:hint="eastAsia"/>
                <w:i/>
              </w:rPr>
              <w:t>A.B.C.D  A.B.C.D  A.B.C.D</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A</w:t>
            </w:r>
            <w:r>
              <w:rPr>
                <w:rFonts w:ascii="Times-Roman" w:hAnsi="Times-Roman" w:cs="Times-Roman" w:hint="eastAsia"/>
                <w:kern w:val="0"/>
                <w:sz w:val="20"/>
                <w:szCs w:val="20"/>
              </w:rPr>
              <w:t>dd static route rule.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2b</w:t>
            </w:r>
          </w:p>
        </w:tc>
        <w:tc>
          <w:tcPr>
            <w:tcW w:w="4203" w:type="dxa"/>
            <w:tcBorders>
              <w:left w:val="nil"/>
            </w:tcBorders>
          </w:tcPr>
          <w:p w:rsidR="00553A2C" w:rsidRDefault="00553A2C">
            <w:r>
              <w:rPr>
                <w:rFonts w:hint="eastAsia"/>
                <w:b/>
              </w:rPr>
              <w:t xml:space="preserve">ip route </w:t>
            </w:r>
            <w:r>
              <w:rPr>
                <w:rFonts w:hint="eastAsia"/>
                <w:i/>
              </w:rPr>
              <w:t>A.B.C.D/M  A.B.C.D</w:t>
            </w:r>
            <w:r>
              <w:rPr>
                <w:i/>
              </w:rPr>
              <w:t xml:space="preserve"> </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A</w:t>
            </w:r>
            <w:r>
              <w:rPr>
                <w:rFonts w:ascii="Times-Roman" w:hAnsi="Times-Roman" w:cs="Times-Roman" w:hint="eastAsia"/>
                <w:kern w:val="0"/>
                <w:sz w:val="20"/>
                <w:szCs w:val="20"/>
              </w:rPr>
              <w:t>dd static route rule.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3a</w:t>
            </w:r>
          </w:p>
        </w:tc>
        <w:tc>
          <w:tcPr>
            <w:tcW w:w="4203" w:type="dxa"/>
            <w:tcBorders>
              <w:left w:val="nil"/>
            </w:tcBorders>
          </w:tcPr>
          <w:p w:rsidR="00553A2C" w:rsidRDefault="00553A2C">
            <w:pPr>
              <w:rPr>
                <w:b/>
              </w:rPr>
            </w:pPr>
            <w:r>
              <w:rPr>
                <w:rFonts w:hint="eastAsia"/>
                <w:b/>
              </w:rPr>
              <w:t xml:space="preserve">no ip route </w:t>
            </w:r>
            <w:r>
              <w:rPr>
                <w:rFonts w:hint="eastAsia"/>
                <w:i/>
              </w:rPr>
              <w:t>A.B.C.D  A.B.C.D  A.B.C.D</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D</w:t>
            </w:r>
            <w:r>
              <w:rPr>
                <w:rFonts w:ascii="Times-Roman" w:hAnsi="Times-Roman" w:cs="Times-Roman" w:hint="eastAsia"/>
                <w:kern w:val="0"/>
                <w:sz w:val="20"/>
                <w:szCs w:val="20"/>
              </w:rPr>
              <w:t>elete static route rule.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etp 3b</w:t>
            </w:r>
          </w:p>
        </w:tc>
        <w:tc>
          <w:tcPr>
            <w:tcW w:w="4203" w:type="dxa"/>
            <w:tcBorders>
              <w:left w:val="nil"/>
            </w:tcBorders>
          </w:tcPr>
          <w:p w:rsidR="00553A2C" w:rsidRDefault="00553A2C">
            <w:pPr>
              <w:rPr>
                <w:b/>
              </w:rPr>
            </w:pPr>
            <w:r>
              <w:rPr>
                <w:rFonts w:hint="eastAsia"/>
                <w:b/>
              </w:rPr>
              <w:t xml:space="preserve">no ip route </w:t>
            </w:r>
            <w:r>
              <w:rPr>
                <w:rFonts w:hint="eastAsia"/>
                <w:i/>
              </w:rPr>
              <w:t>A.B.C.D/M  A.B.C.D</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D</w:t>
            </w:r>
            <w:r>
              <w:rPr>
                <w:rFonts w:ascii="Times-Roman" w:hAnsi="Times-Roman" w:cs="Times-Roman" w:hint="eastAsia"/>
                <w:kern w:val="0"/>
                <w:sz w:val="20"/>
                <w:szCs w:val="20"/>
              </w:rPr>
              <w:t>elete static route rule.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203" w:type="dxa"/>
            <w:tcBorders>
              <w:left w:val="nil"/>
            </w:tcBorders>
          </w:tcPr>
          <w:p w:rsidR="00553A2C" w:rsidRDefault="00553A2C">
            <w:r>
              <w:rPr>
                <w:b/>
              </w:rPr>
              <w:t>show ip route</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how route rules.</w:t>
            </w:r>
          </w:p>
        </w:tc>
      </w:tr>
    </w:tbl>
    <w:p w:rsidR="00553A2C" w:rsidRDefault="00553A2C">
      <w:pPr>
        <w:rPr>
          <w:sz w:val="22"/>
          <w:szCs w:val="22"/>
        </w:rPr>
      </w:pPr>
    </w:p>
    <w:p w:rsidR="00553A2C" w:rsidRDefault="00553A2C" w:rsidP="004B44A3">
      <w:pPr>
        <w:pStyle w:val="1"/>
        <w:pageBreakBefore/>
        <w:numPr>
          <w:ilvl w:val="0"/>
          <w:numId w:val="1"/>
        </w:numPr>
        <w:rPr>
          <w:rFonts w:ascii="Arial" w:hAnsi="Arial" w:cs="Arial"/>
          <w:kern w:val="2"/>
          <w:sz w:val="30"/>
          <w:szCs w:val="30"/>
        </w:rPr>
      </w:pPr>
      <w:bookmarkStart w:id="1144" w:name="_Toc425751688"/>
      <w:bookmarkStart w:id="1145" w:name="_Toc426970035"/>
      <w:bookmarkStart w:id="1146" w:name="_Toc369100349"/>
      <w:bookmarkStart w:id="1147" w:name="_Toc484533158"/>
      <w:r>
        <w:rPr>
          <w:rFonts w:ascii="Arial" w:hAnsi="Arial" w:cs="Arial" w:hint="eastAsia"/>
          <w:kern w:val="2"/>
          <w:sz w:val="30"/>
          <w:szCs w:val="30"/>
        </w:rPr>
        <w:lastRenderedPageBreak/>
        <w:t xml:space="preserve">OLT </w:t>
      </w:r>
      <w:r>
        <w:rPr>
          <w:rFonts w:ascii="Arial" w:hAnsi="Arial" w:cs="Arial"/>
          <w:kern w:val="2"/>
          <w:sz w:val="30"/>
          <w:szCs w:val="30"/>
        </w:rPr>
        <w:t>M</w:t>
      </w:r>
      <w:r>
        <w:rPr>
          <w:rFonts w:ascii="Arial" w:hAnsi="Arial" w:cs="Arial" w:hint="eastAsia"/>
          <w:kern w:val="2"/>
          <w:sz w:val="30"/>
          <w:szCs w:val="30"/>
        </w:rPr>
        <w:t>anagement Configuration</w:t>
      </w:r>
      <w:bookmarkEnd w:id="1144"/>
      <w:bookmarkEnd w:id="1145"/>
      <w:bookmarkEnd w:id="1146"/>
      <w:bookmarkEnd w:id="1147"/>
    </w:p>
    <w:p w:rsidR="00553A2C" w:rsidRDefault="00553A2C">
      <w:pPr>
        <w:pStyle w:val="22"/>
        <w:keepNext/>
        <w:keepLines/>
        <w:numPr>
          <w:ilvl w:val="0"/>
          <w:numId w:val="19"/>
        </w:numPr>
        <w:spacing w:before="260" w:after="260" w:line="416" w:lineRule="auto"/>
        <w:ind w:firstLineChars="0"/>
        <w:outlineLvl w:val="1"/>
        <w:rPr>
          <w:rFonts w:ascii="Arial" w:eastAsia="黑体" w:hAnsi="Arial"/>
          <w:bCs/>
          <w:vanish/>
          <w:sz w:val="28"/>
          <w:szCs w:val="28"/>
        </w:rPr>
      </w:pPr>
      <w:bookmarkStart w:id="1148" w:name="_Toc385325200"/>
      <w:bookmarkStart w:id="1149" w:name="_Toc386617103"/>
      <w:bookmarkStart w:id="1150" w:name="_Toc386617205"/>
      <w:bookmarkStart w:id="1151" w:name="_Toc411515427"/>
      <w:bookmarkStart w:id="1152" w:name="_Toc411515617"/>
      <w:bookmarkStart w:id="1153" w:name="_Toc411515813"/>
      <w:bookmarkStart w:id="1154" w:name="_Toc411516043"/>
      <w:bookmarkStart w:id="1155" w:name="_Toc411516211"/>
      <w:bookmarkStart w:id="1156" w:name="_Toc418585895"/>
      <w:bookmarkStart w:id="1157" w:name="_Toc419792666"/>
      <w:bookmarkStart w:id="1158" w:name="_Toc420938295"/>
      <w:bookmarkStart w:id="1159" w:name="_Toc425437285"/>
      <w:bookmarkStart w:id="1160" w:name="_Toc425438713"/>
      <w:bookmarkStart w:id="1161" w:name="_Toc425438955"/>
      <w:bookmarkStart w:id="1162" w:name="_Toc425439197"/>
      <w:bookmarkStart w:id="1163" w:name="_Toc425491088"/>
      <w:bookmarkStart w:id="1164" w:name="_Toc425491364"/>
      <w:bookmarkStart w:id="1165" w:name="_Toc425507684"/>
      <w:bookmarkStart w:id="1166" w:name="_Toc425519555"/>
      <w:bookmarkStart w:id="1167" w:name="_Toc425522519"/>
      <w:bookmarkStart w:id="1168" w:name="_Toc425751689"/>
      <w:bookmarkStart w:id="1169" w:name="_Toc426969363"/>
      <w:bookmarkStart w:id="1170" w:name="_Toc426969594"/>
      <w:bookmarkStart w:id="1171" w:name="_Toc426970036"/>
      <w:bookmarkStart w:id="1172" w:name="_Toc426970837"/>
      <w:bookmarkStart w:id="1173" w:name="_Toc431230477"/>
      <w:bookmarkStart w:id="1174" w:name="_Toc431230772"/>
      <w:bookmarkStart w:id="1175" w:name="_Toc431279614"/>
      <w:bookmarkStart w:id="1176" w:name="_Toc431374088"/>
      <w:bookmarkStart w:id="1177" w:name="_Toc431398951"/>
      <w:bookmarkStart w:id="1178" w:name="_Toc369100055"/>
      <w:bookmarkStart w:id="1179" w:name="_Toc369100350"/>
      <w:bookmarkStart w:id="1180" w:name="_Toc369104190"/>
      <w:bookmarkStart w:id="1181" w:name="_Toc432181408"/>
      <w:bookmarkStart w:id="1182" w:name="_Toc432181701"/>
      <w:bookmarkStart w:id="1183" w:name="_Toc432250138"/>
      <w:bookmarkStart w:id="1184" w:name="_Toc432250434"/>
      <w:bookmarkStart w:id="1185" w:name="_Toc432250727"/>
      <w:bookmarkStart w:id="1186" w:name="_Toc384972581"/>
      <w:bookmarkStart w:id="1187" w:name="_Toc385236521"/>
      <w:bookmarkStart w:id="1188" w:name="_Toc385236705"/>
      <w:bookmarkStart w:id="1189" w:name="_Toc446670357"/>
      <w:bookmarkStart w:id="1190" w:name="_Toc484533159"/>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rsidR="00553A2C" w:rsidRDefault="00553A2C">
      <w:pPr>
        <w:pStyle w:val="2"/>
        <w:numPr>
          <w:ilvl w:val="1"/>
          <w:numId w:val="24"/>
        </w:numPr>
        <w:rPr>
          <w:b w:val="0"/>
          <w:sz w:val="28"/>
          <w:szCs w:val="28"/>
        </w:rPr>
      </w:pPr>
      <w:bookmarkStart w:id="1191" w:name="_Toc425751690"/>
      <w:bookmarkStart w:id="1192" w:name="_Toc426970037"/>
      <w:bookmarkStart w:id="1193" w:name="_Toc369100351"/>
      <w:bookmarkStart w:id="1194" w:name="_Toc484533160"/>
      <w:r>
        <w:rPr>
          <w:rFonts w:hint="eastAsia"/>
          <w:b w:val="0"/>
          <w:sz w:val="28"/>
          <w:szCs w:val="28"/>
        </w:rPr>
        <w:t>Configure outband management</w:t>
      </w:r>
      <w:bookmarkEnd w:id="1191"/>
      <w:bookmarkEnd w:id="1192"/>
      <w:bookmarkEnd w:id="1193"/>
      <w:bookmarkEnd w:id="1194"/>
    </w:p>
    <w:p w:rsidR="00553A2C" w:rsidRDefault="00553A2C">
      <w:pPr>
        <w:rPr>
          <w:sz w:val="22"/>
          <w:szCs w:val="22"/>
        </w:rPr>
      </w:pPr>
      <w:r>
        <w:rPr>
          <w:sz w:val="22"/>
          <w:szCs w:val="22"/>
        </w:rPr>
        <w:t>P</w:t>
      </w:r>
      <w:r>
        <w:rPr>
          <w:rFonts w:hint="eastAsia"/>
          <w:sz w:val="22"/>
          <w:szCs w:val="22"/>
        </w:rPr>
        <w:t xml:space="preserve">ort AUX is outband </w:t>
      </w:r>
      <w:r>
        <w:rPr>
          <w:sz w:val="22"/>
          <w:szCs w:val="22"/>
        </w:rPr>
        <w:t>management</w:t>
      </w:r>
      <w:r>
        <w:rPr>
          <w:rFonts w:hint="eastAsia"/>
          <w:sz w:val="22"/>
          <w:szCs w:val="22"/>
        </w:rPr>
        <w:t xml:space="preserve"> port. </w:t>
      </w:r>
      <w:r>
        <w:rPr>
          <w:sz w:val="22"/>
          <w:szCs w:val="22"/>
        </w:rPr>
        <w:t>S</w:t>
      </w:r>
      <w:r>
        <w:rPr>
          <w:rFonts w:hint="eastAsia"/>
          <w:sz w:val="22"/>
          <w:szCs w:val="22"/>
        </w:rPr>
        <w:t>o its IP is outband management IP.</w:t>
      </w:r>
    </w:p>
    <w:p w:rsidR="00553A2C" w:rsidRDefault="00553A2C" w:rsidP="006265A0">
      <w:pPr>
        <w:pStyle w:val="3"/>
        <w:keepNext w:val="0"/>
        <w:keepLines w:val="0"/>
        <w:numPr>
          <w:ilvl w:val="2"/>
          <w:numId w:val="24"/>
        </w:numPr>
        <w:suppressAutoHyphens/>
        <w:spacing w:before="0" w:after="0" w:line="480" w:lineRule="auto"/>
        <w:rPr>
          <w:sz w:val="24"/>
          <w:szCs w:val="24"/>
        </w:rPr>
      </w:pPr>
      <w:bookmarkStart w:id="1195" w:name="_Toc425751691"/>
      <w:bookmarkStart w:id="1196" w:name="_Toc426970038"/>
      <w:bookmarkStart w:id="1197" w:name="_Toc369100352"/>
      <w:bookmarkStart w:id="1198" w:name="_Toc484533161"/>
      <w:r>
        <w:rPr>
          <w:sz w:val="24"/>
          <w:szCs w:val="24"/>
        </w:rPr>
        <w:t>E</w:t>
      </w:r>
      <w:r>
        <w:rPr>
          <w:rFonts w:hint="eastAsia"/>
          <w:sz w:val="24"/>
          <w:szCs w:val="24"/>
        </w:rPr>
        <w:t>nter AUX port configuration mode</w:t>
      </w:r>
      <w:bookmarkEnd w:id="1195"/>
      <w:bookmarkEnd w:id="1196"/>
      <w:bookmarkEnd w:id="1197"/>
      <w:bookmarkEnd w:id="1198"/>
    </w:p>
    <w:p w:rsidR="00553A2C" w:rsidRDefault="00553A2C">
      <w:pPr>
        <w:rPr>
          <w:sz w:val="22"/>
          <w:szCs w:val="22"/>
        </w:rPr>
      </w:pPr>
      <w:r>
        <w:rPr>
          <w:rFonts w:hint="eastAsia"/>
          <w:sz w:val="22"/>
          <w:szCs w:val="22"/>
        </w:rPr>
        <w:t>Begin at privileged configuration mode, enter interface configuration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 aux</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AUX interface.</w:t>
            </w:r>
          </w:p>
        </w:tc>
      </w:tr>
    </w:tbl>
    <w:p w:rsidR="00553A2C" w:rsidRDefault="00553A2C">
      <w:pPr>
        <w:pStyle w:val="3"/>
        <w:keepNext w:val="0"/>
        <w:keepLines w:val="0"/>
        <w:numPr>
          <w:ilvl w:val="2"/>
          <w:numId w:val="24"/>
        </w:numPr>
        <w:suppressAutoHyphens/>
        <w:spacing w:before="0" w:after="0" w:line="480" w:lineRule="auto"/>
        <w:rPr>
          <w:sz w:val="24"/>
          <w:szCs w:val="24"/>
        </w:rPr>
      </w:pPr>
      <w:bookmarkStart w:id="1199" w:name="_Toc425751692"/>
      <w:bookmarkStart w:id="1200" w:name="_Toc426970039"/>
      <w:bookmarkStart w:id="1201" w:name="_Toc369100353"/>
      <w:bookmarkStart w:id="1202" w:name="_Toc484533162"/>
      <w:r>
        <w:rPr>
          <w:sz w:val="24"/>
          <w:szCs w:val="24"/>
        </w:rPr>
        <w:t>C</w:t>
      </w:r>
      <w:r>
        <w:rPr>
          <w:rFonts w:hint="eastAsia"/>
          <w:sz w:val="24"/>
          <w:szCs w:val="24"/>
        </w:rPr>
        <w:t>onfigure outband management IP address and mask</w:t>
      </w:r>
      <w:bookmarkEnd w:id="1199"/>
      <w:bookmarkEnd w:id="1200"/>
      <w:bookmarkEnd w:id="1201"/>
      <w:bookmarkEnd w:id="1202"/>
    </w:p>
    <w:p w:rsidR="00553A2C" w:rsidRDefault="00553A2C">
      <w:pPr>
        <w:rPr>
          <w:sz w:val="22"/>
          <w:szCs w:val="22"/>
        </w:rPr>
      </w:pPr>
      <w:bookmarkStart w:id="1203" w:name="OLE_LINK62"/>
      <w:bookmarkStart w:id="1204" w:name="OLE_LINK63"/>
      <w:bookmarkStart w:id="1205" w:name="OLE_LINK58"/>
      <w:bookmarkStart w:id="1206" w:name="OLE_LINK59"/>
      <w:r>
        <w:rPr>
          <w:rFonts w:hint="eastAsia"/>
          <w:sz w:val="22"/>
          <w:szCs w:val="22"/>
        </w:rPr>
        <w:t xml:space="preserve">Begin at privileged configuration mode, configure outband management IP address and </w:t>
      </w:r>
      <w:bookmarkEnd w:id="1203"/>
      <w:bookmarkEnd w:id="1204"/>
      <w:r>
        <w:rPr>
          <w:rFonts w:hint="eastAsia"/>
          <w:sz w:val="22"/>
          <w:szCs w:val="22"/>
        </w:rPr>
        <w:t>mask as the following table shows.</w:t>
      </w:r>
    </w:p>
    <w:bookmarkEnd w:id="1205"/>
    <w:bookmarkEnd w:id="12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9"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9"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trHeight w:val="309"/>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79"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interface aux</w:t>
            </w:r>
          </w:p>
        </w:tc>
        <w:tc>
          <w:tcPr>
            <w:tcW w:w="3014" w:type="dxa"/>
            <w:tcBorders>
              <w:right w:val="nil"/>
            </w:tcBorders>
          </w:tcPr>
          <w:p w:rsidR="00553A2C" w:rsidRDefault="00553A2C">
            <w:pPr>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AUX interface.</w:t>
            </w:r>
          </w:p>
        </w:tc>
      </w:tr>
      <w:tr w:rsidR="00553A2C">
        <w:trPr>
          <w:trHeight w:val="510"/>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179"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i</w:t>
            </w:r>
            <w:r>
              <w:rPr>
                <w:rFonts w:ascii="Univers-CondensedBold" w:hAnsi="Univers-CondensedBold" w:cs="Univers-CondensedBold"/>
                <w:b/>
                <w:bCs/>
                <w:kern w:val="0"/>
                <w:sz w:val="22"/>
                <w:szCs w:val="22"/>
              </w:rPr>
              <w:t>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address</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&lt;A.B.C.D&gt; net-mask</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IP address and mask of AUX port.</w:t>
            </w:r>
          </w:p>
        </w:tc>
      </w:tr>
      <w:tr w:rsidR="00553A2C">
        <w:trPr>
          <w:trHeight w:val="510"/>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179"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no aux ip address</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eset outband management IP to default.</w:t>
            </w:r>
          </w:p>
        </w:tc>
      </w:tr>
      <w:tr w:rsidR="00553A2C">
        <w:trPr>
          <w:trHeight w:val="484"/>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79"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to global configuration mode</w:t>
            </w:r>
            <w:r>
              <w:rPr>
                <w:rFonts w:ascii="Times-Roman" w:hAnsi="Times-Roman" w:cs="Times-Roman" w:hint="eastAsia"/>
                <w:kern w:val="0"/>
                <w:sz w:val="22"/>
                <w:szCs w:val="22"/>
              </w:rPr>
              <w:t>.</w:t>
            </w:r>
          </w:p>
        </w:tc>
      </w:tr>
      <w:tr w:rsidR="00553A2C">
        <w:trPr>
          <w:trHeight w:val="435"/>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179" w:type="dxa"/>
            <w:tcBorders>
              <w:left w:val="nil"/>
              <w:bottom w:val="single" w:sz="4" w:space="0" w:color="auto"/>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aux ip address</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outband management IP.</w:t>
            </w:r>
          </w:p>
        </w:tc>
      </w:tr>
      <w:tr w:rsidR="00553A2C">
        <w:trPr>
          <w:trHeight w:val="270"/>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179"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configurations</w:t>
            </w:r>
            <w:r>
              <w:rPr>
                <w:rFonts w:ascii="Times-Roman" w:hAnsi="Times-Roman" w:cs="Times-Roman" w:hint="eastAsia"/>
                <w:kern w:val="0"/>
                <w:sz w:val="22"/>
                <w:szCs w:val="22"/>
              </w:rPr>
              <w:t>.</w:t>
            </w:r>
          </w:p>
        </w:tc>
      </w:tr>
    </w:tbl>
    <w:p w:rsidR="00553A2C" w:rsidRDefault="00553A2C">
      <w:pPr>
        <w:pStyle w:val="3"/>
        <w:keepNext w:val="0"/>
        <w:keepLines w:val="0"/>
        <w:numPr>
          <w:ilvl w:val="2"/>
          <w:numId w:val="24"/>
        </w:numPr>
        <w:suppressAutoHyphens/>
        <w:spacing w:before="0" w:after="0" w:line="480" w:lineRule="auto"/>
        <w:rPr>
          <w:sz w:val="24"/>
          <w:szCs w:val="24"/>
        </w:rPr>
      </w:pPr>
      <w:bookmarkStart w:id="1207" w:name="_Toc425751693"/>
      <w:bookmarkStart w:id="1208" w:name="_Toc426970040"/>
      <w:bookmarkStart w:id="1209" w:name="_Toc369100354"/>
      <w:bookmarkStart w:id="1210" w:name="_Toc484533163"/>
      <w:r>
        <w:rPr>
          <w:sz w:val="24"/>
          <w:szCs w:val="24"/>
        </w:rPr>
        <w:t>Show</w:t>
      </w:r>
      <w:r>
        <w:rPr>
          <w:rFonts w:hint="eastAsia"/>
          <w:sz w:val="24"/>
          <w:szCs w:val="24"/>
        </w:rPr>
        <w:t xml:space="preserve"> AUX port information</w:t>
      </w:r>
      <w:bookmarkEnd w:id="1207"/>
      <w:bookmarkEnd w:id="1208"/>
      <w:bookmarkEnd w:id="1209"/>
      <w:bookmarkEnd w:id="1210"/>
    </w:p>
    <w:p w:rsidR="00553A2C" w:rsidRDefault="00553A2C">
      <w:r>
        <w:rPr>
          <w:rFonts w:hint="eastAsia"/>
          <w:sz w:val="22"/>
          <w:szCs w:val="22"/>
        </w:rPr>
        <w:t>Begin at privileged configuration mode, show AUX port information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interface aux</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AUX port information.</w:t>
            </w:r>
          </w:p>
        </w:tc>
      </w:tr>
    </w:tbl>
    <w:p w:rsidR="00553A2C" w:rsidRDefault="00553A2C">
      <w:pPr>
        <w:pStyle w:val="2"/>
        <w:numPr>
          <w:ilvl w:val="1"/>
          <w:numId w:val="24"/>
        </w:numPr>
        <w:rPr>
          <w:b w:val="0"/>
          <w:sz w:val="28"/>
          <w:szCs w:val="28"/>
        </w:rPr>
      </w:pPr>
      <w:bookmarkStart w:id="1211" w:name="_Toc425751694"/>
      <w:bookmarkStart w:id="1212" w:name="_Toc426970041"/>
      <w:bookmarkStart w:id="1213" w:name="_Toc369100355"/>
      <w:bookmarkStart w:id="1214" w:name="_Toc484533164"/>
      <w:r>
        <w:rPr>
          <w:rFonts w:hint="eastAsia"/>
          <w:b w:val="0"/>
          <w:sz w:val="28"/>
          <w:szCs w:val="28"/>
        </w:rPr>
        <w:lastRenderedPageBreak/>
        <w:t>Configure inband management</w:t>
      </w:r>
      <w:bookmarkEnd w:id="1211"/>
      <w:bookmarkEnd w:id="1212"/>
      <w:bookmarkEnd w:id="1213"/>
      <w:bookmarkEnd w:id="1214"/>
      <w:r>
        <w:rPr>
          <w:rFonts w:hint="eastAsia"/>
          <w:b w:val="0"/>
          <w:sz w:val="28"/>
          <w:szCs w:val="28"/>
        </w:rPr>
        <w:t xml:space="preserve"> </w:t>
      </w:r>
    </w:p>
    <w:p w:rsidR="00553A2C" w:rsidRDefault="00553A2C">
      <w:pPr>
        <w:rPr>
          <w:sz w:val="22"/>
          <w:szCs w:val="22"/>
        </w:rPr>
      </w:pPr>
      <w:r>
        <w:rPr>
          <w:sz w:val="22"/>
          <w:szCs w:val="22"/>
        </w:rPr>
        <w:t>T</w:t>
      </w:r>
      <w:r>
        <w:rPr>
          <w:rFonts w:hint="eastAsia"/>
          <w:sz w:val="22"/>
          <w:szCs w:val="22"/>
        </w:rPr>
        <w:t>his device provides inband management which can be managed from uplink port.</w:t>
      </w:r>
    </w:p>
    <w:p w:rsidR="00553A2C" w:rsidRDefault="00553A2C">
      <w:pPr>
        <w:rPr>
          <w:sz w:val="22"/>
          <w:szCs w:val="22"/>
        </w:rPr>
      </w:pPr>
      <w:bookmarkStart w:id="1215" w:name="OLE_LINK51"/>
      <w:bookmarkStart w:id="1216" w:name="OLE_LINK50"/>
      <w:r>
        <w:rPr>
          <w:rFonts w:hint="eastAsia"/>
          <w:sz w:val="22"/>
          <w:szCs w:val="22"/>
        </w:rPr>
        <w:t>Begin at privileged configuration mode, configure inband management IP address and mask as the following table shows.</w:t>
      </w:r>
    </w:p>
    <w:bookmarkEnd w:id="1215"/>
    <w:bookmarkEnd w:id="12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9"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9"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trHeight w:val="309"/>
        </w:trPr>
        <w:tc>
          <w:tcPr>
            <w:tcW w:w="1329"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79"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vlan </w:t>
            </w:r>
            <w:r>
              <w:rPr>
                <w:rFonts w:ascii="Univers-CondensedBold" w:hAnsi="Univers-CondensedBold" w:cs="Univers-CondensedBold" w:hint="eastAsia"/>
                <w:bCs/>
                <w:i/>
                <w:kern w:val="0"/>
                <w:sz w:val="22"/>
                <w:szCs w:val="22"/>
              </w:rPr>
              <w:t>vlan_id</w:t>
            </w:r>
          </w:p>
        </w:tc>
        <w:tc>
          <w:tcPr>
            <w:tcW w:w="3014" w:type="dxa"/>
            <w:tcBorders>
              <w:right w:val="nil"/>
            </w:tcBorders>
          </w:tcPr>
          <w:p w:rsidR="00553A2C" w:rsidRDefault="00553A2C">
            <w:pPr>
              <w:pStyle w:val="ae"/>
              <w:rPr>
                <w:sz w:val="22"/>
                <w:szCs w:val="22"/>
              </w:rPr>
            </w:pPr>
            <w:r>
              <w:rPr>
                <w:sz w:val="22"/>
                <w:szCs w:val="22"/>
              </w:rPr>
              <w:t>C</w:t>
            </w:r>
            <w:r>
              <w:rPr>
                <w:rFonts w:hint="eastAsia"/>
                <w:sz w:val="22"/>
                <w:szCs w:val="22"/>
              </w:rPr>
              <w:t>reate VLAN.</w:t>
            </w:r>
          </w:p>
        </w:tc>
      </w:tr>
      <w:tr w:rsidR="00553A2C">
        <w:trPr>
          <w:trHeight w:val="309"/>
        </w:trPr>
        <w:tc>
          <w:tcPr>
            <w:tcW w:w="1329"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79"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right w:val="nil"/>
            </w:tcBorders>
          </w:tcPr>
          <w:p w:rsidR="00553A2C" w:rsidRDefault="00553A2C">
            <w:pPr>
              <w:pStyle w:val="ae"/>
              <w:rPr>
                <w:sz w:val="22"/>
                <w:szCs w:val="22"/>
              </w:rPr>
            </w:pPr>
            <w:r>
              <w:rPr>
                <w:sz w:val="22"/>
                <w:szCs w:val="22"/>
              </w:rPr>
              <w:t>Exit to global configuration mode</w:t>
            </w:r>
            <w:r>
              <w:rPr>
                <w:rFonts w:hint="eastAsia"/>
                <w:sz w:val="22"/>
                <w:szCs w:val="22"/>
              </w:rPr>
              <w:t>.</w:t>
            </w:r>
          </w:p>
        </w:tc>
      </w:tr>
      <w:tr w:rsidR="00553A2C">
        <w:trPr>
          <w:trHeight w:val="309"/>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79"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interface vlan</w:t>
            </w:r>
            <w:r>
              <w:rPr>
                <w:rFonts w:ascii="Univers-CondensedBold" w:hAnsi="Univers-CondensedBold" w:cs="Univers-CondensedBold" w:hint="eastAsia"/>
                <w:bCs/>
                <w:i/>
                <w:kern w:val="0"/>
                <w:sz w:val="22"/>
                <w:szCs w:val="22"/>
              </w:rPr>
              <w:t xml:space="preserve"> vlan_id</w:t>
            </w:r>
          </w:p>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014" w:type="dxa"/>
            <w:tcBorders>
              <w:right w:val="nil"/>
            </w:tcBorders>
          </w:tcPr>
          <w:p w:rsidR="00553A2C" w:rsidRDefault="00553A2C">
            <w:pPr>
              <w:pStyle w:val="ae"/>
              <w:rPr>
                <w:sz w:val="22"/>
                <w:szCs w:val="22"/>
              </w:rPr>
            </w:pPr>
            <w:r>
              <w:rPr>
                <w:sz w:val="22"/>
                <w:szCs w:val="22"/>
              </w:rPr>
              <w:t>E</w:t>
            </w:r>
            <w:r>
              <w:rPr>
                <w:rFonts w:hint="eastAsia"/>
                <w:sz w:val="22"/>
                <w:szCs w:val="22"/>
              </w:rPr>
              <w:t>nter VLAN interface configuration mode.</w:t>
            </w:r>
          </w:p>
          <w:p w:rsidR="00553A2C" w:rsidRDefault="00553A2C">
            <w:pPr>
              <w:rPr>
                <w:sz w:val="22"/>
                <w:szCs w:val="22"/>
              </w:rPr>
            </w:pPr>
            <w:r>
              <w:rPr>
                <w:rFonts w:hint="eastAsia"/>
                <w:i/>
                <w:iCs/>
                <w:sz w:val="22"/>
                <w:szCs w:val="22"/>
              </w:rPr>
              <w:t>vlan_id</w:t>
            </w:r>
            <w:r>
              <w:rPr>
                <w:rFonts w:hint="eastAsia"/>
                <w:sz w:val="22"/>
                <w:szCs w:val="22"/>
              </w:rPr>
              <w:t xml:space="preserve"> range is 1</w:t>
            </w:r>
            <w:r>
              <w:rPr>
                <w:rFonts w:hint="eastAsia"/>
                <w:sz w:val="22"/>
                <w:szCs w:val="22"/>
              </w:rPr>
              <w:t>－</w:t>
            </w:r>
            <w:r>
              <w:rPr>
                <w:rFonts w:hint="eastAsia"/>
                <w:sz w:val="22"/>
                <w:szCs w:val="22"/>
              </w:rPr>
              <w:t>4094.</w:t>
            </w:r>
          </w:p>
        </w:tc>
      </w:tr>
      <w:tr w:rsidR="00553A2C">
        <w:trPr>
          <w:trHeight w:val="510"/>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5a</w:t>
            </w:r>
          </w:p>
        </w:tc>
        <w:tc>
          <w:tcPr>
            <w:tcW w:w="4179"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i</w:t>
            </w:r>
            <w:r>
              <w:rPr>
                <w:rFonts w:ascii="Univers-CondensedBold" w:hAnsi="Univers-CondensedBold" w:cs="Univers-CondensedBold"/>
                <w:b/>
                <w:bCs/>
                <w:kern w:val="0"/>
                <w:sz w:val="22"/>
                <w:szCs w:val="22"/>
              </w:rPr>
              <w:t>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address</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&lt;A.B.C.D&gt; net-mask</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IP address and mask.</w:t>
            </w:r>
          </w:p>
        </w:tc>
      </w:tr>
      <w:tr w:rsidR="00553A2C">
        <w:trPr>
          <w:trHeight w:val="484"/>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5b</w:t>
            </w:r>
          </w:p>
        </w:tc>
        <w:tc>
          <w:tcPr>
            <w:tcW w:w="4179"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no </w:t>
            </w:r>
            <w:r>
              <w:rPr>
                <w:rFonts w:ascii="Univers-CondensedBold" w:hAnsi="Univers-CondensedBold" w:cs="Univers-CondensedBold"/>
                <w:b/>
                <w:bCs/>
                <w:kern w:val="0"/>
                <w:sz w:val="22"/>
                <w:szCs w:val="22"/>
              </w:rPr>
              <w:t>ip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address</w:t>
            </w:r>
            <w:r>
              <w:rPr>
                <w:rFonts w:hint="eastAsia"/>
                <w:b/>
                <w:bCs/>
                <w:sz w:val="22"/>
                <w:szCs w:val="22"/>
              </w:rPr>
              <w:t xml:space="preserve"> </w:t>
            </w:r>
            <w:r>
              <w:rPr>
                <w:rFonts w:ascii="Univers-CondensedBold" w:hAnsi="Univers-CondensedBold" w:cs="Univers-CondensedBold"/>
                <w:bCs/>
                <w:i/>
                <w:kern w:val="0"/>
                <w:sz w:val="22"/>
                <w:szCs w:val="22"/>
              </w:rPr>
              <w:t>&lt;A.B.C.D&gt;</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IP address and mask.</w:t>
            </w:r>
          </w:p>
        </w:tc>
      </w:tr>
      <w:tr w:rsidR="00553A2C">
        <w:trPr>
          <w:trHeight w:val="484"/>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179"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Exit to global configuration mode</w:t>
            </w:r>
            <w:r>
              <w:rPr>
                <w:rFonts w:ascii="Times-Roman" w:hAnsi="Times-Roman" w:cs="Times-Roman"/>
                <w:kern w:val="0"/>
                <w:sz w:val="22"/>
                <w:szCs w:val="22"/>
              </w:rPr>
              <w:t>.</w:t>
            </w:r>
          </w:p>
        </w:tc>
      </w:tr>
      <w:tr w:rsidR="00553A2C">
        <w:trPr>
          <w:trHeight w:val="435"/>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7</w:t>
            </w:r>
          </w:p>
        </w:tc>
        <w:tc>
          <w:tcPr>
            <w:tcW w:w="4179" w:type="dxa"/>
            <w:tcBorders>
              <w:left w:val="nil"/>
              <w:bottom w:val="single" w:sz="4" w:space="0" w:color="auto"/>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 xml:space="preserve">how interface vlan </w:t>
            </w:r>
            <w:r>
              <w:rPr>
                <w:rFonts w:ascii="Univers-CondensedBold" w:hAnsi="Univers-CondensedBold" w:cs="Univers-CondensedBold"/>
                <w:bCs/>
                <w:i/>
                <w:kern w:val="0"/>
                <w:sz w:val="22"/>
                <w:szCs w:val="22"/>
              </w:rPr>
              <w:t>vlan_id</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VLAN information.</w:t>
            </w:r>
          </w:p>
        </w:tc>
      </w:tr>
      <w:tr w:rsidR="00553A2C">
        <w:trPr>
          <w:trHeight w:val="270"/>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8</w:t>
            </w:r>
          </w:p>
        </w:tc>
        <w:tc>
          <w:tcPr>
            <w:tcW w:w="4179"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Save configurations</w:t>
            </w:r>
            <w:r>
              <w:rPr>
                <w:rFonts w:ascii="Times-Roman" w:hAnsi="Times-Roman" w:cs="Times-Roman"/>
                <w:kern w:val="0"/>
                <w:sz w:val="22"/>
                <w:szCs w:val="22"/>
              </w:rPr>
              <w:t>.</w:t>
            </w:r>
          </w:p>
        </w:tc>
      </w:tr>
    </w:tbl>
    <w:p w:rsidR="00553A2C" w:rsidRDefault="00553A2C">
      <w:pPr>
        <w:pStyle w:val="2"/>
        <w:numPr>
          <w:ilvl w:val="1"/>
          <w:numId w:val="24"/>
        </w:numPr>
        <w:rPr>
          <w:b w:val="0"/>
          <w:sz w:val="28"/>
          <w:szCs w:val="28"/>
        </w:rPr>
      </w:pPr>
      <w:bookmarkStart w:id="1217" w:name="_Toc425751695"/>
      <w:bookmarkStart w:id="1218" w:name="_Toc426970042"/>
      <w:bookmarkStart w:id="1219" w:name="_Toc369100356"/>
      <w:bookmarkStart w:id="1220" w:name="_Toc484533165"/>
      <w:r>
        <w:rPr>
          <w:rFonts w:hint="eastAsia"/>
          <w:b w:val="0"/>
          <w:sz w:val="28"/>
          <w:szCs w:val="28"/>
        </w:rPr>
        <w:t>Confgure manangement gateway</w:t>
      </w:r>
      <w:bookmarkEnd w:id="1217"/>
      <w:bookmarkEnd w:id="1218"/>
      <w:bookmarkEnd w:id="1219"/>
      <w:bookmarkEnd w:id="1220"/>
      <w:r>
        <w:rPr>
          <w:rFonts w:hint="eastAsia"/>
          <w:b w:val="0"/>
          <w:sz w:val="28"/>
          <w:szCs w:val="28"/>
        </w:rPr>
        <w:t xml:space="preserve"> </w:t>
      </w:r>
    </w:p>
    <w:p w:rsidR="00553A2C" w:rsidRDefault="00553A2C">
      <w:pPr>
        <w:rPr>
          <w:sz w:val="22"/>
          <w:szCs w:val="22"/>
        </w:rPr>
      </w:pPr>
      <w:r>
        <w:rPr>
          <w:sz w:val="22"/>
          <w:szCs w:val="22"/>
        </w:rPr>
        <w:t>W</w:t>
      </w:r>
      <w:r>
        <w:rPr>
          <w:rFonts w:hint="eastAsia"/>
          <w:sz w:val="22"/>
          <w:szCs w:val="22"/>
        </w:rPr>
        <w:t>hen OLT management IP and management server are not in the same network segment, it needs to configure a gateway.</w:t>
      </w:r>
    </w:p>
    <w:p w:rsidR="00553A2C" w:rsidRDefault="00553A2C">
      <w:pPr>
        <w:rPr>
          <w:sz w:val="22"/>
          <w:szCs w:val="22"/>
        </w:rPr>
      </w:pPr>
      <w:bookmarkStart w:id="1221" w:name="OLE_LINK56"/>
      <w:bookmarkStart w:id="1222" w:name="OLE_LINK57"/>
      <w:r>
        <w:rPr>
          <w:rFonts w:hint="eastAsia"/>
          <w:sz w:val="22"/>
          <w:szCs w:val="22"/>
        </w:rPr>
        <w:t>Begin at privileged configuration mode, configure management gateway as the following table shows.</w:t>
      </w:r>
    </w:p>
    <w:bookmarkEnd w:id="1221"/>
    <w:bookmarkEnd w:id="12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4179"/>
        <w:gridCol w:w="3014"/>
      </w:tblGrid>
      <w:tr w:rsidR="00553A2C">
        <w:tc>
          <w:tcPr>
            <w:tcW w:w="1329"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79"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79" w:type="dxa"/>
            <w:tcBorders>
              <w:lef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config terminal</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trHeight w:val="309"/>
        </w:trPr>
        <w:tc>
          <w:tcPr>
            <w:tcW w:w="1329"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79"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gateway </w:t>
            </w:r>
            <w:r>
              <w:rPr>
                <w:rFonts w:ascii="Univers-CondensedBold" w:hAnsi="Univers-CondensedBold" w:cs="Univers-CondensedBold"/>
                <w:bCs/>
                <w:i/>
                <w:kern w:val="0"/>
                <w:sz w:val="22"/>
                <w:szCs w:val="22"/>
              </w:rPr>
              <w:t>&lt;A.B.C.D&gt;</w:t>
            </w:r>
          </w:p>
        </w:tc>
        <w:tc>
          <w:tcPr>
            <w:tcW w:w="3014" w:type="dxa"/>
            <w:tcBorders>
              <w:right w:val="nil"/>
            </w:tcBorders>
          </w:tcPr>
          <w:p w:rsidR="00553A2C" w:rsidRDefault="00553A2C">
            <w:pPr>
              <w:jc w:val="left"/>
              <w:rPr>
                <w:sz w:val="22"/>
                <w:szCs w:val="22"/>
              </w:rPr>
            </w:pPr>
            <w:r>
              <w:rPr>
                <w:sz w:val="22"/>
                <w:szCs w:val="22"/>
              </w:rPr>
              <w:t>C</w:t>
            </w:r>
            <w:r>
              <w:rPr>
                <w:rFonts w:hint="eastAsia"/>
                <w:sz w:val="22"/>
                <w:szCs w:val="22"/>
              </w:rPr>
              <w:t xml:space="preserve">onfigure management gateway. </w:t>
            </w:r>
          </w:p>
          <w:p w:rsidR="00553A2C" w:rsidRDefault="00553A2C">
            <w:pPr>
              <w:jc w:val="left"/>
              <w:rPr>
                <w:sz w:val="22"/>
                <w:szCs w:val="22"/>
              </w:rPr>
            </w:pPr>
            <w:r>
              <w:rPr>
                <w:b/>
                <w:sz w:val="22"/>
                <w:szCs w:val="22"/>
              </w:rPr>
              <w:t>T</w:t>
            </w:r>
            <w:r>
              <w:rPr>
                <w:rFonts w:hint="eastAsia"/>
                <w:b/>
                <w:sz w:val="22"/>
                <w:szCs w:val="22"/>
              </w:rPr>
              <w:t>he gateway must be the same network segment with outband or inband management IP.</w:t>
            </w:r>
          </w:p>
        </w:tc>
      </w:tr>
      <w:tr w:rsidR="00553A2C">
        <w:trPr>
          <w:trHeight w:val="484"/>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79" w:type="dxa"/>
            <w:tcBorders>
              <w:top w:val="single" w:sz="4" w:space="0" w:color="auto"/>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no gateway</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management gateway.</w:t>
            </w:r>
          </w:p>
        </w:tc>
      </w:tr>
      <w:tr w:rsidR="00553A2C">
        <w:trPr>
          <w:trHeight w:val="435"/>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4</w:t>
            </w:r>
          </w:p>
        </w:tc>
        <w:tc>
          <w:tcPr>
            <w:tcW w:w="4179" w:type="dxa"/>
            <w:tcBorders>
              <w:left w:val="nil"/>
              <w:bottom w:val="single" w:sz="4" w:space="0" w:color="auto"/>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 xml:space="preserve">how </w:t>
            </w:r>
            <w:r>
              <w:rPr>
                <w:rFonts w:ascii="Univers-CondensedBold" w:hAnsi="Univers-CondensedBold" w:cs="Univers-CondensedBold" w:hint="eastAsia"/>
                <w:b/>
                <w:bCs/>
                <w:kern w:val="0"/>
                <w:sz w:val="22"/>
                <w:szCs w:val="22"/>
              </w:rPr>
              <w:t>gateway</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management gateway configuration.</w:t>
            </w:r>
          </w:p>
        </w:tc>
      </w:tr>
      <w:tr w:rsidR="00553A2C">
        <w:trPr>
          <w:trHeight w:val="270"/>
        </w:trPr>
        <w:tc>
          <w:tcPr>
            <w:tcW w:w="1329"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179"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Save configurations</w:t>
            </w:r>
            <w:r>
              <w:rPr>
                <w:rFonts w:ascii="Times-Roman" w:hAnsi="Times-Roman" w:cs="Times-Roman"/>
                <w:kern w:val="0"/>
                <w:sz w:val="22"/>
                <w:szCs w:val="22"/>
              </w:rPr>
              <w:t>.</w:t>
            </w:r>
          </w:p>
        </w:tc>
      </w:tr>
    </w:tbl>
    <w:p w:rsidR="00553A2C" w:rsidRDefault="00553A2C">
      <w:pPr>
        <w:rPr>
          <w:sz w:val="22"/>
          <w:szCs w:val="22"/>
        </w:rPr>
      </w:pPr>
    </w:p>
    <w:p w:rsidR="00553A2C" w:rsidRDefault="00553A2C" w:rsidP="004B44A3">
      <w:pPr>
        <w:pStyle w:val="1"/>
        <w:pageBreakBefore/>
        <w:numPr>
          <w:ilvl w:val="0"/>
          <w:numId w:val="1"/>
        </w:numPr>
        <w:rPr>
          <w:rFonts w:ascii="Arial" w:hAnsi="Arial" w:cs="Arial"/>
          <w:kern w:val="2"/>
          <w:sz w:val="30"/>
          <w:szCs w:val="30"/>
        </w:rPr>
      </w:pPr>
      <w:bookmarkStart w:id="1223" w:name="_Toc423623346"/>
      <w:bookmarkStart w:id="1224" w:name="_Toc425751696"/>
      <w:bookmarkStart w:id="1225" w:name="_Toc426970043"/>
      <w:bookmarkStart w:id="1226" w:name="_Toc369100357"/>
      <w:bookmarkStart w:id="1227" w:name="_Toc484533166"/>
      <w:r>
        <w:rPr>
          <w:rFonts w:ascii="Arial" w:hAnsi="Arial" w:cs="Arial" w:hint="eastAsia"/>
          <w:kern w:val="2"/>
          <w:sz w:val="30"/>
          <w:szCs w:val="30"/>
        </w:rPr>
        <w:lastRenderedPageBreak/>
        <w:t>DHCP Management Configuration</w:t>
      </w:r>
      <w:bookmarkEnd w:id="1227"/>
    </w:p>
    <w:p w:rsidR="00553A2C" w:rsidRDefault="00553A2C">
      <w:pPr>
        <w:pStyle w:val="2"/>
        <w:rPr>
          <w:b w:val="0"/>
          <w:sz w:val="28"/>
          <w:szCs w:val="28"/>
        </w:rPr>
      </w:pPr>
      <w:bookmarkStart w:id="1228" w:name="_Toc484533167"/>
      <w:r>
        <w:rPr>
          <w:rFonts w:hint="eastAsia"/>
          <w:b w:val="0"/>
          <w:sz w:val="28"/>
          <w:szCs w:val="28"/>
        </w:rPr>
        <w:t>15.1 Configure DHCP server</w:t>
      </w:r>
      <w:bookmarkEnd w:id="1228"/>
      <w:r>
        <w:rPr>
          <w:rFonts w:hint="eastAsia"/>
          <w:b w:val="0"/>
          <w:sz w:val="28"/>
          <w:szCs w:val="28"/>
        </w:rPr>
        <w:t xml:space="preserve"> </w:t>
      </w:r>
    </w:p>
    <w:p w:rsidR="00553A2C" w:rsidRDefault="00553A2C">
      <w:pPr>
        <w:jc w:val="left"/>
        <w:rPr>
          <w:sz w:val="22"/>
          <w:szCs w:val="28"/>
        </w:rPr>
      </w:pPr>
      <w:r>
        <w:rPr>
          <w:rFonts w:hint="eastAsia"/>
          <w:sz w:val="22"/>
          <w:szCs w:val="28"/>
        </w:rPr>
        <w:t xml:space="preserve">Now,larger and larger number of IP address are needed to allocate .DHP (Dynamic Host configuration Protocol) is created to solve this problem .It concludes DHCP Server and DHCP Client.Requested by client, IP address are allocated by the server.Configure DHCP Server as the following table show: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960"/>
        <w:gridCol w:w="337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b/>
                <w:kern w:val="0"/>
                <w:sz w:val="22"/>
                <w:szCs w:val="21"/>
              </w:rPr>
            </w:pPr>
          </w:p>
        </w:tc>
        <w:tc>
          <w:tcPr>
            <w:tcW w:w="3960" w:type="dxa"/>
            <w:tcBorders>
              <w:left w:val="nil"/>
            </w:tcBorders>
          </w:tcPr>
          <w:p w:rsidR="00553A2C" w:rsidRDefault="00553A2C">
            <w:pPr>
              <w:spacing w:line="360" w:lineRule="auto"/>
              <w:rPr>
                <w:b/>
                <w:sz w:val="22"/>
              </w:rPr>
            </w:pPr>
            <w:r>
              <w:rPr>
                <w:rFonts w:hint="eastAsia"/>
                <w:b/>
                <w:sz w:val="22"/>
              </w:rPr>
              <w:t>C</w:t>
            </w:r>
            <w:r>
              <w:rPr>
                <w:b/>
                <w:sz w:val="22"/>
              </w:rPr>
              <w:t>ommand</w:t>
            </w:r>
          </w:p>
        </w:tc>
        <w:tc>
          <w:tcPr>
            <w:tcW w:w="3374" w:type="dxa"/>
            <w:tcBorders>
              <w:right w:val="nil"/>
            </w:tcBorders>
          </w:tcPr>
          <w:p w:rsidR="00553A2C" w:rsidRDefault="00553A2C">
            <w:pPr>
              <w:autoSpaceDE w:val="0"/>
              <w:autoSpaceDN w:val="0"/>
              <w:adjustRightInd w:val="0"/>
              <w:rPr>
                <w:b/>
                <w:kern w:val="0"/>
                <w:sz w:val="22"/>
                <w:szCs w:val="32"/>
              </w:rPr>
            </w:pPr>
            <w:r>
              <w:rPr>
                <w:rFonts w:hint="eastAsia"/>
                <w:b/>
                <w:sz w:val="22"/>
              </w:rPr>
              <w:t>Function</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1</w:t>
            </w:r>
          </w:p>
        </w:tc>
        <w:tc>
          <w:tcPr>
            <w:tcW w:w="3960" w:type="dxa"/>
            <w:tcBorders>
              <w:left w:val="nil"/>
            </w:tcBorders>
          </w:tcPr>
          <w:p w:rsidR="00553A2C" w:rsidRDefault="00553A2C">
            <w:pPr>
              <w:spacing w:line="360" w:lineRule="auto"/>
              <w:jc w:val="left"/>
              <w:rPr>
                <w:rFonts w:ascii="Univers-CondensedBold" w:hAnsi="Univers-CondensedBold" w:cs="Univers-CondensedBold"/>
                <w:b/>
                <w:bCs/>
                <w:kern w:val="0"/>
                <w:sz w:val="22"/>
                <w:szCs w:val="20"/>
              </w:rPr>
            </w:pPr>
            <w:r>
              <w:rPr>
                <w:rFonts w:hint="eastAsia"/>
                <w:b/>
                <w:sz w:val="22"/>
                <w:szCs w:val="20"/>
              </w:rPr>
              <w:t>config terminal</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2a</w:t>
            </w:r>
          </w:p>
        </w:tc>
        <w:tc>
          <w:tcPr>
            <w:tcW w:w="3960" w:type="dxa"/>
            <w:tcBorders>
              <w:left w:val="nil"/>
            </w:tcBorders>
          </w:tcPr>
          <w:p w:rsidR="00553A2C" w:rsidRDefault="00553A2C">
            <w:pPr>
              <w:autoSpaceDE w:val="0"/>
              <w:autoSpaceDN w:val="0"/>
              <w:adjustRightInd w:val="0"/>
              <w:jc w:val="left"/>
              <w:rPr>
                <w:kern w:val="0"/>
                <w:sz w:val="22"/>
                <w:szCs w:val="20"/>
              </w:rPr>
            </w:pPr>
            <w:r>
              <w:rPr>
                <w:rFonts w:hint="eastAsia"/>
                <w:b/>
                <w:sz w:val="22"/>
                <w:szCs w:val="20"/>
              </w:rPr>
              <w:t xml:space="preserve">dhcp-server [enable | disable] </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hint="eastAsia"/>
                <w:sz w:val="22"/>
                <w:szCs w:val="20"/>
              </w:rPr>
              <w:t>Disable the DHCP server function</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2b</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 xml:space="preserve">dhcp-server | dns1 | dns2 | dns3 | wins]  </w:t>
            </w:r>
            <w:r>
              <w:rPr>
                <w:rFonts w:hint="eastAsia"/>
                <w:sz w:val="22"/>
                <w:szCs w:val="20"/>
              </w:rPr>
              <w:t>&lt;A.B.C.D&gt;</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Configure DHCP's DNS and WINS Server</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2c</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dhcp-server startip A.B.C.D endip A.B.C.D</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Configure DHCP IP address pool</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rFonts w:hint="eastAsia"/>
                <w:b/>
                <w:sz w:val="22"/>
                <w:szCs w:val="20"/>
              </w:rPr>
              <w:t>Step 2d</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dhcp-server subnet A.B.C.D</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Configure DHCP mask</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2e</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dhcp-server gateway A.B.C.D</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Configure DHCP gateway</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2f</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dhcp-server interface vlan &lt;1-4095&gt;</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Add the VLAN to the DHCP Server</w:t>
            </w:r>
            <w:r>
              <w:rPr>
                <w:rFonts w:hint="eastAsia"/>
                <w:sz w:val="22"/>
                <w:szCs w:val="20"/>
              </w:rPr>
              <w:t>（</w:t>
            </w:r>
            <w:r>
              <w:rPr>
                <w:rFonts w:hint="eastAsia"/>
                <w:sz w:val="22"/>
                <w:szCs w:val="20"/>
              </w:rPr>
              <w:t>If want DHCP server successful</w:t>
            </w:r>
            <w:r>
              <w:rPr>
                <w:rFonts w:hint="eastAsia"/>
                <w:sz w:val="22"/>
                <w:szCs w:val="20"/>
              </w:rPr>
              <w:t>，</w:t>
            </w:r>
            <w:r>
              <w:rPr>
                <w:rFonts w:hint="eastAsia"/>
                <w:sz w:val="22"/>
                <w:szCs w:val="20"/>
              </w:rPr>
              <w:t>need to configure the vlan interface IP address</w:t>
            </w:r>
            <w:r>
              <w:rPr>
                <w:rFonts w:hint="eastAsia"/>
                <w:sz w:val="22"/>
                <w:szCs w:val="20"/>
              </w:rPr>
              <w:t>）</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2g</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 xml:space="preserve">dhcp-server leasetime </w:t>
            </w:r>
            <w:r>
              <w:rPr>
                <w:rFonts w:hint="eastAsia"/>
                <w:i/>
                <w:sz w:val="22"/>
                <w:szCs w:val="20"/>
              </w:rPr>
              <w:t>leasetime</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Configure IP address leasetime</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rFonts w:hint="eastAsia"/>
                <w:b/>
                <w:sz w:val="22"/>
                <w:szCs w:val="20"/>
              </w:rPr>
              <w:t>Step 3a</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show dhcp-server</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Show DHCP server configuration</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3d</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show dhcp-server lease</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Show DHCP Server allocate IP address</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4</w:t>
            </w:r>
          </w:p>
        </w:tc>
        <w:tc>
          <w:tcPr>
            <w:tcW w:w="3960" w:type="dxa"/>
            <w:tcBorders>
              <w:left w:val="nil"/>
            </w:tcBorders>
          </w:tcPr>
          <w:p w:rsidR="00553A2C" w:rsidRDefault="00553A2C">
            <w:pPr>
              <w:autoSpaceDE w:val="0"/>
              <w:autoSpaceDN w:val="0"/>
              <w:adjustRightInd w:val="0"/>
              <w:rPr>
                <w:b/>
                <w:kern w:val="0"/>
                <w:sz w:val="22"/>
                <w:szCs w:val="20"/>
              </w:rPr>
            </w:pPr>
            <w:r>
              <w:rPr>
                <w:b/>
                <w:bCs/>
                <w:kern w:val="0"/>
                <w:sz w:val="22"/>
                <w:szCs w:val="20"/>
              </w:rPr>
              <w:t>copy running-config startup-config</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ascii="Times-Roman" w:hAnsi="Times-Roman" w:cs="Times-Roman" w:hint="eastAsia"/>
                <w:kern w:val="0"/>
                <w:sz w:val="22"/>
                <w:szCs w:val="20"/>
              </w:rPr>
              <w:t>Save the configuration</w:t>
            </w:r>
          </w:p>
        </w:tc>
      </w:tr>
    </w:tbl>
    <w:p w:rsidR="00553A2C" w:rsidRDefault="00553A2C">
      <w:pPr>
        <w:jc w:val="left"/>
        <w:rPr>
          <w:sz w:val="22"/>
          <w:szCs w:val="28"/>
        </w:rPr>
      </w:pPr>
    </w:p>
    <w:p w:rsidR="00553A2C" w:rsidRDefault="00553A2C">
      <w:pPr>
        <w:pStyle w:val="2"/>
        <w:rPr>
          <w:b w:val="0"/>
          <w:sz w:val="28"/>
          <w:szCs w:val="28"/>
        </w:rPr>
      </w:pPr>
      <w:bookmarkStart w:id="1229" w:name="_Toc484533168"/>
      <w:r>
        <w:rPr>
          <w:rFonts w:hint="eastAsia"/>
          <w:b w:val="0"/>
          <w:sz w:val="28"/>
          <w:szCs w:val="28"/>
        </w:rPr>
        <w:t>15.2 Configure DHCP relay</w:t>
      </w:r>
      <w:bookmarkEnd w:id="1229"/>
    </w:p>
    <w:p w:rsidR="00553A2C" w:rsidRDefault="00553A2C">
      <w:pPr>
        <w:jc w:val="left"/>
        <w:rPr>
          <w:sz w:val="22"/>
          <w:szCs w:val="28"/>
        </w:rPr>
      </w:pPr>
      <w:r>
        <w:rPr>
          <w:rFonts w:hint="eastAsia"/>
          <w:sz w:val="22"/>
          <w:szCs w:val="28"/>
        </w:rPr>
        <w:t xml:space="preserve">Because the DHCP receiving need to broadcast ,so the server and the client should be in the same network.The DHCP relay can save this issue effective. Configure DHCP relay as the following table show: </w:t>
      </w:r>
    </w:p>
    <w:p w:rsidR="00553A2C" w:rsidRDefault="00553A2C">
      <w:pPr>
        <w:pStyle w:val="Default"/>
        <w:ind w:left="420"/>
        <w:rPr>
          <w:rFonts w:ascii="Times New Roman" w:eastAsia="宋体" w:cs="Times New Roman"/>
          <w:kern w:val="2"/>
          <w:sz w:val="22"/>
          <w:szCs w:val="28"/>
        </w:rPr>
      </w:pPr>
      <w:r>
        <w:rPr>
          <w:rFonts w:ascii="Times New Roman" w:eastAsia="宋体" w:cs="Times New Roman" w:hint="eastAsia"/>
          <w:kern w:val="2"/>
          <w:sz w:val="22"/>
          <w:szCs w:val="28"/>
        </w:rPr>
        <w:t>1.Single DHCP relay configuration</w:t>
      </w:r>
      <w:r>
        <w:rPr>
          <w:rFonts w:ascii="Times New Roman" w:eastAsia="宋体" w:cs="Times New Roman" w:hint="eastAsia"/>
          <w:kern w:val="2"/>
          <w:sz w:val="2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960"/>
        <w:gridCol w:w="337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b/>
                <w:kern w:val="0"/>
                <w:sz w:val="22"/>
                <w:szCs w:val="21"/>
              </w:rPr>
            </w:pPr>
          </w:p>
        </w:tc>
        <w:tc>
          <w:tcPr>
            <w:tcW w:w="3960" w:type="dxa"/>
            <w:tcBorders>
              <w:left w:val="nil"/>
            </w:tcBorders>
          </w:tcPr>
          <w:p w:rsidR="00553A2C" w:rsidRDefault="00553A2C">
            <w:pPr>
              <w:spacing w:line="360" w:lineRule="auto"/>
              <w:rPr>
                <w:b/>
                <w:sz w:val="22"/>
              </w:rPr>
            </w:pPr>
            <w:r>
              <w:rPr>
                <w:rFonts w:hint="eastAsia"/>
                <w:b/>
                <w:sz w:val="22"/>
              </w:rPr>
              <w:t>C</w:t>
            </w:r>
            <w:r>
              <w:rPr>
                <w:b/>
                <w:sz w:val="22"/>
              </w:rPr>
              <w:t>ommand</w:t>
            </w:r>
          </w:p>
        </w:tc>
        <w:tc>
          <w:tcPr>
            <w:tcW w:w="3374" w:type="dxa"/>
            <w:tcBorders>
              <w:right w:val="nil"/>
            </w:tcBorders>
          </w:tcPr>
          <w:p w:rsidR="00553A2C" w:rsidRDefault="00553A2C">
            <w:pPr>
              <w:autoSpaceDE w:val="0"/>
              <w:autoSpaceDN w:val="0"/>
              <w:adjustRightInd w:val="0"/>
              <w:rPr>
                <w:b/>
                <w:kern w:val="0"/>
                <w:sz w:val="22"/>
                <w:szCs w:val="32"/>
              </w:rPr>
            </w:pPr>
            <w:r>
              <w:rPr>
                <w:rFonts w:hint="eastAsia"/>
                <w:b/>
                <w:sz w:val="22"/>
              </w:rPr>
              <w:t>Function</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1</w:t>
            </w:r>
          </w:p>
        </w:tc>
        <w:tc>
          <w:tcPr>
            <w:tcW w:w="3960" w:type="dxa"/>
            <w:tcBorders>
              <w:left w:val="nil"/>
            </w:tcBorders>
          </w:tcPr>
          <w:p w:rsidR="00553A2C" w:rsidRDefault="00553A2C">
            <w:pPr>
              <w:spacing w:line="360" w:lineRule="auto"/>
              <w:jc w:val="left"/>
              <w:rPr>
                <w:rFonts w:ascii="Univers-CondensedBold" w:hAnsi="Univers-CondensedBold" w:cs="Univers-CondensedBold"/>
                <w:b/>
                <w:bCs/>
                <w:kern w:val="0"/>
                <w:sz w:val="22"/>
                <w:szCs w:val="20"/>
              </w:rPr>
            </w:pPr>
            <w:r>
              <w:rPr>
                <w:rFonts w:hint="eastAsia"/>
                <w:b/>
                <w:sz w:val="22"/>
                <w:szCs w:val="20"/>
              </w:rPr>
              <w:t>config terminal</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jc w:val="left"/>
              <w:rPr>
                <w:kern w:val="0"/>
                <w:sz w:val="22"/>
                <w:szCs w:val="21"/>
              </w:rPr>
            </w:pPr>
            <w:r>
              <w:rPr>
                <w:b/>
                <w:bCs/>
                <w:kern w:val="0"/>
                <w:sz w:val="22"/>
                <w:szCs w:val="20"/>
              </w:rPr>
              <w:t>Step 2</w:t>
            </w:r>
          </w:p>
        </w:tc>
        <w:tc>
          <w:tcPr>
            <w:tcW w:w="3960" w:type="dxa"/>
            <w:tcBorders>
              <w:left w:val="nil"/>
            </w:tcBorders>
          </w:tcPr>
          <w:p w:rsidR="00553A2C" w:rsidRDefault="00553A2C">
            <w:pPr>
              <w:rPr>
                <w:b/>
                <w:bCs/>
                <w:kern w:val="0"/>
                <w:sz w:val="22"/>
                <w:szCs w:val="20"/>
              </w:rPr>
            </w:pPr>
            <w:r>
              <w:rPr>
                <w:b/>
                <w:bCs/>
                <w:kern w:val="0"/>
                <w:sz w:val="22"/>
                <w:szCs w:val="20"/>
              </w:rPr>
              <w:t xml:space="preserve">interface vlan </w:t>
            </w:r>
            <w:r>
              <w:rPr>
                <w:bCs/>
                <w:i/>
                <w:kern w:val="0"/>
                <w:sz w:val="22"/>
                <w:szCs w:val="20"/>
              </w:rPr>
              <w:t>vlan_id</w:t>
            </w:r>
          </w:p>
        </w:tc>
        <w:tc>
          <w:tcPr>
            <w:tcW w:w="3374" w:type="dxa"/>
            <w:tcBorders>
              <w:right w:val="nil"/>
            </w:tcBorders>
          </w:tcPr>
          <w:p w:rsidR="00553A2C" w:rsidRDefault="00553A2C">
            <w:pPr>
              <w:pStyle w:val="ae"/>
              <w:rPr>
                <w:sz w:val="22"/>
              </w:rPr>
            </w:pPr>
            <w:r>
              <w:rPr>
                <w:rFonts w:hint="eastAsia"/>
                <w:sz w:val="22"/>
              </w:rPr>
              <w:t xml:space="preserve">Add VLAN and enter VLAN interface configuration </w:t>
            </w:r>
          </w:p>
          <w:p w:rsidR="00553A2C" w:rsidRDefault="00553A2C">
            <w:pPr>
              <w:rPr>
                <w:sz w:val="22"/>
              </w:rPr>
            </w:pPr>
            <w:r>
              <w:rPr>
                <w:rFonts w:hint="eastAsia"/>
                <w:i/>
                <w:iCs/>
                <w:sz w:val="22"/>
              </w:rPr>
              <w:t>vlan_id(</w:t>
            </w:r>
            <w:r>
              <w:rPr>
                <w:rFonts w:hint="eastAsia"/>
                <w:sz w:val="22"/>
              </w:rPr>
              <w:t>1</w:t>
            </w:r>
            <w:r>
              <w:rPr>
                <w:rFonts w:hint="eastAsia"/>
                <w:sz w:val="22"/>
              </w:rPr>
              <w:t>－</w:t>
            </w:r>
            <w:r>
              <w:rPr>
                <w:rFonts w:hint="eastAsia"/>
                <w:sz w:val="22"/>
              </w:rPr>
              <w:t>4094)</w:t>
            </w:r>
            <w:r>
              <w:rPr>
                <w:rFonts w:hint="eastAsia"/>
                <w:sz w:val="22"/>
              </w:rPr>
              <w:t>；</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3</w:t>
            </w:r>
          </w:p>
        </w:tc>
        <w:tc>
          <w:tcPr>
            <w:tcW w:w="3960" w:type="dxa"/>
            <w:tcBorders>
              <w:left w:val="nil"/>
            </w:tcBorders>
          </w:tcPr>
          <w:p w:rsidR="00553A2C" w:rsidRDefault="00553A2C">
            <w:pPr>
              <w:autoSpaceDE w:val="0"/>
              <w:autoSpaceDN w:val="0"/>
              <w:adjustRightInd w:val="0"/>
              <w:jc w:val="left"/>
              <w:rPr>
                <w:b/>
                <w:sz w:val="22"/>
                <w:szCs w:val="20"/>
              </w:rPr>
            </w:pPr>
            <w:r>
              <w:rPr>
                <w:b/>
                <w:sz w:val="22"/>
                <w:szCs w:val="20"/>
              </w:rPr>
              <w:t>dhcp relay</w:t>
            </w:r>
            <w:r>
              <w:rPr>
                <w:rFonts w:hint="eastAsia"/>
                <w:b/>
                <w:sz w:val="22"/>
                <w:szCs w:val="20"/>
              </w:rPr>
              <w:t xml:space="preserve"> A.B.C.D</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Configure the DHP relay server IP address ,and enable the DHCP relay</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rFonts w:hint="eastAsia"/>
                <w:b/>
                <w:sz w:val="22"/>
                <w:szCs w:val="20"/>
              </w:rPr>
              <w:t>Step 3b</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no dhcp relay A.B.C.D</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Delete DHCP relay</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rFonts w:hint="eastAsia"/>
                <w:b/>
                <w:sz w:val="22"/>
                <w:szCs w:val="20"/>
              </w:rPr>
              <w:t>Step 4</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exit</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 xml:space="preserve">Exit to global configuration mode </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5</w:t>
            </w:r>
          </w:p>
        </w:tc>
        <w:tc>
          <w:tcPr>
            <w:tcW w:w="3960" w:type="dxa"/>
            <w:tcBorders>
              <w:left w:val="nil"/>
            </w:tcBorders>
          </w:tcPr>
          <w:p w:rsidR="00553A2C" w:rsidRDefault="00553A2C">
            <w:pPr>
              <w:autoSpaceDE w:val="0"/>
              <w:autoSpaceDN w:val="0"/>
              <w:adjustRightInd w:val="0"/>
              <w:jc w:val="left"/>
              <w:rPr>
                <w:b/>
                <w:sz w:val="22"/>
                <w:szCs w:val="20"/>
              </w:rPr>
            </w:pPr>
            <w:r>
              <w:rPr>
                <w:b/>
                <w:sz w:val="22"/>
                <w:szCs w:val="20"/>
              </w:rPr>
              <w:t>show dhcp-relay configure</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Show the DHCP relay configuration</w:t>
            </w:r>
            <w:r>
              <w:rPr>
                <w:rFonts w:hint="eastAsia"/>
                <w:sz w:val="22"/>
                <w:szCs w:val="20"/>
              </w:rPr>
              <w:t>。</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6</w:t>
            </w:r>
          </w:p>
        </w:tc>
        <w:tc>
          <w:tcPr>
            <w:tcW w:w="3960" w:type="dxa"/>
            <w:tcBorders>
              <w:left w:val="nil"/>
            </w:tcBorders>
          </w:tcPr>
          <w:p w:rsidR="00553A2C" w:rsidRDefault="00553A2C">
            <w:pPr>
              <w:autoSpaceDE w:val="0"/>
              <w:autoSpaceDN w:val="0"/>
              <w:adjustRightInd w:val="0"/>
              <w:rPr>
                <w:b/>
                <w:kern w:val="0"/>
                <w:sz w:val="22"/>
                <w:szCs w:val="20"/>
              </w:rPr>
            </w:pPr>
            <w:r>
              <w:rPr>
                <w:b/>
                <w:bCs/>
                <w:kern w:val="0"/>
                <w:sz w:val="22"/>
                <w:szCs w:val="20"/>
              </w:rPr>
              <w:t>copy running-config startup-config</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ascii="Times-Roman" w:hAnsi="Times-Roman" w:cs="Times-Roman" w:hint="eastAsia"/>
                <w:kern w:val="0"/>
                <w:sz w:val="22"/>
                <w:szCs w:val="20"/>
              </w:rPr>
              <w:t>Save the configuration</w:t>
            </w:r>
          </w:p>
        </w:tc>
      </w:tr>
    </w:tbl>
    <w:p w:rsidR="00553A2C" w:rsidRDefault="00553A2C">
      <w:pPr>
        <w:autoSpaceDE w:val="0"/>
        <w:autoSpaceDN w:val="0"/>
        <w:adjustRightInd w:val="0"/>
        <w:jc w:val="left"/>
        <w:rPr>
          <w:sz w:val="22"/>
          <w:szCs w:val="20"/>
        </w:rPr>
      </w:pPr>
      <w:r>
        <w:rPr>
          <w:rFonts w:ascii="Arial" w:hAnsi="Arial" w:hint="eastAsia"/>
          <w:kern w:val="0"/>
          <w:sz w:val="22"/>
        </w:rPr>
        <w:tab/>
      </w:r>
    </w:p>
    <w:p w:rsidR="00553A2C" w:rsidRDefault="00553A2C">
      <w:pPr>
        <w:autoSpaceDE w:val="0"/>
        <w:autoSpaceDN w:val="0"/>
        <w:adjustRightInd w:val="0"/>
        <w:jc w:val="left"/>
        <w:rPr>
          <w:sz w:val="22"/>
          <w:szCs w:val="20"/>
        </w:rPr>
      </w:pPr>
      <w:r>
        <w:rPr>
          <w:rFonts w:hint="eastAsia"/>
          <w:sz w:val="22"/>
          <w:szCs w:val="20"/>
        </w:rPr>
        <w:t>2.</w:t>
      </w:r>
      <w:r>
        <w:rPr>
          <w:rFonts w:hint="eastAsia"/>
          <w:sz w:val="22"/>
          <w:szCs w:val="20"/>
        </w:rPr>
        <w:t>、</w:t>
      </w:r>
      <w:r>
        <w:rPr>
          <w:rFonts w:hint="eastAsia"/>
          <w:sz w:val="22"/>
          <w:szCs w:val="20"/>
        </w:rPr>
        <w:t xml:space="preserve"> Multiple DHCP relay configuration</w:t>
      </w:r>
      <w:r>
        <w:rPr>
          <w:rFonts w:hint="eastAsia"/>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960"/>
        <w:gridCol w:w="337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b/>
                <w:kern w:val="0"/>
                <w:sz w:val="22"/>
                <w:szCs w:val="21"/>
              </w:rPr>
            </w:pPr>
          </w:p>
        </w:tc>
        <w:tc>
          <w:tcPr>
            <w:tcW w:w="3960" w:type="dxa"/>
            <w:tcBorders>
              <w:left w:val="nil"/>
            </w:tcBorders>
          </w:tcPr>
          <w:p w:rsidR="00553A2C" w:rsidRDefault="00553A2C">
            <w:pPr>
              <w:spacing w:line="360" w:lineRule="auto"/>
              <w:rPr>
                <w:b/>
                <w:sz w:val="22"/>
              </w:rPr>
            </w:pPr>
            <w:r>
              <w:rPr>
                <w:rFonts w:hint="eastAsia"/>
                <w:b/>
                <w:sz w:val="22"/>
              </w:rPr>
              <w:t>C</w:t>
            </w:r>
            <w:r>
              <w:rPr>
                <w:b/>
                <w:sz w:val="22"/>
              </w:rPr>
              <w:t>ommand</w:t>
            </w:r>
          </w:p>
        </w:tc>
        <w:tc>
          <w:tcPr>
            <w:tcW w:w="3374" w:type="dxa"/>
            <w:tcBorders>
              <w:right w:val="nil"/>
            </w:tcBorders>
          </w:tcPr>
          <w:p w:rsidR="00553A2C" w:rsidRDefault="00553A2C">
            <w:pPr>
              <w:autoSpaceDE w:val="0"/>
              <w:autoSpaceDN w:val="0"/>
              <w:adjustRightInd w:val="0"/>
              <w:rPr>
                <w:b/>
                <w:kern w:val="0"/>
                <w:sz w:val="22"/>
                <w:szCs w:val="32"/>
              </w:rPr>
            </w:pPr>
            <w:r>
              <w:rPr>
                <w:rFonts w:hint="eastAsia"/>
                <w:b/>
                <w:sz w:val="22"/>
              </w:rPr>
              <w:t>Function</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1</w:t>
            </w:r>
          </w:p>
        </w:tc>
        <w:tc>
          <w:tcPr>
            <w:tcW w:w="3960" w:type="dxa"/>
            <w:tcBorders>
              <w:left w:val="nil"/>
            </w:tcBorders>
          </w:tcPr>
          <w:p w:rsidR="00553A2C" w:rsidRDefault="00553A2C">
            <w:pPr>
              <w:spacing w:line="360" w:lineRule="auto"/>
              <w:jc w:val="left"/>
              <w:rPr>
                <w:rFonts w:ascii="Univers-CondensedBold" w:hAnsi="Univers-CondensedBold" w:cs="Univers-CondensedBold"/>
                <w:b/>
                <w:bCs/>
                <w:kern w:val="0"/>
                <w:sz w:val="22"/>
                <w:szCs w:val="20"/>
              </w:rPr>
            </w:pPr>
            <w:r>
              <w:rPr>
                <w:rFonts w:hint="eastAsia"/>
                <w:b/>
                <w:sz w:val="22"/>
                <w:szCs w:val="20"/>
              </w:rPr>
              <w:t>config terminal</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2</w:t>
            </w:r>
          </w:p>
        </w:tc>
        <w:tc>
          <w:tcPr>
            <w:tcW w:w="3960" w:type="dxa"/>
            <w:tcBorders>
              <w:left w:val="nil"/>
            </w:tcBorders>
          </w:tcPr>
          <w:p w:rsidR="00553A2C" w:rsidRDefault="00553A2C">
            <w:pPr>
              <w:spacing w:line="360" w:lineRule="auto"/>
              <w:jc w:val="left"/>
              <w:rPr>
                <w:b/>
                <w:sz w:val="22"/>
                <w:szCs w:val="20"/>
              </w:rPr>
            </w:pPr>
            <w:r>
              <w:rPr>
                <w:b/>
                <w:sz w:val="22"/>
                <w:szCs w:val="20"/>
              </w:rPr>
              <w:t>dhcp-server group</w:t>
            </w:r>
            <w:r>
              <w:rPr>
                <w:rFonts w:hint="eastAsia"/>
                <w:b/>
                <w:sz w:val="22"/>
                <w:szCs w:val="20"/>
              </w:rPr>
              <w:t xml:space="preserve"> &lt;groupname&gt;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ascii="Times-Roman" w:hAnsi="Times-Roman" w:cs="Times-Roman" w:hint="eastAsia"/>
                <w:kern w:val="0"/>
                <w:sz w:val="22"/>
                <w:szCs w:val="20"/>
              </w:rPr>
              <w:t>Add a DHCP server group</w:t>
            </w:r>
            <w:r>
              <w:rPr>
                <w:rFonts w:ascii="Times-Roman" w:hAnsi="Times-Roman" w:cs="Times-Roman" w:hint="eastAsia"/>
                <w:kern w:val="0"/>
                <w:sz w:val="22"/>
                <w:szCs w:val="20"/>
              </w:rPr>
              <w:t>，</w:t>
            </w:r>
            <w:r>
              <w:rPr>
                <w:rFonts w:ascii="Times-Roman" w:hAnsi="Times-Roman" w:cs="Times-Roman" w:hint="eastAsia"/>
                <w:kern w:val="0"/>
                <w:sz w:val="22"/>
                <w:szCs w:val="20"/>
              </w:rPr>
              <w:t>and enter group configuration mode.</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3a</w:t>
            </w:r>
          </w:p>
        </w:tc>
        <w:tc>
          <w:tcPr>
            <w:tcW w:w="3960" w:type="dxa"/>
            <w:tcBorders>
              <w:left w:val="nil"/>
            </w:tcBorders>
          </w:tcPr>
          <w:p w:rsidR="00553A2C" w:rsidRDefault="00553A2C">
            <w:pPr>
              <w:spacing w:line="360" w:lineRule="auto"/>
              <w:jc w:val="left"/>
              <w:rPr>
                <w:b/>
                <w:sz w:val="22"/>
                <w:szCs w:val="20"/>
              </w:rPr>
            </w:pPr>
            <w:r>
              <w:rPr>
                <w:rFonts w:hint="eastAsia"/>
                <w:b/>
                <w:sz w:val="22"/>
                <w:szCs w:val="20"/>
              </w:rPr>
              <w:t>dhcp-server A.B.C.D</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ascii="Times-Roman" w:hAnsi="Times-Roman" w:cs="Times-Roman" w:hint="eastAsia"/>
                <w:kern w:val="0"/>
                <w:sz w:val="22"/>
                <w:szCs w:val="20"/>
              </w:rPr>
              <w:t>Add the DHCP server to the group.</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3b</w:t>
            </w:r>
          </w:p>
        </w:tc>
        <w:tc>
          <w:tcPr>
            <w:tcW w:w="3960" w:type="dxa"/>
            <w:tcBorders>
              <w:left w:val="nil"/>
            </w:tcBorders>
          </w:tcPr>
          <w:p w:rsidR="00553A2C" w:rsidRDefault="00553A2C">
            <w:pPr>
              <w:spacing w:line="360" w:lineRule="auto"/>
              <w:jc w:val="left"/>
              <w:rPr>
                <w:b/>
                <w:sz w:val="22"/>
                <w:szCs w:val="20"/>
              </w:rPr>
            </w:pPr>
            <w:r>
              <w:rPr>
                <w:rFonts w:hint="eastAsia"/>
                <w:b/>
                <w:sz w:val="22"/>
                <w:szCs w:val="20"/>
              </w:rPr>
              <w:t>no dhcp-server A.B.C.D</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ascii="Times-Roman" w:hAnsi="Times-Roman" w:cs="Times-Roman" w:hint="eastAsia"/>
                <w:kern w:val="0"/>
                <w:sz w:val="22"/>
                <w:szCs w:val="20"/>
              </w:rPr>
              <w:t xml:space="preserve">Delete DHCP server </w:t>
            </w:r>
          </w:p>
        </w:tc>
      </w:tr>
      <w:tr w:rsidR="00553A2C">
        <w:tc>
          <w:tcPr>
            <w:tcW w:w="1188" w:type="dxa"/>
            <w:tcBorders>
              <w:top w:val="nil"/>
              <w:left w:val="nil"/>
              <w:bottom w:val="nil"/>
              <w:right w:val="nil"/>
            </w:tcBorders>
          </w:tcPr>
          <w:p w:rsidR="00553A2C" w:rsidRDefault="00553A2C">
            <w:pPr>
              <w:autoSpaceDE w:val="0"/>
              <w:autoSpaceDN w:val="0"/>
              <w:adjustRightInd w:val="0"/>
              <w:jc w:val="left"/>
              <w:rPr>
                <w:kern w:val="0"/>
                <w:sz w:val="22"/>
                <w:szCs w:val="21"/>
              </w:rPr>
            </w:pPr>
            <w:r>
              <w:rPr>
                <w:b/>
                <w:bCs/>
                <w:kern w:val="0"/>
                <w:sz w:val="22"/>
                <w:szCs w:val="20"/>
              </w:rPr>
              <w:t xml:space="preserve">Step </w:t>
            </w:r>
            <w:r>
              <w:rPr>
                <w:rFonts w:hint="eastAsia"/>
                <w:b/>
                <w:bCs/>
                <w:kern w:val="0"/>
                <w:sz w:val="22"/>
                <w:szCs w:val="20"/>
              </w:rPr>
              <w:t>4</w:t>
            </w:r>
          </w:p>
        </w:tc>
        <w:tc>
          <w:tcPr>
            <w:tcW w:w="3960" w:type="dxa"/>
            <w:tcBorders>
              <w:left w:val="nil"/>
            </w:tcBorders>
          </w:tcPr>
          <w:p w:rsidR="00553A2C" w:rsidRDefault="00553A2C">
            <w:pPr>
              <w:rPr>
                <w:b/>
                <w:bCs/>
                <w:kern w:val="0"/>
                <w:sz w:val="22"/>
                <w:szCs w:val="20"/>
              </w:rPr>
            </w:pPr>
            <w:r>
              <w:rPr>
                <w:rFonts w:hint="eastAsia"/>
                <w:b/>
                <w:bCs/>
                <w:kern w:val="0"/>
                <w:sz w:val="22"/>
                <w:szCs w:val="20"/>
              </w:rPr>
              <w:t>exit</w:t>
            </w:r>
          </w:p>
        </w:tc>
        <w:tc>
          <w:tcPr>
            <w:tcW w:w="3374" w:type="dxa"/>
            <w:tcBorders>
              <w:right w:val="nil"/>
            </w:tcBorders>
          </w:tcPr>
          <w:p w:rsidR="00553A2C" w:rsidRDefault="00553A2C">
            <w:pPr>
              <w:rPr>
                <w:sz w:val="22"/>
              </w:rPr>
            </w:pPr>
            <w:r>
              <w:rPr>
                <w:rFonts w:hint="eastAsia"/>
                <w:sz w:val="22"/>
              </w:rPr>
              <w:t xml:space="preserve">Exit to the global configuration mode </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5</w:t>
            </w:r>
          </w:p>
        </w:tc>
        <w:tc>
          <w:tcPr>
            <w:tcW w:w="3960" w:type="dxa"/>
            <w:tcBorders>
              <w:left w:val="nil"/>
            </w:tcBorders>
          </w:tcPr>
          <w:p w:rsidR="00553A2C" w:rsidRDefault="00553A2C">
            <w:pPr>
              <w:rPr>
                <w:b/>
                <w:bCs/>
                <w:kern w:val="0"/>
                <w:sz w:val="22"/>
                <w:szCs w:val="20"/>
              </w:rPr>
            </w:pPr>
            <w:r>
              <w:rPr>
                <w:b/>
                <w:bCs/>
                <w:kern w:val="0"/>
                <w:sz w:val="22"/>
                <w:szCs w:val="20"/>
              </w:rPr>
              <w:t xml:space="preserve">interface vlan </w:t>
            </w:r>
            <w:r>
              <w:rPr>
                <w:bCs/>
                <w:i/>
                <w:kern w:val="0"/>
                <w:sz w:val="22"/>
                <w:szCs w:val="20"/>
              </w:rPr>
              <w:t>vlan_id</w:t>
            </w:r>
          </w:p>
        </w:tc>
        <w:tc>
          <w:tcPr>
            <w:tcW w:w="3374" w:type="dxa"/>
            <w:tcBorders>
              <w:right w:val="nil"/>
            </w:tcBorders>
          </w:tcPr>
          <w:p w:rsidR="00553A2C" w:rsidRDefault="00553A2C">
            <w:pPr>
              <w:rPr>
                <w:sz w:val="22"/>
              </w:rPr>
            </w:pPr>
            <w:r>
              <w:rPr>
                <w:rFonts w:hint="eastAsia"/>
                <w:sz w:val="22"/>
              </w:rPr>
              <w:t xml:space="preserve">Add a VLAN and enter to VLAN interface configuration </w:t>
            </w:r>
          </w:p>
          <w:p w:rsidR="00553A2C" w:rsidRDefault="00553A2C">
            <w:pPr>
              <w:rPr>
                <w:sz w:val="22"/>
              </w:rPr>
            </w:pPr>
            <w:r>
              <w:rPr>
                <w:rFonts w:hint="eastAsia"/>
                <w:i/>
                <w:iCs/>
                <w:sz w:val="22"/>
              </w:rPr>
              <w:t>vlan_id(</w:t>
            </w:r>
            <w:r>
              <w:rPr>
                <w:rFonts w:hint="eastAsia"/>
                <w:sz w:val="22"/>
              </w:rPr>
              <w:t>1</w:t>
            </w:r>
            <w:r>
              <w:rPr>
                <w:rFonts w:hint="eastAsia"/>
                <w:sz w:val="22"/>
              </w:rPr>
              <w:t>－</w:t>
            </w:r>
            <w:r>
              <w:rPr>
                <w:rFonts w:hint="eastAsia"/>
                <w:sz w:val="22"/>
              </w:rPr>
              <w:t>4094)</w:t>
            </w:r>
            <w:r>
              <w:rPr>
                <w:rFonts w:hint="eastAsia"/>
                <w:sz w:val="22"/>
              </w:rPr>
              <w:t>；</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rFonts w:hint="eastAsia"/>
                <w:b/>
                <w:sz w:val="22"/>
                <w:szCs w:val="20"/>
              </w:rPr>
              <w:t>Step 6a</w:t>
            </w:r>
          </w:p>
        </w:tc>
        <w:tc>
          <w:tcPr>
            <w:tcW w:w="3960" w:type="dxa"/>
            <w:tcBorders>
              <w:left w:val="nil"/>
            </w:tcBorders>
          </w:tcPr>
          <w:p w:rsidR="00553A2C" w:rsidRDefault="00553A2C">
            <w:pPr>
              <w:autoSpaceDE w:val="0"/>
              <w:autoSpaceDN w:val="0"/>
              <w:adjustRightInd w:val="0"/>
              <w:jc w:val="left"/>
              <w:rPr>
                <w:b/>
                <w:sz w:val="22"/>
                <w:szCs w:val="20"/>
              </w:rPr>
            </w:pPr>
            <w:r>
              <w:rPr>
                <w:b/>
                <w:sz w:val="22"/>
                <w:szCs w:val="20"/>
              </w:rPr>
              <w:t>dhcp relay server-select</w:t>
            </w:r>
            <w:r>
              <w:rPr>
                <w:rFonts w:hint="eastAsia"/>
                <w:b/>
                <w:sz w:val="22"/>
                <w:szCs w:val="20"/>
              </w:rPr>
              <w:t xml:space="preserve"> &lt;groupname&gt;</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 xml:space="preserve">Select DHCP server group </w:t>
            </w:r>
            <w:r>
              <w:rPr>
                <w:rFonts w:hint="eastAsia"/>
                <w:sz w:val="22"/>
                <w:szCs w:val="20"/>
              </w:rPr>
              <w:t>。</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rFonts w:hint="eastAsia"/>
                <w:b/>
                <w:sz w:val="22"/>
                <w:szCs w:val="20"/>
              </w:rPr>
              <w:t>Step 6b</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sz w:val="22"/>
                <w:szCs w:val="20"/>
              </w:rPr>
              <w:t xml:space="preserve">no </w:t>
            </w:r>
            <w:r>
              <w:rPr>
                <w:b/>
                <w:sz w:val="22"/>
                <w:szCs w:val="20"/>
              </w:rPr>
              <w:t>dhcp relay server-select</w:t>
            </w:r>
            <w:r>
              <w:rPr>
                <w:rFonts w:hint="eastAsia"/>
                <w:b/>
                <w:sz w:val="22"/>
                <w:szCs w:val="20"/>
              </w:rPr>
              <w:t xml:space="preserve"> &lt;groupname&gt;</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Delete the DHCP server group</w:t>
            </w:r>
            <w:r>
              <w:rPr>
                <w:rFonts w:hint="eastAsia"/>
                <w:sz w:val="22"/>
                <w:szCs w:val="20"/>
              </w:rPr>
              <w:t>。</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7</w:t>
            </w:r>
          </w:p>
        </w:tc>
        <w:tc>
          <w:tcPr>
            <w:tcW w:w="3960" w:type="dxa"/>
            <w:tcBorders>
              <w:left w:val="nil"/>
            </w:tcBorders>
          </w:tcPr>
          <w:p w:rsidR="00553A2C" w:rsidRDefault="00553A2C">
            <w:pPr>
              <w:autoSpaceDE w:val="0"/>
              <w:autoSpaceDN w:val="0"/>
              <w:adjustRightInd w:val="0"/>
              <w:jc w:val="left"/>
              <w:rPr>
                <w:b/>
                <w:sz w:val="22"/>
                <w:szCs w:val="20"/>
              </w:rPr>
            </w:pPr>
            <w:r>
              <w:rPr>
                <w:rFonts w:hint="eastAsia"/>
                <w:b/>
                <w:bCs/>
                <w:kern w:val="0"/>
                <w:sz w:val="22"/>
                <w:szCs w:val="20"/>
              </w:rPr>
              <w:t>exit</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Exit to global configuration mode</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rFonts w:hint="eastAsia"/>
                <w:b/>
                <w:sz w:val="22"/>
                <w:szCs w:val="20"/>
              </w:rPr>
              <w:t>Step 8</w:t>
            </w:r>
          </w:p>
        </w:tc>
        <w:tc>
          <w:tcPr>
            <w:tcW w:w="3960" w:type="dxa"/>
            <w:tcBorders>
              <w:left w:val="nil"/>
            </w:tcBorders>
          </w:tcPr>
          <w:p w:rsidR="00553A2C" w:rsidRDefault="00553A2C">
            <w:pPr>
              <w:autoSpaceDE w:val="0"/>
              <w:autoSpaceDN w:val="0"/>
              <w:adjustRightInd w:val="0"/>
              <w:jc w:val="left"/>
              <w:rPr>
                <w:b/>
                <w:sz w:val="22"/>
                <w:szCs w:val="20"/>
              </w:rPr>
            </w:pPr>
            <w:r>
              <w:rPr>
                <w:b/>
                <w:sz w:val="22"/>
                <w:szCs w:val="20"/>
              </w:rPr>
              <w:t>show dhcp-relay configure</w:t>
            </w:r>
          </w:p>
        </w:tc>
        <w:tc>
          <w:tcPr>
            <w:tcW w:w="3374" w:type="dxa"/>
            <w:tcBorders>
              <w:right w:val="nil"/>
            </w:tcBorders>
          </w:tcPr>
          <w:p w:rsidR="00553A2C" w:rsidRDefault="00553A2C">
            <w:pPr>
              <w:autoSpaceDE w:val="0"/>
              <w:autoSpaceDN w:val="0"/>
              <w:adjustRightInd w:val="0"/>
              <w:jc w:val="left"/>
              <w:rPr>
                <w:sz w:val="22"/>
                <w:szCs w:val="20"/>
              </w:rPr>
            </w:pPr>
            <w:r>
              <w:rPr>
                <w:rFonts w:hint="eastAsia"/>
                <w:sz w:val="22"/>
                <w:szCs w:val="20"/>
              </w:rPr>
              <w:t>Sow DHCP relay configuration.</w:t>
            </w:r>
          </w:p>
        </w:tc>
      </w:tr>
      <w:tr w:rsidR="00553A2C">
        <w:tc>
          <w:tcPr>
            <w:tcW w:w="1188" w:type="dxa"/>
            <w:tcBorders>
              <w:top w:val="nil"/>
              <w:left w:val="nil"/>
              <w:bottom w:val="nil"/>
              <w:right w:val="nil"/>
            </w:tcBorders>
          </w:tcPr>
          <w:p w:rsidR="00553A2C" w:rsidRDefault="00553A2C">
            <w:pPr>
              <w:autoSpaceDE w:val="0"/>
              <w:autoSpaceDN w:val="0"/>
              <w:adjustRightInd w:val="0"/>
              <w:spacing w:line="360" w:lineRule="auto"/>
              <w:jc w:val="left"/>
              <w:rPr>
                <w:b/>
                <w:sz w:val="22"/>
                <w:szCs w:val="20"/>
              </w:rPr>
            </w:pPr>
            <w:r>
              <w:rPr>
                <w:b/>
                <w:sz w:val="22"/>
                <w:szCs w:val="20"/>
              </w:rPr>
              <w:t>S</w:t>
            </w:r>
            <w:r>
              <w:rPr>
                <w:rFonts w:hint="eastAsia"/>
                <w:b/>
                <w:sz w:val="22"/>
                <w:szCs w:val="20"/>
              </w:rPr>
              <w:t>tep 9</w:t>
            </w:r>
          </w:p>
        </w:tc>
        <w:tc>
          <w:tcPr>
            <w:tcW w:w="3960" w:type="dxa"/>
            <w:tcBorders>
              <w:left w:val="nil"/>
            </w:tcBorders>
          </w:tcPr>
          <w:p w:rsidR="00553A2C" w:rsidRDefault="00553A2C">
            <w:pPr>
              <w:autoSpaceDE w:val="0"/>
              <w:autoSpaceDN w:val="0"/>
              <w:adjustRightInd w:val="0"/>
              <w:rPr>
                <w:b/>
                <w:kern w:val="0"/>
                <w:sz w:val="22"/>
                <w:szCs w:val="20"/>
              </w:rPr>
            </w:pPr>
            <w:r>
              <w:rPr>
                <w:b/>
                <w:bCs/>
                <w:kern w:val="0"/>
                <w:sz w:val="22"/>
                <w:szCs w:val="20"/>
              </w:rPr>
              <w:t>copy running-config startup-config</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2"/>
                <w:szCs w:val="20"/>
              </w:rPr>
            </w:pPr>
            <w:r>
              <w:rPr>
                <w:rFonts w:ascii="Times-Roman" w:hAnsi="Times-Roman" w:cs="Times-Roman" w:hint="eastAsia"/>
                <w:kern w:val="0"/>
                <w:sz w:val="22"/>
                <w:szCs w:val="20"/>
              </w:rPr>
              <w:t>Save the configuration.</w:t>
            </w:r>
          </w:p>
        </w:tc>
      </w:tr>
    </w:tbl>
    <w:p w:rsidR="00553A2C" w:rsidRDefault="00553A2C">
      <w:pPr>
        <w:autoSpaceDE w:val="0"/>
        <w:autoSpaceDN w:val="0"/>
        <w:spacing w:before="90" w:after="90"/>
        <w:ind w:rightChars="52" w:right="109"/>
        <w:rPr>
          <w:sz w:val="22"/>
          <w:szCs w:val="28"/>
        </w:rPr>
      </w:pPr>
    </w:p>
    <w:p w:rsidR="00553A2C" w:rsidRDefault="00553A2C">
      <w:pPr>
        <w:autoSpaceDE w:val="0"/>
        <w:autoSpaceDN w:val="0"/>
        <w:spacing w:before="90" w:after="90"/>
        <w:ind w:rightChars="52" w:right="109"/>
        <w:rPr>
          <w:sz w:val="22"/>
          <w:szCs w:val="28"/>
        </w:rPr>
      </w:pPr>
    </w:p>
    <w:p w:rsidR="00553A2C" w:rsidRDefault="00553A2C" w:rsidP="006265A0">
      <w:pPr>
        <w:pStyle w:val="2"/>
        <w:autoSpaceDE w:val="0"/>
        <w:autoSpaceDN w:val="0"/>
        <w:spacing w:before="90" w:after="90"/>
        <w:ind w:rightChars="52" w:right="109"/>
        <w:rPr>
          <w:rFonts w:ascii="Times New Roman" w:hAnsi="Times New Roman"/>
          <w:sz w:val="28"/>
          <w:szCs w:val="28"/>
        </w:rPr>
      </w:pPr>
      <w:bookmarkStart w:id="1230" w:name="_Toc441306766"/>
      <w:bookmarkStart w:id="1231" w:name="_Toc484533169"/>
      <w:r>
        <w:rPr>
          <w:rFonts w:ascii="Times New Roman" w:hAnsi="Times New Roman" w:hint="eastAsia"/>
          <w:sz w:val="28"/>
          <w:szCs w:val="28"/>
        </w:rPr>
        <w:lastRenderedPageBreak/>
        <w:t xml:space="preserve">15.3 Configure </w:t>
      </w:r>
      <w:r>
        <w:rPr>
          <w:rFonts w:ascii="Times New Roman" w:hAnsi="Times New Roman"/>
          <w:sz w:val="28"/>
          <w:szCs w:val="28"/>
        </w:rPr>
        <w:t>DHCP Snooping</w:t>
      </w:r>
      <w:bookmarkEnd w:id="1230"/>
      <w:bookmarkEnd w:id="1231"/>
    </w:p>
    <w:p w:rsidR="00553A2C" w:rsidRDefault="00553A2C">
      <w:pPr>
        <w:jc w:val="left"/>
        <w:rPr>
          <w:sz w:val="22"/>
          <w:szCs w:val="28"/>
        </w:rPr>
      </w:pPr>
      <w:r>
        <w:rPr>
          <w:rFonts w:hint="eastAsia"/>
          <w:sz w:val="22"/>
        </w:rPr>
        <w:t>To prevent the DHCP message attacking and protect you network to get a useful IP address.DHCP Snooping is used for do that.</w:t>
      </w:r>
      <w:r>
        <w:rPr>
          <w:rFonts w:hint="eastAsia"/>
          <w:sz w:val="22"/>
          <w:szCs w:val="28"/>
        </w:rPr>
        <w:t xml:space="preserve">Configure DHCP Snooping as the following table show: </w:t>
      </w:r>
    </w:p>
    <w:p w:rsidR="00553A2C" w:rsidRPr="00311978" w:rsidRDefault="00553A2C" w:rsidP="003203CD">
      <w:pPr>
        <w:rPr>
          <w:shd w:val="clear" w:color="auto" w:fill="FFFFFF"/>
        </w:rPr>
      </w:pPr>
      <w:bookmarkStart w:id="1232" w:name="_Toc446670368"/>
      <w:r w:rsidRPr="00311978">
        <w:rPr>
          <w:rFonts w:hint="eastAsia"/>
          <w:shd w:val="clear" w:color="auto" w:fill="FFFFFF"/>
        </w:rPr>
        <w:t>A.DHCP Snooping enable/disable</w:t>
      </w:r>
      <w:bookmarkEnd w:id="1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047"/>
        <w:gridCol w:w="3374"/>
      </w:tblGrid>
      <w:tr w:rsidR="00553A2C">
        <w:tc>
          <w:tcPr>
            <w:tcW w:w="11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b/>
                <w:kern w:val="0"/>
                <w:szCs w:val="21"/>
              </w:rPr>
            </w:pPr>
          </w:p>
        </w:tc>
        <w:tc>
          <w:tcPr>
            <w:tcW w:w="4047" w:type="dxa"/>
            <w:tcBorders>
              <w:left w:val="nil"/>
            </w:tcBorders>
          </w:tcPr>
          <w:p w:rsidR="00553A2C" w:rsidRDefault="00553A2C">
            <w:pPr>
              <w:spacing w:line="360" w:lineRule="auto"/>
              <w:rPr>
                <w:b/>
              </w:rPr>
            </w:pPr>
            <w:r>
              <w:rPr>
                <w:rFonts w:hint="eastAsia"/>
                <w:b/>
              </w:rPr>
              <w:t>C</w:t>
            </w:r>
            <w:r>
              <w:rPr>
                <w:b/>
              </w:rPr>
              <w:t>ommand</w:t>
            </w:r>
          </w:p>
        </w:tc>
        <w:tc>
          <w:tcPr>
            <w:tcW w:w="3374" w:type="dxa"/>
            <w:tcBorders>
              <w:right w:val="nil"/>
            </w:tcBorders>
          </w:tcPr>
          <w:p w:rsidR="00553A2C" w:rsidRDefault="00553A2C">
            <w:pPr>
              <w:autoSpaceDE w:val="0"/>
              <w:autoSpaceDN w:val="0"/>
              <w:adjustRightInd w:val="0"/>
              <w:rPr>
                <w:b/>
                <w:kern w:val="0"/>
                <w:szCs w:val="32"/>
              </w:rPr>
            </w:pPr>
            <w:r>
              <w:rPr>
                <w:rFonts w:hint="eastAsia"/>
                <w:b/>
                <w:kern w:val="0"/>
                <w:szCs w:val="32"/>
              </w:rPr>
              <w:t>Function</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1</w:t>
            </w:r>
          </w:p>
        </w:tc>
        <w:tc>
          <w:tcPr>
            <w:tcW w:w="4047" w:type="dxa"/>
            <w:tcBorders>
              <w:left w:val="nil"/>
            </w:tcBorders>
          </w:tcPr>
          <w:p w:rsidR="00553A2C" w:rsidRDefault="00553A2C">
            <w:pPr>
              <w:spacing w:line="360" w:lineRule="auto"/>
              <w:jc w:val="left"/>
              <w:rPr>
                <w:rFonts w:ascii="Univers-CondensedBold" w:hAnsi="Univers-CondensedBold" w:cs="Univers-CondensedBold"/>
                <w:b/>
                <w:bCs/>
                <w:kern w:val="0"/>
                <w:sz w:val="20"/>
                <w:szCs w:val="20"/>
              </w:rPr>
            </w:pPr>
            <w:r>
              <w:rPr>
                <w:rFonts w:hint="eastAsia"/>
                <w:b/>
                <w:sz w:val="20"/>
                <w:szCs w:val="20"/>
              </w:rPr>
              <w:t>config terminal</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2</w:t>
            </w:r>
          </w:p>
        </w:tc>
        <w:tc>
          <w:tcPr>
            <w:tcW w:w="4047" w:type="dxa"/>
            <w:tcBorders>
              <w:left w:val="nil"/>
            </w:tcBorders>
          </w:tcPr>
          <w:p w:rsidR="00553A2C" w:rsidRDefault="00553A2C">
            <w:pPr>
              <w:spacing w:line="360" w:lineRule="auto"/>
              <w:jc w:val="left"/>
              <w:rPr>
                <w:b/>
                <w:sz w:val="20"/>
                <w:szCs w:val="20"/>
              </w:rPr>
            </w:pPr>
            <w:r>
              <w:rPr>
                <w:b/>
                <w:sz w:val="20"/>
                <w:szCs w:val="20"/>
              </w:rPr>
              <w:t xml:space="preserve">dhcp-snooping </w:t>
            </w:r>
            <w:r>
              <w:rPr>
                <w:rFonts w:hint="eastAsia"/>
                <w:b/>
                <w:sz w:val="20"/>
                <w:szCs w:val="20"/>
              </w:rPr>
              <w:t>（</w:t>
            </w:r>
            <w:r>
              <w:rPr>
                <w:b/>
                <w:sz w:val="20"/>
                <w:szCs w:val="20"/>
              </w:rPr>
              <w:t>enable</w:t>
            </w:r>
            <w:r>
              <w:rPr>
                <w:rFonts w:hint="eastAsia"/>
                <w:b/>
                <w:sz w:val="20"/>
                <w:szCs w:val="20"/>
              </w:rPr>
              <w:t>|disable</w:t>
            </w:r>
            <w:r>
              <w:rPr>
                <w:rFonts w:hint="eastAsia"/>
                <w:b/>
                <w:sz w:val="20"/>
                <w:szCs w:val="20"/>
              </w:rPr>
              <w: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Enable/disable DHCP Snoopin.</w:t>
            </w:r>
            <w:r>
              <w:rPr>
                <w:rFonts w:ascii="Times-Roman" w:hAnsi="Times-Roman" w:cs="Times-Roman" w:hint="eastAsia"/>
                <w:kern w:val="0"/>
                <w:sz w:val="20"/>
                <w:szCs w:val="20"/>
              </w:rPr>
              <w:t>（</w:t>
            </w:r>
            <w:r>
              <w:rPr>
                <w:rFonts w:ascii="Times-Roman" w:hAnsi="Times-Roman" w:cs="Times-Roman" w:hint="eastAsia"/>
                <w:kern w:val="0"/>
                <w:sz w:val="20"/>
                <w:szCs w:val="20"/>
              </w:rPr>
              <w:t>DHCP Snooping enable</w:t>
            </w:r>
            <w:r>
              <w:rPr>
                <w:rFonts w:ascii="Times-Roman" w:hAnsi="Times-Roman" w:cs="Times-Roman" w:hint="eastAsia"/>
                <w:kern w:val="0"/>
                <w:sz w:val="20"/>
                <w:szCs w:val="20"/>
              </w:rPr>
              <w:t>，</w:t>
            </w:r>
            <w:r>
              <w:rPr>
                <w:rFonts w:ascii="Times-Roman" w:hAnsi="Times-Roman" w:cs="Times-Roman" w:hint="eastAsia"/>
                <w:kern w:val="0"/>
                <w:sz w:val="20"/>
                <w:szCs w:val="20"/>
              </w:rPr>
              <w:t>can not open dhcp server and dhcp relay</w:t>
            </w:r>
            <w:r>
              <w:rPr>
                <w:rFonts w:ascii="Times-Roman" w:hAnsi="Times-Roman" w:cs="Times-Roman" w:hint="eastAsia"/>
                <w:kern w:val="0"/>
                <w:sz w:val="20"/>
                <w:szCs w:val="20"/>
              </w:rPr>
              <w:t>）</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rFonts w:hint="eastAsia"/>
                <w:b/>
                <w:sz w:val="20"/>
                <w:szCs w:val="20"/>
              </w:rPr>
              <w:t>Step 3a</w:t>
            </w:r>
          </w:p>
        </w:tc>
        <w:tc>
          <w:tcPr>
            <w:tcW w:w="4047" w:type="dxa"/>
            <w:tcBorders>
              <w:left w:val="nil"/>
            </w:tcBorders>
          </w:tcPr>
          <w:p w:rsidR="00553A2C" w:rsidRDefault="00553A2C">
            <w:pPr>
              <w:spacing w:line="360" w:lineRule="auto"/>
              <w:jc w:val="left"/>
              <w:rPr>
                <w:b/>
                <w:sz w:val="20"/>
                <w:szCs w:val="20"/>
              </w:rPr>
            </w:pPr>
            <w:r>
              <w:rPr>
                <w:b/>
                <w:sz w:val="20"/>
                <w:szCs w:val="20"/>
              </w:rPr>
              <w:t>dhcp-snooping</w:t>
            </w:r>
            <w:r>
              <w:rPr>
                <w:rFonts w:hint="eastAsia"/>
                <w:b/>
                <w:sz w:val="20"/>
                <w:szCs w:val="20"/>
              </w:rPr>
              <w:t xml:space="preserve"> vlan &lt;1-4095&gt; </w:t>
            </w:r>
            <w:r>
              <w:rPr>
                <w:b/>
                <w:sz w:val="20"/>
                <w:szCs w:val="20"/>
              </w:rPr>
              <w: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Configure DHCP Snooping vlan list</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rFonts w:hint="eastAsia"/>
                <w:b/>
                <w:sz w:val="20"/>
                <w:szCs w:val="20"/>
              </w:rPr>
              <w:t>Step3b</w:t>
            </w:r>
          </w:p>
        </w:tc>
        <w:tc>
          <w:tcPr>
            <w:tcW w:w="4047" w:type="dxa"/>
            <w:tcBorders>
              <w:left w:val="nil"/>
            </w:tcBorders>
          </w:tcPr>
          <w:p w:rsidR="00553A2C" w:rsidRDefault="00553A2C">
            <w:pPr>
              <w:spacing w:line="360" w:lineRule="auto"/>
              <w:jc w:val="left"/>
              <w:rPr>
                <w:b/>
                <w:sz w:val="20"/>
                <w:szCs w:val="20"/>
              </w:rPr>
            </w:pPr>
            <w:r>
              <w:rPr>
                <w:rFonts w:hint="eastAsia"/>
                <w:b/>
                <w:sz w:val="20"/>
                <w:szCs w:val="20"/>
              </w:rPr>
              <w:t xml:space="preserve">no </w:t>
            </w:r>
            <w:r>
              <w:rPr>
                <w:b/>
                <w:sz w:val="20"/>
                <w:szCs w:val="20"/>
              </w:rPr>
              <w:t>dhcp-snooping</w:t>
            </w:r>
            <w:r>
              <w:rPr>
                <w:rFonts w:hint="eastAsia"/>
                <w:b/>
                <w:sz w:val="20"/>
                <w:szCs w:val="20"/>
              </w:rPr>
              <w:t xml:space="preserve"> vlan &lt;1-4095&gt;</w:t>
            </w:r>
            <w:r>
              <w:rPr>
                <w:b/>
                <w:sz w:val="20"/>
                <w:szCs w:val="20"/>
              </w:rPr>
              <w: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Delete DHCP Snooping vlan list</w:t>
            </w:r>
          </w:p>
        </w:tc>
      </w:tr>
      <w:tr w:rsidR="00553A2C">
        <w:tc>
          <w:tcPr>
            <w:tcW w:w="1101" w:type="dxa"/>
            <w:tcBorders>
              <w:top w:val="nil"/>
              <w:left w:val="nil"/>
              <w:bottom w:val="nil"/>
              <w:right w:val="nil"/>
            </w:tcBorders>
          </w:tcPr>
          <w:p w:rsidR="00553A2C" w:rsidRDefault="00553A2C">
            <w:pPr>
              <w:autoSpaceDE w:val="0"/>
              <w:autoSpaceDN w:val="0"/>
              <w:adjustRightInd w:val="0"/>
              <w:jc w:val="left"/>
              <w:rPr>
                <w:kern w:val="0"/>
                <w:szCs w:val="21"/>
              </w:rPr>
            </w:pPr>
            <w:r>
              <w:rPr>
                <w:b/>
                <w:bCs/>
                <w:kern w:val="0"/>
                <w:sz w:val="20"/>
                <w:szCs w:val="20"/>
              </w:rPr>
              <w:t xml:space="preserve">Step </w:t>
            </w:r>
            <w:r>
              <w:rPr>
                <w:rFonts w:hint="eastAsia"/>
                <w:b/>
                <w:bCs/>
                <w:kern w:val="0"/>
                <w:sz w:val="20"/>
                <w:szCs w:val="20"/>
              </w:rPr>
              <w:t>4</w:t>
            </w:r>
          </w:p>
        </w:tc>
        <w:tc>
          <w:tcPr>
            <w:tcW w:w="4047" w:type="dxa"/>
            <w:tcBorders>
              <w:left w:val="nil"/>
            </w:tcBorders>
          </w:tcPr>
          <w:p w:rsidR="00553A2C" w:rsidRDefault="00553A2C">
            <w:pPr>
              <w:rPr>
                <w:b/>
                <w:bCs/>
                <w:kern w:val="0"/>
                <w:sz w:val="20"/>
                <w:szCs w:val="20"/>
              </w:rPr>
            </w:pPr>
            <w:r>
              <w:rPr>
                <w:rFonts w:hint="eastAsia"/>
                <w:b/>
                <w:bCs/>
                <w:kern w:val="0"/>
                <w:sz w:val="20"/>
                <w:szCs w:val="20"/>
              </w:rPr>
              <w:t>exit</w:t>
            </w:r>
          </w:p>
        </w:tc>
        <w:tc>
          <w:tcPr>
            <w:tcW w:w="3374" w:type="dxa"/>
            <w:tcBorders>
              <w:right w:val="nil"/>
            </w:tcBorders>
          </w:tcPr>
          <w:p w:rsidR="00553A2C" w:rsidRDefault="00553A2C">
            <w:r>
              <w:rPr>
                <w:rFonts w:hint="eastAsia"/>
                <w:sz w:val="20"/>
                <w:szCs w:val="20"/>
              </w:rPr>
              <w:t xml:space="preserve">Exit to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rFonts w:hint="eastAsia"/>
                <w:b/>
                <w:sz w:val="20"/>
                <w:szCs w:val="20"/>
              </w:rPr>
              <w:t>Step 5</w:t>
            </w:r>
          </w:p>
        </w:tc>
        <w:tc>
          <w:tcPr>
            <w:tcW w:w="4047" w:type="dxa"/>
            <w:tcBorders>
              <w:left w:val="nil"/>
            </w:tcBorders>
          </w:tcPr>
          <w:p w:rsidR="00553A2C" w:rsidRDefault="00553A2C">
            <w:pPr>
              <w:autoSpaceDE w:val="0"/>
              <w:autoSpaceDN w:val="0"/>
              <w:adjustRightInd w:val="0"/>
              <w:jc w:val="left"/>
              <w:rPr>
                <w:b/>
                <w:sz w:val="20"/>
                <w:szCs w:val="20"/>
              </w:rPr>
            </w:pPr>
            <w:r>
              <w:rPr>
                <w:b/>
                <w:sz w:val="20"/>
                <w:szCs w:val="20"/>
              </w:rPr>
              <w:t>show dhcp-snooping configuration</w:t>
            </w:r>
          </w:p>
        </w:tc>
        <w:tc>
          <w:tcPr>
            <w:tcW w:w="3374" w:type="dxa"/>
            <w:tcBorders>
              <w:right w:val="nil"/>
            </w:tcBorders>
          </w:tcPr>
          <w:p w:rsidR="00553A2C" w:rsidRDefault="00553A2C">
            <w:pPr>
              <w:autoSpaceDE w:val="0"/>
              <w:autoSpaceDN w:val="0"/>
              <w:adjustRightInd w:val="0"/>
              <w:jc w:val="left"/>
              <w:rPr>
                <w:sz w:val="20"/>
                <w:szCs w:val="20"/>
              </w:rPr>
            </w:pPr>
            <w:r>
              <w:rPr>
                <w:rFonts w:hint="eastAsia"/>
                <w:sz w:val="20"/>
                <w:szCs w:val="20"/>
              </w:rPr>
              <w:t>Show DHCP Snooping configuration</w:t>
            </w:r>
            <w:r>
              <w:rPr>
                <w:rFonts w:hint="eastAsia"/>
                <w:sz w:val="20"/>
                <w:szCs w:val="20"/>
              </w:rPr>
              <w:t>。</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6</w:t>
            </w:r>
          </w:p>
        </w:tc>
        <w:tc>
          <w:tcPr>
            <w:tcW w:w="4047" w:type="dxa"/>
            <w:tcBorders>
              <w:left w:val="nil"/>
            </w:tcBorders>
          </w:tcPr>
          <w:p w:rsidR="00553A2C" w:rsidRDefault="00553A2C">
            <w:pPr>
              <w:autoSpaceDE w:val="0"/>
              <w:autoSpaceDN w:val="0"/>
              <w:adjustRightInd w:val="0"/>
              <w:rPr>
                <w:b/>
                <w:kern w:val="0"/>
                <w:sz w:val="20"/>
                <w:szCs w:val="20"/>
              </w:rPr>
            </w:pPr>
            <w:r>
              <w:rPr>
                <w:b/>
                <w:bCs/>
                <w:kern w:val="0"/>
                <w:sz w:val="20"/>
                <w:szCs w:val="20"/>
              </w:rPr>
              <w:t>copy running-config startup-config</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Save configuration.</w:t>
            </w:r>
          </w:p>
        </w:tc>
      </w:tr>
    </w:tbl>
    <w:p w:rsidR="00553A2C" w:rsidRDefault="00553A2C">
      <w:pPr>
        <w:autoSpaceDE w:val="0"/>
        <w:autoSpaceDN w:val="0"/>
        <w:spacing w:before="90" w:after="90"/>
        <w:ind w:left="420" w:rightChars="52" w:right="109" w:firstLine="420"/>
        <w:rPr>
          <w:rFonts w:ascii="Arial" w:hAnsi="Arial"/>
          <w:kern w:val="0"/>
        </w:rPr>
      </w:pPr>
    </w:p>
    <w:p w:rsidR="00553A2C" w:rsidRPr="00311978" w:rsidRDefault="00553A2C" w:rsidP="008A3708">
      <w:pPr>
        <w:rPr>
          <w:kern w:val="0"/>
        </w:rPr>
      </w:pPr>
      <w:bookmarkStart w:id="1233" w:name="_Toc446670369"/>
      <w:r w:rsidRPr="00311978">
        <w:rPr>
          <w:rFonts w:hint="eastAsia"/>
          <w:kern w:val="0"/>
        </w:rPr>
        <w:t>B.Configure DHCP Snooping option82</w:t>
      </w:r>
      <w:bookmarkEnd w:id="1233"/>
      <w:r w:rsidRPr="00311978">
        <w:rPr>
          <w:rFonts w:hint="eastAsia"/>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047"/>
        <w:gridCol w:w="3374"/>
      </w:tblGrid>
      <w:tr w:rsidR="00553A2C">
        <w:tc>
          <w:tcPr>
            <w:tcW w:w="11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b/>
                <w:kern w:val="0"/>
                <w:szCs w:val="21"/>
              </w:rPr>
            </w:pPr>
          </w:p>
        </w:tc>
        <w:tc>
          <w:tcPr>
            <w:tcW w:w="4047" w:type="dxa"/>
            <w:tcBorders>
              <w:left w:val="nil"/>
            </w:tcBorders>
          </w:tcPr>
          <w:p w:rsidR="00553A2C" w:rsidRDefault="00311978">
            <w:pPr>
              <w:spacing w:line="360" w:lineRule="auto"/>
              <w:rPr>
                <w:b/>
              </w:rPr>
            </w:pPr>
            <w:r>
              <w:rPr>
                <w:rFonts w:hint="eastAsia"/>
                <w:b/>
              </w:rPr>
              <w:t>C</w:t>
            </w:r>
            <w:r w:rsidR="00553A2C">
              <w:rPr>
                <w:b/>
              </w:rPr>
              <w:t>ommand</w:t>
            </w:r>
          </w:p>
        </w:tc>
        <w:tc>
          <w:tcPr>
            <w:tcW w:w="3374" w:type="dxa"/>
            <w:tcBorders>
              <w:right w:val="nil"/>
            </w:tcBorders>
          </w:tcPr>
          <w:p w:rsidR="00553A2C" w:rsidRDefault="00553A2C" w:rsidP="00311978">
            <w:pPr>
              <w:autoSpaceDE w:val="0"/>
              <w:autoSpaceDN w:val="0"/>
              <w:adjustRightInd w:val="0"/>
              <w:jc w:val="left"/>
              <w:rPr>
                <w:b/>
                <w:kern w:val="0"/>
                <w:szCs w:val="32"/>
              </w:rPr>
            </w:pPr>
            <w:r>
              <w:rPr>
                <w:rFonts w:hint="eastAsia"/>
                <w:b/>
              </w:rPr>
              <w:t>Function</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1</w:t>
            </w:r>
          </w:p>
        </w:tc>
        <w:tc>
          <w:tcPr>
            <w:tcW w:w="4047" w:type="dxa"/>
            <w:tcBorders>
              <w:left w:val="nil"/>
            </w:tcBorders>
          </w:tcPr>
          <w:p w:rsidR="00553A2C" w:rsidRDefault="00553A2C">
            <w:pPr>
              <w:spacing w:line="360" w:lineRule="auto"/>
              <w:jc w:val="left"/>
              <w:rPr>
                <w:rFonts w:ascii="Univers-CondensedBold" w:hAnsi="Univers-CondensedBold" w:cs="Univers-CondensedBold"/>
                <w:b/>
                <w:bCs/>
                <w:kern w:val="0"/>
                <w:sz w:val="20"/>
                <w:szCs w:val="20"/>
              </w:rPr>
            </w:pPr>
            <w:r>
              <w:rPr>
                <w:rFonts w:hint="eastAsia"/>
                <w:b/>
                <w:sz w:val="20"/>
                <w:szCs w:val="20"/>
              </w:rPr>
              <w:t>config terminal</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2</w:t>
            </w:r>
          </w:p>
        </w:tc>
        <w:tc>
          <w:tcPr>
            <w:tcW w:w="4047" w:type="dxa"/>
            <w:tcBorders>
              <w:left w:val="nil"/>
            </w:tcBorders>
          </w:tcPr>
          <w:p w:rsidR="00553A2C" w:rsidRDefault="00553A2C">
            <w:pPr>
              <w:spacing w:line="360" w:lineRule="auto"/>
              <w:jc w:val="left"/>
              <w:rPr>
                <w:b/>
                <w:sz w:val="20"/>
                <w:szCs w:val="20"/>
              </w:rPr>
            </w:pPr>
            <w:r>
              <w:rPr>
                <w:b/>
                <w:sz w:val="20"/>
                <w:szCs w:val="20"/>
              </w:rPr>
              <w:t xml:space="preserve">dhcp-snooping </w:t>
            </w:r>
            <w:r>
              <w:rPr>
                <w:rFonts w:hint="eastAsia"/>
                <w:b/>
                <w:sz w:val="20"/>
                <w:szCs w:val="20"/>
              </w:rPr>
              <w:t>information option (enable|disable)</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Enable/disable DHCP Snooping option82.</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bCs/>
                <w:kern w:val="0"/>
                <w:sz w:val="20"/>
                <w:szCs w:val="20"/>
              </w:rPr>
              <w:t xml:space="preserve">Step </w:t>
            </w:r>
            <w:r>
              <w:rPr>
                <w:rFonts w:hint="eastAsia"/>
                <w:b/>
                <w:bCs/>
                <w:kern w:val="0"/>
                <w:sz w:val="20"/>
                <w:szCs w:val="20"/>
              </w:rPr>
              <w:t>3</w:t>
            </w:r>
          </w:p>
        </w:tc>
        <w:tc>
          <w:tcPr>
            <w:tcW w:w="4047" w:type="dxa"/>
            <w:tcBorders>
              <w:left w:val="nil"/>
            </w:tcBorders>
          </w:tcPr>
          <w:p w:rsidR="00553A2C" w:rsidRDefault="00553A2C">
            <w:pPr>
              <w:spacing w:line="360" w:lineRule="auto"/>
              <w:jc w:val="left"/>
              <w:rPr>
                <w:b/>
                <w:sz w:val="20"/>
                <w:szCs w:val="20"/>
              </w:rPr>
            </w:pPr>
            <w:r>
              <w:rPr>
                <w:b/>
                <w:sz w:val="20"/>
                <w:szCs w:val="20"/>
              </w:rPr>
              <w:t xml:space="preserve">dhcp-snooping </w:t>
            </w:r>
            <w:r>
              <w:rPr>
                <w:rFonts w:hint="eastAsia"/>
                <w:b/>
                <w:sz w:val="20"/>
                <w:szCs w:val="20"/>
              </w:rPr>
              <w:t xml:space="preserve">information </w:t>
            </w:r>
            <w:r>
              <w:rPr>
                <w:b/>
                <w:sz w:val="20"/>
                <w:szCs w:val="20"/>
              </w:rPr>
              <w:t>strategy</w:t>
            </w:r>
            <w:r>
              <w:rPr>
                <w:rFonts w:hint="eastAsia"/>
                <w:b/>
                <w:sz w:val="20"/>
                <w:szCs w:val="20"/>
              </w:rPr>
              <w:t xml:space="preserve"> </w:t>
            </w:r>
            <w:r>
              <w:rPr>
                <w:rFonts w:hint="eastAsia"/>
                <w:b/>
                <w:sz w:val="20"/>
                <w:szCs w:val="20"/>
              </w:rPr>
              <w:t>（</w:t>
            </w:r>
            <w:r>
              <w:rPr>
                <w:rFonts w:hint="eastAsia"/>
                <w:b/>
                <w:sz w:val="20"/>
                <w:szCs w:val="20"/>
              </w:rPr>
              <w:t>drop|keep|replease</w:t>
            </w:r>
            <w:r>
              <w:rPr>
                <w:rFonts w:hint="eastAsia"/>
                <w:b/>
                <w:sz w:val="20"/>
                <w:szCs w:val="20"/>
              </w:rPr>
              <w: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Deil with the message with option82</w:t>
            </w:r>
            <w:r>
              <w:rPr>
                <w:rFonts w:ascii="Times-Roman" w:hAnsi="Times-Roman" w:cs="Times-Roman" w:hint="eastAsia"/>
                <w:kern w:val="0"/>
                <w:sz w:val="20"/>
                <w:szCs w:val="20"/>
              </w:rPr>
              <w:t>，</w:t>
            </w:r>
            <w:r>
              <w:rPr>
                <w:rFonts w:ascii="Times-Roman" w:hAnsi="Times-Roman" w:cs="Times-Roman" w:hint="eastAsia"/>
                <w:kern w:val="0"/>
                <w:sz w:val="20"/>
                <w:szCs w:val="20"/>
              </w:rPr>
              <w:t>drop</w:t>
            </w:r>
            <w:r>
              <w:rPr>
                <w:rFonts w:ascii="Times-Roman" w:hAnsi="Times-Roman" w:cs="Times-Roman" w:hint="eastAsia"/>
                <w:kern w:val="0"/>
                <w:sz w:val="20"/>
                <w:szCs w:val="20"/>
              </w:rPr>
              <w:t>、</w:t>
            </w:r>
            <w:r>
              <w:rPr>
                <w:rFonts w:ascii="Times-Roman" w:hAnsi="Times-Roman" w:cs="Times-Roman" w:hint="eastAsia"/>
                <w:kern w:val="0"/>
                <w:sz w:val="20"/>
                <w:szCs w:val="20"/>
              </w:rPr>
              <w:t>keep and replace.</w:t>
            </w:r>
          </w:p>
        </w:tc>
      </w:tr>
      <w:tr w:rsidR="00553A2C">
        <w:tc>
          <w:tcPr>
            <w:tcW w:w="1101" w:type="dxa"/>
            <w:tcBorders>
              <w:top w:val="nil"/>
              <w:left w:val="nil"/>
              <w:bottom w:val="nil"/>
              <w:right w:val="nil"/>
            </w:tcBorders>
          </w:tcPr>
          <w:p w:rsidR="00553A2C" w:rsidRDefault="00553A2C">
            <w:pPr>
              <w:autoSpaceDE w:val="0"/>
              <w:autoSpaceDN w:val="0"/>
              <w:adjustRightInd w:val="0"/>
              <w:jc w:val="left"/>
              <w:rPr>
                <w:kern w:val="0"/>
                <w:szCs w:val="21"/>
              </w:rPr>
            </w:pPr>
            <w:r>
              <w:rPr>
                <w:b/>
                <w:bCs/>
                <w:kern w:val="0"/>
                <w:sz w:val="20"/>
                <w:szCs w:val="20"/>
              </w:rPr>
              <w:t xml:space="preserve">Step </w:t>
            </w:r>
            <w:r>
              <w:rPr>
                <w:rFonts w:hint="eastAsia"/>
                <w:b/>
                <w:bCs/>
                <w:kern w:val="0"/>
                <w:sz w:val="20"/>
                <w:szCs w:val="20"/>
              </w:rPr>
              <w:t>4</w:t>
            </w:r>
          </w:p>
        </w:tc>
        <w:tc>
          <w:tcPr>
            <w:tcW w:w="4047" w:type="dxa"/>
            <w:tcBorders>
              <w:left w:val="nil"/>
            </w:tcBorders>
          </w:tcPr>
          <w:p w:rsidR="00553A2C" w:rsidRDefault="00553A2C">
            <w:pPr>
              <w:rPr>
                <w:b/>
                <w:bCs/>
                <w:kern w:val="0"/>
                <w:sz w:val="20"/>
                <w:szCs w:val="20"/>
              </w:rPr>
            </w:pPr>
            <w:r>
              <w:rPr>
                <w:rFonts w:hint="eastAsia"/>
                <w:b/>
                <w:bCs/>
                <w:kern w:val="0"/>
                <w:sz w:val="20"/>
                <w:szCs w:val="20"/>
              </w:rPr>
              <w:t>exit</w:t>
            </w:r>
          </w:p>
        </w:tc>
        <w:tc>
          <w:tcPr>
            <w:tcW w:w="3374" w:type="dxa"/>
            <w:tcBorders>
              <w:right w:val="nil"/>
            </w:tcBorders>
          </w:tcPr>
          <w:p w:rsidR="00553A2C" w:rsidRDefault="00553A2C">
            <w:r>
              <w:rPr>
                <w:rFonts w:hint="eastAsia"/>
                <w:sz w:val="20"/>
                <w:szCs w:val="20"/>
              </w:rPr>
              <w:t xml:space="preserve">Exit to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rFonts w:hint="eastAsia"/>
                <w:b/>
                <w:sz w:val="20"/>
                <w:szCs w:val="20"/>
              </w:rPr>
              <w:t>Step 5</w:t>
            </w:r>
          </w:p>
        </w:tc>
        <w:tc>
          <w:tcPr>
            <w:tcW w:w="4047" w:type="dxa"/>
            <w:tcBorders>
              <w:left w:val="nil"/>
            </w:tcBorders>
          </w:tcPr>
          <w:p w:rsidR="00553A2C" w:rsidRDefault="00553A2C">
            <w:pPr>
              <w:autoSpaceDE w:val="0"/>
              <w:autoSpaceDN w:val="0"/>
              <w:adjustRightInd w:val="0"/>
              <w:jc w:val="left"/>
              <w:rPr>
                <w:b/>
                <w:sz w:val="20"/>
                <w:szCs w:val="20"/>
              </w:rPr>
            </w:pPr>
            <w:r>
              <w:rPr>
                <w:b/>
                <w:sz w:val="20"/>
                <w:szCs w:val="20"/>
              </w:rPr>
              <w:t>show dhcp-snooping configuration</w:t>
            </w:r>
          </w:p>
        </w:tc>
        <w:tc>
          <w:tcPr>
            <w:tcW w:w="3374" w:type="dxa"/>
            <w:tcBorders>
              <w:right w:val="nil"/>
            </w:tcBorders>
          </w:tcPr>
          <w:p w:rsidR="00553A2C" w:rsidRDefault="00553A2C">
            <w:pPr>
              <w:autoSpaceDE w:val="0"/>
              <w:autoSpaceDN w:val="0"/>
              <w:adjustRightInd w:val="0"/>
              <w:jc w:val="left"/>
              <w:rPr>
                <w:sz w:val="20"/>
                <w:szCs w:val="20"/>
              </w:rPr>
            </w:pPr>
            <w:r>
              <w:rPr>
                <w:rFonts w:hint="eastAsia"/>
                <w:sz w:val="20"/>
                <w:szCs w:val="20"/>
              </w:rPr>
              <w:t>Show DHCP Snooping configuration.</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6</w:t>
            </w:r>
          </w:p>
        </w:tc>
        <w:tc>
          <w:tcPr>
            <w:tcW w:w="4047" w:type="dxa"/>
            <w:tcBorders>
              <w:left w:val="nil"/>
            </w:tcBorders>
          </w:tcPr>
          <w:p w:rsidR="00553A2C" w:rsidRDefault="00553A2C">
            <w:pPr>
              <w:autoSpaceDE w:val="0"/>
              <w:autoSpaceDN w:val="0"/>
              <w:adjustRightInd w:val="0"/>
              <w:rPr>
                <w:b/>
                <w:kern w:val="0"/>
                <w:sz w:val="20"/>
                <w:szCs w:val="20"/>
              </w:rPr>
            </w:pPr>
            <w:r>
              <w:rPr>
                <w:b/>
                <w:bCs/>
                <w:kern w:val="0"/>
                <w:sz w:val="20"/>
                <w:szCs w:val="20"/>
              </w:rPr>
              <w:t>copy running-config startup-config</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Save configuration.</w:t>
            </w:r>
          </w:p>
        </w:tc>
      </w:tr>
    </w:tbl>
    <w:p w:rsidR="00553A2C" w:rsidRDefault="00553A2C" w:rsidP="002504C9">
      <w:pPr>
        <w:autoSpaceDE w:val="0"/>
        <w:autoSpaceDN w:val="0"/>
        <w:spacing w:before="90" w:after="90"/>
        <w:ind w:rightChars="52" w:right="109"/>
        <w:rPr>
          <w:rFonts w:ascii="Arial" w:hAnsi="Arial"/>
          <w:kern w:val="0"/>
        </w:rPr>
      </w:pPr>
    </w:p>
    <w:p w:rsidR="00553A2C" w:rsidRPr="00311978" w:rsidRDefault="00311978" w:rsidP="008A3708">
      <w:pPr>
        <w:rPr>
          <w:kern w:val="0"/>
        </w:rPr>
      </w:pPr>
      <w:bookmarkStart w:id="1234" w:name="_Toc446670370"/>
      <w:r>
        <w:rPr>
          <w:rFonts w:hint="eastAsia"/>
          <w:kern w:val="0"/>
        </w:rPr>
        <w:t>C.C</w:t>
      </w:r>
      <w:r w:rsidR="00553A2C" w:rsidRPr="00311978">
        <w:rPr>
          <w:rFonts w:hint="eastAsia"/>
          <w:kern w:val="0"/>
        </w:rPr>
        <w:t>onfigure DHCP Snooping binding lis</w:t>
      </w:r>
      <w:bookmarkEnd w:id="1234"/>
      <w:r>
        <w:rPr>
          <w:rFonts w:hint="eastAsia"/>
          <w:kern w:val="0"/>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047"/>
        <w:gridCol w:w="3374"/>
      </w:tblGrid>
      <w:tr w:rsidR="00553A2C">
        <w:tc>
          <w:tcPr>
            <w:tcW w:w="11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b/>
                <w:kern w:val="0"/>
                <w:szCs w:val="21"/>
              </w:rPr>
            </w:pPr>
          </w:p>
        </w:tc>
        <w:tc>
          <w:tcPr>
            <w:tcW w:w="4047" w:type="dxa"/>
            <w:tcBorders>
              <w:left w:val="nil"/>
            </w:tcBorders>
          </w:tcPr>
          <w:p w:rsidR="00553A2C" w:rsidRDefault="00553A2C">
            <w:pPr>
              <w:spacing w:line="360" w:lineRule="auto"/>
              <w:rPr>
                <w:b/>
              </w:rPr>
            </w:pPr>
            <w:r>
              <w:rPr>
                <w:rFonts w:hint="eastAsia"/>
                <w:b/>
              </w:rPr>
              <w:t>C</w:t>
            </w:r>
            <w:r>
              <w:rPr>
                <w:b/>
              </w:rPr>
              <w:t>ommand</w:t>
            </w:r>
          </w:p>
        </w:tc>
        <w:tc>
          <w:tcPr>
            <w:tcW w:w="3374" w:type="dxa"/>
            <w:tcBorders>
              <w:right w:val="nil"/>
            </w:tcBorders>
          </w:tcPr>
          <w:p w:rsidR="00553A2C" w:rsidRDefault="00553A2C">
            <w:pPr>
              <w:autoSpaceDE w:val="0"/>
              <w:autoSpaceDN w:val="0"/>
              <w:adjustRightInd w:val="0"/>
              <w:rPr>
                <w:b/>
                <w:kern w:val="0"/>
                <w:szCs w:val="32"/>
              </w:rPr>
            </w:pPr>
            <w:r>
              <w:rPr>
                <w:rFonts w:hint="eastAsia"/>
                <w:b/>
              </w:rPr>
              <w:t>Function</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1</w:t>
            </w:r>
          </w:p>
        </w:tc>
        <w:tc>
          <w:tcPr>
            <w:tcW w:w="4047" w:type="dxa"/>
            <w:tcBorders>
              <w:left w:val="nil"/>
            </w:tcBorders>
          </w:tcPr>
          <w:p w:rsidR="00553A2C" w:rsidRDefault="00553A2C">
            <w:pPr>
              <w:spacing w:line="360" w:lineRule="auto"/>
              <w:jc w:val="left"/>
              <w:rPr>
                <w:rFonts w:ascii="Univers-CondensedBold" w:hAnsi="Univers-CondensedBold" w:cs="Univers-CondensedBold"/>
                <w:b/>
                <w:bCs/>
                <w:kern w:val="0"/>
                <w:sz w:val="20"/>
                <w:szCs w:val="20"/>
              </w:rPr>
            </w:pPr>
            <w:r>
              <w:rPr>
                <w:rFonts w:hint="eastAsia"/>
                <w:b/>
                <w:sz w:val="20"/>
                <w:szCs w:val="20"/>
              </w:rPr>
              <w:t>config terminal</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2</w:t>
            </w:r>
          </w:p>
        </w:tc>
        <w:tc>
          <w:tcPr>
            <w:tcW w:w="4047" w:type="dxa"/>
            <w:tcBorders>
              <w:left w:val="nil"/>
            </w:tcBorders>
          </w:tcPr>
          <w:p w:rsidR="00553A2C" w:rsidRDefault="00553A2C">
            <w:pPr>
              <w:spacing w:line="360" w:lineRule="auto"/>
              <w:jc w:val="left"/>
              <w:rPr>
                <w:b/>
                <w:sz w:val="20"/>
                <w:szCs w:val="20"/>
              </w:rPr>
            </w:pPr>
            <w:r>
              <w:rPr>
                <w:b/>
                <w:sz w:val="20"/>
                <w:szCs w:val="20"/>
              </w:rPr>
              <w:t xml:space="preserve">dhcp-snooping </w:t>
            </w:r>
            <w:r>
              <w:rPr>
                <w:rFonts w:hint="eastAsia"/>
                <w:b/>
                <w:sz w:val="20"/>
                <w:szCs w:val="20"/>
              </w:rPr>
              <w:t xml:space="preserve">binding </w:t>
            </w:r>
            <w:r>
              <w:rPr>
                <w:rFonts w:hint="eastAsia"/>
                <w:b/>
                <w:sz w:val="20"/>
                <w:szCs w:val="20"/>
              </w:rPr>
              <w:lastRenderedPageBreak/>
              <w:t>HHHH:HHHH:HHHH vlan &lt;1-4095&gt; A.B.C.D interface {</w:t>
            </w:r>
            <w:r>
              <w:rPr>
                <w:rFonts w:ascii="Univers-CondensedBold" w:hAnsi="Univers-CondensedBold" w:cs="Univers-CondensedBold" w:hint="eastAsia"/>
                <w:bCs/>
                <w:i/>
                <w:kern w:val="0"/>
                <w:sz w:val="20"/>
                <w:szCs w:val="20"/>
              </w:rPr>
              <w:t>interface_type slot/port}</w:t>
            </w:r>
            <w:r>
              <w:rPr>
                <w:rFonts w:hint="eastAsia"/>
                <w:b/>
                <w:sz w:val="20"/>
                <w:szCs w:val="20"/>
              </w:rPr>
              <w:t xml:space="preserve"> lease </w:t>
            </w:r>
            <w:r>
              <w:rPr>
                <w:b/>
                <w:sz w:val="20"/>
                <w:szCs w:val="20"/>
              </w:rPr>
              <w:t>&lt;60-1000000&gt;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lastRenderedPageBreak/>
              <w:t>Add the static DHCP binding list.</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p>
        </w:tc>
        <w:tc>
          <w:tcPr>
            <w:tcW w:w="4047" w:type="dxa"/>
            <w:tcBorders>
              <w:left w:val="nil"/>
            </w:tcBorders>
          </w:tcPr>
          <w:p w:rsidR="00553A2C" w:rsidRDefault="00553A2C">
            <w:pPr>
              <w:spacing w:line="360" w:lineRule="auto"/>
              <w:jc w:val="left"/>
              <w:rPr>
                <w:b/>
                <w:sz w:val="20"/>
                <w:szCs w:val="20"/>
              </w:rPr>
            </w:pPr>
            <w:r>
              <w:rPr>
                <w:rFonts w:hint="eastAsia"/>
                <w:b/>
                <w:sz w:val="20"/>
                <w:szCs w:val="20"/>
              </w:rPr>
              <w:t>no dhcp-snooping binding HHHH:HHHH:HHHH</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Delete MAC binding list.</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p>
        </w:tc>
        <w:tc>
          <w:tcPr>
            <w:tcW w:w="4047" w:type="dxa"/>
            <w:tcBorders>
              <w:left w:val="nil"/>
            </w:tcBorders>
          </w:tcPr>
          <w:p w:rsidR="00553A2C" w:rsidRDefault="00553A2C">
            <w:pPr>
              <w:spacing w:line="360" w:lineRule="auto"/>
              <w:jc w:val="left"/>
              <w:rPr>
                <w:b/>
                <w:sz w:val="20"/>
                <w:szCs w:val="20"/>
              </w:rPr>
            </w:pPr>
            <w:r>
              <w:rPr>
                <w:rFonts w:hint="eastAsia"/>
                <w:b/>
                <w:sz w:val="20"/>
                <w:szCs w:val="20"/>
              </w:rPr>
              <w:t>no dhcp-snooping binding (all|static|dynamic)</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Delete DHCP binding list.can delete all</w:t>
            </w:r>
            <w:r>
              <w:rPr>
                <w:rFonts w:ascii="Times-Roman" w:hAnsi="Times-Roman" w:cs="Times-Roman" w:hint="eastAsia"/>
                <w:kern w:val="0"/>
                <w:sz w:val="20"/>
                <w:szCs w:val="20"/>
              </w:rPr>
              <w:t>、</w:t>
            </w:r>
            <w:r>
              <w:rPr>
                <w:rFonts w:ascii="Times-Roman" w:hAnsi="Times-Roman" w:cs="Times-Roman" w:hint="eastAsia"/>
                <w:kern w:val="0"/>
                <w:sz w:val="20"/>
                <w:szCs w:val="20"/>
              </w:rPr>
              <w:t>static</w:t>
            </w:r>
            <w:r>
              <w:rPr>
                <w:rFonts w:ascii="Times-Roman" w:hAnsi="Times-Roman" w:cs="Times-Roman" w:hint="eastAsia"/>
                <w:kern w:val="0"/>
                <w:sz w:val="20"/>
                <w:szCs w:val="20"/>
              </w:rPr>
              <w:t>、</w:t>
            </w:r>
            <w:r>
              <w:rPr>
                <w:rFonts w:ascii="Times-Roman" w:hAnsi="Times-Roman" w:cs="Times-Roman" w:hint="eastAsia"/>
                <w:kern w:val="0"/>
                <w:sz w:val="20"/>
                <w:szCs w:val="20"/>
              </w:rPr>
              <w:t>dynamic .</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bCs/>
                <w:kern w:val="0"/>
                <w:sz w:val="20"/>
                <w:szCs w:val="20"/>
              </w:rPr>
              <w:t xml:space="preserve">Step </w:t>
            </w:r>
            <w:r>
              <w:rPr>
                <w:rFonts w:hint="eastAsia"/>
                <w:b/>
                <w:bCs/>
                <w:kern w:val="0"/>
                <w:sz w:val="20"/>
                <w:szCs w:val="20"/>
              </w:rPr>
              <w:t>3</w:t>
            </w:r>
          </w:p>
        </w:tc>
        <w:tc>
          <w:tcPr>
            <w:tcW w:w="4047" w:type="dxa"/>
            <w:tcBorders>
              <w:left w:val="nil"/>
            </w:tcBorders>
          </w:tcPr>
          <w:p w:rsidR="00553A2C" w:rsidRDefault="00553A2C">
            <w:pPr>
              <w:spacing w:line="360" w:lineRule="auto"/>
              <w:jc w:val="left"/>
              <w:rPr>
                <w:b/>
                <w:sz w:val="20"/>
                <w:szCs w:val="20"/>
              </w:rPr>
            </w:pPr>
            <w:r>
              <w:rPr>
                <w:b/>
                <w:sz w:val="20"/>
                <w:szCs w:val="20"/>
              </w:rPr>
              <w:t xml:space="preserve">dhcp-snooping </w:t>
            </w:r>
            <w:r>
              <w:rPr>
                <w:rFonts w:hint="eastAsia"/>
                <w:b/>
                <w:sz w:val="20"/>
                <w:szCs w:val="20"/>
              </w:rPr>
              <w:t xml:space="preserve">binding </w:t>
            </w:r>
            <w:r>
              <w:rPr>
                <w:b/>
                <w:sz w:val="20"/>
                <w:szCs w:val="20"/>
              </w:rPr>
              <w:t>delete-time</w:t>
            </w:r>
            <w:r>
              <w:rPr>
                <w:rFonts w:hint="eastAsia"/>
                <w:b/>
                <w:sz w:val="20"/>
                <w:szCs w:val="20"/>
              </w:rPr>
              <w:t xml:space="preserve"> &lt;1-3600&gt;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Configure the biding list aging time and delete time.</w:t>
            </w:r>
          </w:p>
        </w:tc>
      </w:tr>
      <w:tr w:rsidR="00553A2C">
        <w:tc>
          <w:tcPr>
            <w:tcW w:w="1101" w:type="dxa"/>
            <w:tcBorders>
              <w:top w:val="nil"/>
              <w:left w:val="nil"/>
              <w:bottom w:val="nil"/>
              <w:right w:val="nil"/>
            </w:tcBorders>
          </w:tcPr>
          <w:p w:rsidR="00553A2C" w:rsidRDefault="00553A2C">
            <w:pPr>
              <w:autoSpaceDE w:val="0"/>
              <w:autoSpaceDN w:val="0"/>
              <w:adjustRightInd w:val="0"/>
              <w:jc w:val="left"/>
              <w:rPr>
                <w:kern w:val="0"/>
                <w:szCs w:val="21"/>
              </w:rPr>
            </w:pPr>
            <w:r>
              <w:rPr>
                <w:b/>
                <w:bCs/>
                <w:kern w:val="0"/>
                <w:sz w:val="20"/>
                <w:szCs w:val="20"/>
              </w:rPr>
              <w:t xml:space="preserve">Step </w:t>
            </w:r>
            <w:r>
              <w:rPr>
                <w:rFonts w:hint="eastAsia"/>
                <w:b/>
                <w:bCs/>
                <w:kern w:val="0"/>
                <w:sz w:val="20"/>
                <w:szCs w:val="20"/>
              </w:rPr>
              <w:t>4</w:t>
            </w:r>
          </w:p>
        </w:tc>
        <w:tc>
          <w:tcPr>
            <w:tcW w:w="4047" w:type="dxa"/>
            <w:tcBorders>
              <w:left w:val="nil"/>
            </w:tcBorders>
          </w:tcPr>
          <w:p w:rsidR="00553A2C" w:rsidRDefault="00553A2C">
            <w:pPr>
              <w:rPr>
                <w:b/>
                <w:bCs/>
                <w:kern w:val="0"/>
                <w:sz w:val="20"/>
                <w:szCs w:val="20"/>
              </w:rPr>
            </w:pPr>
            <w:r>
              <w:rPr>
                <w:rFonts w:hint="eastAsia"/>
                <w:b/>
                <w:bCs/>
                <w:kern w:val="0"/>
                <w:sz w:val="20"/>
                <w:szCs w:val="20"/>
              </w:rPr>
              <w:t>exit</w:t>
            </w:r>
          </w:p>
        </w:tc>
        <w:tc>
          <w:tcPr>
            <w:tcW w:w="3374" w:type="dxa"/>
            <w:tcBorders>
              <w:right w:val="nil"/>
            </w:tcBorders>
          </w:tcPr>
          <w:p w:rsidR="00553A2C" w:rsidRDefault="00553A2C">
            <w:r>
              <w:rPr>
                <w:rFonts w:hint="eastAsia"/>
                <w:sz w:val="20"/>
                <w:szCs w:val="20"/>
              </w:rPr>
              <w:t xml:space="preserve">Exit to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rFonts w:hint="eastAsia"/>
                <w:b/>
                <w:sz w:val="20"/>
                <w:szCs w:val="20"/>
              </w:rPr>
              <w:t>Step 5</w:t>
            </w:r>
          </w:p>
        </w:tc>
        <w:tc>
          <w:tcPr>
            <w:tcW w:w="4047" w:type="dxa"/>
            <w:tcBorders>
              <w:left w:val="nil"/>
            </w:tcBorders>
          </w:tcPr>
          <w:p w:rsidR="00553A2C" w:rsidRDefault="00553A2C">
            <w:pPr>
              <w:autoSpaceDE w:val="0"/>
              <w:autoSpaceDN w:val="0"/>
              <w:adjustRightInd w:val="0"/>
              <w:jc w:val="left"/>
              <w:rPr>
                <w:b/>
                <w:sz w:val="20"/>
                <w:szCs w:val="20"/>
              </w:rPr>
            </w:pPr>
            <w:r>
              <w:rPr>
                <w:b/>
                <w:sz w:val="20"/>
                <w:szCs w:val="20"/>
              </w:rPr>
              <w:t>show dhcp-snooping configuration</w:t>
            </w:r>
          </w:p>
        </w:tc>
        <w:tc>
          <w:tcPr>
            <w:tcW w:w="3374" w:type="dxa"/>
            <w:tcBorders>
              <w:right w:val="nil"/>
            </w:tcBorders>
          </w:tcPr>
          <w:p w:rsidR="00553A2C" w:rsidRDefault="00553A2C">
            <w:pPr>
              <w:autoSpaceDE w:val="0"/>
              <w:autoSpaceDN w:val="0"/>
              <w:adjustRightInd w:val="0"/>
              <w:jc w:val="left"/>
              <w:rPr>
                <w:sz w:val="20"/>
                <w:szCs w:val="20"/>
              </w:rPr>
            </w:pPr>
            <w:r>
              <w:rPr>
                <w:rFonts w:hint="eastAsia"/>
                <w:sz w:val="20"/>
                <w:szCs w:val="20"/>
              </w:rPr>
              <w:t>Show DHCP Snooping configuration.</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6</w:t>
            </w:r>
          </w:p>
        </w:tc>
        <w:tc>
          <w:tcPr>
            <w:tcW w:w="4047" w:type="dxa"/>
            <w:tcBorders>
              <w:left w:val="nil"/>
            </w:tcBorders>
          </w:tcPr>
          <w:p w:rsidR="00553A2C" w:rsidRDefault="00553A2C">
            <w:pPr>
              <w:autoSpaceDE w:val="0"/>
              <w:autoSpaceDN w:val="0"/>
              <w:adjustRightInd w:val="0"/>
              <w:rPr>
                <w:b/>
                <w:kern w:val="0"/>
                <w:sz w:val="20"/>
                <w:szCs w:val="20"/>
              </w:rPr>
            </w:pPr>
            <w:r>
              <w:rPr>
                <w:b/>
                <w:bCs/>
                <w:kern w:val="0"/>
                <w:sz w:val="20"/>
                <w:szCs w:val="20"/>
              </w:rPr>
              <w:t>copy running-config startup-config</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Save configuration.</w:t>
            </w:r>
          </w:p>
        </w:tc>
      </w:tr>
    </w:tbl>
    <w:p w:rsidR="00553A2C" w:rsidRDefault="00553A2C">
      <w:pPr>
        <w:autoSpaceDE w:val="0"/>
        <w:autoSpaceDN w:val="0"/>
        <w:spacing w:before="90" w:after="90"/>
        <w:ind w:left="425" w:rightChars="52" w:right="109"/>
        <w:rPr>
          <w:rFonts w:ascii="Arial" w:hAnsi="Arial"/>
          <w:kern w:val="0"/>
        </w:rPr>
      </w:pPr>
    </w:p>
    <w:p w:rsidR="00553A2C" w:rsidRPr="00311978" w:rsidRDefault="00553A2C" w:rsidP="008A3708">
      <w:pPr>
        <w:rPr>
          <w:kern w:val="0"/>
        </w:rPr>
      </w:pPr>
      <w:bookmarkStart w:id="1235" w:name="_Toc446670371"/>
      <w:r w:rsidRPr="00311978">
        <w:rPr>
          <w:rFonts w:hint="eastAsia"/>
          <w:kern w:val="0"/>
        </w:rPr>
        <w:t>D.Configure DHCP Snooping port</w:t>
      </w:r>
      <w:bookmarkEnd w:id="1235"/>
      <w:r w:rsidRPr="00311978">
        <w:rPr>
          <w:rFonts w:hint="eastAsia"/>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047"/>
        <w:gridCol w:w="3374"/>
      </w:tblGrid>
      <w:tr w:rsidR="00553A2C">
        <w:tc>
          <w:tcPr>
            <w:tcW w:w="1101"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b/>
                <w:kern w:val="0"/>
                <w:szCs w:val="21"/>
              </w:rPr>
            </w:pPr>
          </w:p>
        </w:tc>
        <w:tc>
          <w:tcPr>
            <w:tcW w:w="4047" w:type="dxa"/>
            <w:tcBorders>
              <w:left w:val="nil"/>
            </w:tcBorders>
          </w:tcPr>
          <w:p w:rsidR="00553A2C" w:rsidRDefault="00553A2C">
            <w:pPr>
              <w:spacing w:line="360" w:lineRule="auto"/>
              <w:rPr>
                <w:b/>
              </w:rPr>
            </w:pPr>
            <w:r>
              <w:rPr>
                <w:rFonts w:hint="eastAsia"/>
                <w:b/>
              </w:rPr>
              <w:t>C</w:t>
            </w:r>
            <w:r>
              <w:rPr>
                <w:b/>
              </w:rPr>
              <w:t>ommand</w:t>
            </w:r>
          </w:p>
        </w:tc>
        <w:tc>
          <w:tcPr>
            <w:tcW w:w="3374" w:type="dxa"/>
            <w:tcBorders>
              <w:right w:val="nil"/>
            </w:tcBorders>
          </w:tcPr>
          <w:p w:rsidR="00553A2C" w:rsidRDefault="00553A2C">
            <w:pPr>
              <w:autoSpaceDE w:val="0"/>
              <w:autoSpaceDN w:val="0"/>
              <w:adjustRightInd w:val="0"/>
              <w:rPr>
                <w:b/>
                <w:kern w:val="0"/>
                <w:szCs w:val="32"/>
              </w:rPr>
            </w:pPr>
            <w:r>
              <w:rPr>
                <w:rFonts w:hint="eastAsia"/>
                <w:b/>
              </w:rPr>
              <w:t>Function</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1</w:t>
            </w:r>
          </w:p>
        </w:tc>
        <w:tc>
          <w:tcPr>
            <w:tcW w:w="4047" w:type="dxa"/>
            <w:tcBorders>
              <w:left w:val="nil"/>
            </w:tcBorders>
          </w:tcPr>
          <w:p w:rsidR="00553A2C" w:rsidRDefault="00553A2C">
            <w:pPr>
              <w:spacing w:line="360" w:lineRule="auto"/>
              <w:jc w:val="left"/>
              <w:rPr>
                <w:rFonts w:ascii="Univers-CondensedBold" w:hAnsi="Univers-CondensedBold" w:cs="Univers-CondensedBold"/>
                <w:b/>
                <w:bCs/>
                <w:kern w:val="0"/>
                <w:sz w:val="20"/>
                <w:szCs w:val="20"/>
              </w:rPr>
            </w:pPr>
            <w:r>
              <w:rPr>
                <w:rFonts w:hint="eastAsia"/>
                <w:b/>
                <w:sz w:val="20"/>
                <w:szCs w:val="20"/>
              </w:rPr>
              <w:t>config terminal</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2</w:t>
            </w:r>
          </w:p>
        </w:tc>
        <w:tc>
          <w:tcPr>
            <w:tcW w:w="4047" w:type="dxa"/>
            <w:tcBorders>
              <w:left w:val="nil"/>
            </w:tcBorders>
          </w:tcPr>
          <w:p w:rsidR="00553A2C" w:rsidRDefault="00553A2C">
            <w:pPr>
              <w:spacing w:line="360" w:lineRule="auto"/>
              <w:jc w:val="left"/>
              <w:rPr>
                <w:b/>
                <w:sz w:val="20"/>
                <w:szCs w:val="20"/>
              </w:rPr>
            </w:pPr>
            <w:r>
              <w:rPr>
                <w:rFonts w:hint="eastAsia"/>
                <w:b/>
                <w:sz w:val="20"/>
                <w:szCs w:val="20"/>
              </w:rPr>
              <w:t>interface {</w:t>
            </w:r>
            <w:r>
              <w:rPr>
                <w:rFonts w:ascii="Univers-CondensedBold" w:hAnsi="Univers-CondensedBold" w:cs="Univers-CondensedBold" w:hint="eastAsia"/>
                <w:bCs/>
                <w:i/>
                <w:kern w:val="0"/>
                <w:sz w:val="20"/>
                <w:szCs w:val="20"/>
              </w:rPr>
              <w:t>interface_type slot/port}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the interface configuration</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3a</w:t>
            </w:r>
          </w:p>
        </w:tc>
        <w:tc>
          <w:tcPr>
            <w:tcW w:w="4047" w:type="dxa"/>
            <w:tcBorders>
              <w:left w:val="nil"/>
            </w:tcBorders>
          </w:tcPr>
          <w:p w:rsidR="00553A2C" w:rsidRDefault="00553A2C">
            <w:pPr>
              <w:spacing w:line="360" w:lineRule="auto"/>
              <w:jc w:val="left"/>
              <w:rPr>
                <w:b/>
                <w:sz w:val="20"/>
                <w:szCs w:val="20"/>
              </w:rPr>
            </w:pPr>
            <w:r>
              <w:rPr>
                <w:b/>
                <w:sz w:val="20"/>
                <w:szCs w:val="20"/>
              </w:rPr>
              <w:t xml:space="preserve">dhcp-snooping </w:t>
            </w:r>
            <w:r>
              <w:rPr>
                <w:rFonts w:hint="eastAsia"/>
                <w:b/>
                <w:sz w:val="20"/>
                <w:szCs w:val="20"/>
              </w:rPr>
              <w:t>(trust|untrust)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Configure the trust/untrust port. All the port are untrust in default.</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3b</w:t>
            </w:r>
          </w:p>
        </w:tc>
        <w:tc>
          <w:tcPr>
            <w:tcW w:w="4047" w:type="dxa"/>
            <w:tcBorders>
              <w:left w:val="nil"/>
            </w:tcBorders>
          </w:tcPr>
          <w:p w:rsidR="00553A2C" w:rsidRDefault="00553A2C">
            <w:pPr>
              <w:spacing w:line="360" w:lineRule="auto"/>
              <w:jc w:val="left"/>
              <w:rPr>
                <w:b/>
                <w:sz w:val="20"/>
                <w:szCs w:val="20"/>
              </w:rPr>
            </w:pPr>
            <w:r>
              <w:rPr>
                <w:b/>
                <w:sz w:val="20"/>
                <w:szCs w:val="20"/>
              </w:rPr>
              <w:t>dhcp-snooping</w:t>
            </w:r>
            <w:r>
              <w:rPr>
                <w:rFonts w:hint="eastAsia"/>
                <w:b/>
                <w:sz w:val="20"/>
                <w:szCs w:val="20"/>
              </w:rPr>
              <w:t xml:space="preserve"> information </w:t>
            </w:r>
            <w:r>
              <w:rPr>
                <w:b/>
                <w:sz w:val="20"/>
                <w:szCs w:val="20"/>
              </w:rPr>
              <w:t>circuit-id</w:t>
            </w:r>
            <w:r>
              <w:rPr>
                <w:rFonts w:hint="eastAsia"/>
                <w:b/>
                <w:sz w:val="20"/>
                <w:szCs w:val="20"/>
              </w:rPr>
              <w:t xml:space="preserve"> string &lt;string&gt;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Configure the option82</w:t>
            </w:r>
            <w:r>
              <w:rPr>
                <w:rFonts w:ascii="Times-Roman" w:hAnsi="Times-Roman" w:cs="Times-Roman" w:hint="eastAsia"/>
                <w:kern w:val="0"/>
                <w:sz w:val="20"/>
                <w:szCs w:val="20"/>
              </w:rPr>
              <w:t>的</w:t>
            </w:r>
            <w:r>
              <w:rPr>
                <w:rFonts w:ascii="Times-Roman" w:hAnsi="Times-Roman" w:cs="Times-Roman" w:hint="eastAsia"/>
                <w:kern w:val="0"/>
                <w:sz w:val="20"/>
                <w:szCs w:val="20"/>
              </w:rPr>
              <w:t>circuit-id value.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3c</w:t>
            </w:r>
          </w:p>
        </w:tc>
        <w:tc>
          <w:tcPr>
            <w:tcW w:w="4047" w:type="dxa"/>
            <w:tcBorders>
              <w:left w:val="nil"/>
            </w:tcBorders>
          </w:tcPr>
          <w:p w:rsidR="00553A2C" w:rsidRDefault="00553A2C">
            <w:pPr>
              <w:spacing w:line="360" w:lineRule="auto"/>
              <w:jc w:val="left"/>
              <w:rPr>
                <w:b/>
                <w:sz w:val="20"/>
                <w:szCs w:val="20"/>
              </w:rPr>
            </w:pPr>
            <w:r>
              <w:rPr>
                <w:rFonts w:hint="eastAsia"/>
                <w:b/>
                <w:sz w:val="20"/>
                <w:szCs w:val="20"/>
              </w:rPr>
              <w:t xml:space="preserve">no </w:t>
            </w:r>
            <w:r>
              <w:rPr>
                <w:b/>
                <w:sz w:val="20"/>
                <w:szCs w:val="20"/>
              </w:rPr>
              <w:t>dhcp-snooping</w:t>
            </w:r>
            <w:r>
              <w:rPr>
                <w:rFonts w:hint="eastAsia"/>
                <w:b/>
                <w:sz w:val="20"/>
                <w:szCs w:val="20"/>
              </w:rPr>
              <w:t xml:space="preserve"> information </w:t>
            </w:r>
            <w:r>
              <w:rPr>
                <w:b/>
                <w:sz w:val="20"/>
                <w:szCs w:val="20"/>
              </w:rPr>
              <w:t>circuit-id</w:t>
            </w:r>
            <w:r>
              <w:rPr>
                <w:rFonts w:hint="eastAsia"/>
                <w:b/>
                <w:sz w:val="20"/>
                <w:szCs w:val="20"/>
              </w:rPr>
              <w:t xml:space="preserve"> string &lt;string&gt;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 xml:space="preserve">Delete the option82 circuit-id value </w:t>
            </w:r>
            <w:r>
              <w:rPr>
                <w:rFonts w:ascii="Times-Roman" w:hAnsi="Times-Roman" w:cs="Times-Roman" w:hint="eastAsia"/>
                <w:kern w:val="0"/>
                <w:sz w:val="20"/>
                <w:szCs w:val="20"/>
              </w:rPr>
              <w:t>，</w:t>
            </w:r>
            <w:r>
              <w:rPr>
                <w:rFonts w:ascii="Times-Roman" w:hAnsi="Times-Roman" w:cs="Times-Roman" w:hint="eastAsia"/>
                <w:kern w:val="0"/>
                <w:sz w:val="20"/>
                <w:szCs w:val="20"/>
              </w:rPr>
              <w:t>and load default.</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3d</w:t>
            </w:r>
          </w:p>
        </w:tc>
        <w:tc>
          <w:tcPr>
            <w:tcW w:w="4047" w:type="dxa"/>
            <w:tcBorders>
              <w:left w:val="nil"/>
            </w:tcBorders>
          </w:tcPr>
          <w:p w:rsidR="00553A2C" w:rsidRDefault="00553A2C">
            <w:pPr>
              <w:spacing w:line="360" w:lineRule="auto"/>
              <w:jc w:val="left"/>
              <w:rPr>
                <w:b/>
                <w:sz w:val="20"/>
                <w:szCs w:val="20"/>
              </w:rPr>
            </w:pPr>
            <w:r>
              <w:rPr>
                <w:b/>
                <w:sz w:val="20"/>
                <w:szCs w:val="20"/>
              </w:rPr>
              <w:t>dhcp-snooping</w:t>
            </w:r>
            <w:r>
              <w:rPr>
                <w:rFonts w:hint="eastAsia"/>
                <w:b/>
                <w:sz w:val="20"/>
                <w:szCs w:val="20"/>
              </w:rPr>
              <w:t xml:space="preserve"> information </w:t>
            </w:r>
            <w:r>
              <w:rPr>
                <w:b/>
                <w:sz w:val="20"/>
                <w:szCs w:val="20"/>
              </w:rPr>
              <w:t>remote-id</w:t>
            </w:r>
            <w:r>
              <w:rPr>
                <w:rFonts w:hint="eastAsia"/>
                <w:b/>
                <w:sz w:val="20"/>
                <w:szCs w:val="20"/>
              </w:rPr>
              <w:t xml:space="preserve"> string &lt;string&gt;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Configure option82</w:t>
            </w:r>
            <w:r>
              <w:rPr>
                <w:rFonts w:ascii="Times-Roman" w:hAnsi="Times-Roman" w:cs="Times-Roman"/>
                <w:kern w:val="0"/>
                <w:sz w:val="20"/>
                <w:szCs w:val="20"/>
              </w:rPr>
              <w:t>remote-id</w:t>
            </w:r>
            <w:r>
              <w:rPr>
                <w:rFonts w:ascii="Times-Roman" w:hAnsi="Times-Roman" w:cs="Times-Roman" w:hint="eastAsia"/>
                <w:kern w:val="0"/>
                <w:sz w:val="20"/>
                <w:szCs w:val="20"/>
              </w:rPr>
              <w:t xml:space="preserve"> value.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3e</w:t>
            </w:r>
          </w:p>
        </w:tc>
        <w:tc>
          <w:tcPr>
            <w:tcW w:w="4047" w:type="dxa"/>
            <w:tcBorders>
              <w:left w:val="nil"/>
            </w:tcBorders>
          </w:tcPr>
          <w:p w:rsidR="00553A2C" w:rsidRDefault="00553A2C">
            <w:pPr>
              <w:spacing w:line="360" w:lineRule="auto"/>
              <w:jc w:val="left"/>
              <w:rPr>
                <w:b/>
                <w:sz w:val="20"/>
                <w:szCs w:val="20"/>
              </w:rPr>
            </w:pPr>
            <w:r>
              <w:rPr>
                <w:rFonts w:hint="eastAsia"/>
                <w:b/>
                <w:sz w:val="20"/>
                <w:szCs w:val="20"/>
              </w:rPr>
              <w:t xml:space="preserve">no </w:t>
            </w:r>
            <w:r>
              <w:rPr>
                <w:b/>
                <w:sz w:val="20"/>
                <w:szCs w:val="20"/>
              </w:rPr>
              <w:t>dhcp-snooping</w:t>
            </w:r>
            <w:r>
              <w:rPr>
                <w:rFonts w:hint="eastAsia"/>
                <w:b/>
                <w:sz w:val="20"/>
                <w:szCs w:val="20"/>
              </w:rPr>
              <w:t xml:space="preserve"> information </w:t>
            </w:r>
            <w:r>
              <w:rPr>
                <w:b/>
                <w:sz w:val="20"/>
                <w:szCs w:val="20"/>
              </w:rPr>
              <w:t>remote-id</w:t>
            </w:r>
            <w:r>
              <w:rPr>
                <w:rFonts w:hint="eastAsia"/>
                <w:b/>
                <w:sz w:val="20"/>
                <w:szCs w:val="20"/>
              </w:rPr>
              <w:t>string &lt;string&gt;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 xml:space="preserve">Delete option82 </w:t>
            </w:r>
            <w:r>
              <w:rPr>
                <w:rFonts w:ascii="Times-Roman" w:hAnsi="Times-Roman" w:cs="Times-Roman"/>
                <w:kern w:val="0"/>
                <w:sz w:val="20"/>
                <w:szCs w:val="20"/>
              </w:rPr>
              <w:t>remote-id</w:t>
            </w:r>
            <w:r>
              <w:rPr>
                <w:rFonts w:ascii="Times-Roman" w:hAnsi="Times-Roman" w:cs="Times-Roman" w:hint="eastAsia"/>
                <w:kern w:val="0"/>
                <w:sz w:val="20"/>
                <w:szCs w:val="20"/>
              </w:rPr>
              <w:t xml:space="preserve"> value</w:t>
            </w:r>
            <w:r>
              <w:rPr>
                <w:rFonts w:ascii="Times-Roman" w:hAnsi="Times-Roman" w:cs="Times-Roman" w:hint="eastAsia"/>
                <w:kern w:val="0"/>
                <w:sz w:val="20"/>
                <w:szCs w:val="20"/>
              </w:rPr>
              <w:t>，</w:t>
            </w:r>
            <w:r>
              <w:rPr>
                <w:rFonts w:ascii="Times-Roman" w:hAnsi="Times-Roman" w:cs="Times-Roman" w:hint="eastAsia"/>
                <w:kern w:val="0"/>
                <w:sz w:val="20"/>
                <w:szCs w:val="20"/>
              </w:rPr>
              <w:t>load default value.</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3f</w:t>
            </w:r>
          </w:p>
        </w:tc>
        <w:tc>
          <w:tcPr>
            <w:tcW w:w="4047" w:type="dxa"/>
            <w:tcBorders>
              <w:left w:val="nil"/>
            </w:tcBorders>
          </w:tcPr>
          <w:p w:rsidR="00553A2C" w:rsidRDefault="00553A2C">
            <w:pPr>
              <w:spacing w:line="360" w:lineRule="auto"/>
              <w:jc w:val="left"/>
              <w:rPr>
                <w:b/>
                <w:sz w:val="20"/>
                <w:szCs w:val="20"/>
              </w:rPr>
            </w:pPr>
            <w:r>
              <w:rPr>
                <w:b/>
                <w:sz w:val="20"/>
                <w:szCs w:val="20"/>
              </w:rPr>
              <w:t>dhcp-snooping limit rate</w:t>
            </w:r>
            <w:r>
              <w:rPr>
                <w:rFonts w:hint="eastAsia"/>
                <w:b/>
                <w:sz w:val="20"/>
                <w:szCs w:val="20"/>
              </w:rPr>
              <w:t xml:space="preserve"> &lt;0-4096&gt;</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Configure the port max speed  of receiving the DHCP packet. It doesn't limit by default.</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bCs/>
                <w:kern w:val="0"/>
                <w:sz w:val="20"/>
                <w:szCs w:val="20"/>
              </w:rPr>
              <w:t xml:space="preserve">Step </w:t>
            </w:r>
            <w:r>
              <w:rPr>
                <w:rFonts w:hint="eastAsia"/>
                <w:b/>
                <w:bCs/>
                <w:kern w:val="0"/>
                <w:sz w:val="20"/>
                <w:szCs w:val="20"/>
              </w:rPr>
              <w:t>3e</w:t>
            </w:r>
          </w:p>
        </w:tc>
        <w:tc>
          <w:tcPr>
            <w:tcW w:w="4047" w:type="dxa"/>
            <w:tcBorders>
              <w:left w:val="nil"/>
            </w:tcBorders>
          </w:tcPr>
          <w:p w:rsidR="00553A2C" w:rsidRDefault="00553A2C">
            <w:pPr>
              <w:spacing w:line="360" w:lineRule="auto"/>
              <w:jc w:val="left"/>
              <w:rPr>
                <w:b/>
                <w:sz w:val="20"/>
                <w:szCs w:val="20"/>
              </w:rPr>
            </w:pPr>
            <w:r>
              <w:rPr>
                <w:rFonts w:hint="eastAsia"/>
                <w:b/>
                <w:sz w:val="20"/>
                <w:szCs w:val="20"/>
              </w:rPr>
              <w:t xml:space="preserve">no </w:t>
            </w:r>
            <w:r>
              <w:rPr>
                <w:b/>
                <w:sz w:val="20"/>
                <w:szCs w:val="20"/>
              </w:rPr>
              <w:t>dhcp-snooping limit rate</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No limit speed.</w:t>
            </w:r>
          </w:p>
        </w:tc>
      </w:tr>
      <w:tr w:rsidR="00553A2C">
        <w:tc>
          <w:tcPr>
            <w:tcW w:w="1101" w:type="dxa"/>
            <w:tcBorders>
              <w:top w:val="nil"/>
              <w:left w:val="nil"/>
              <w:bottom w:val="nil"/>
              <w:right w:val="nil"/>
            </w:tcBorders>
          </w:tcPr>
          <w:p w:rsidR="00553A2C" w:rsidRDefault="00553A2C">
            <w:pPr>
              <w:autoSpaceDE w:val="0"/>
              <w:autoSpaceDN w:val="0"/>
              <w:adjustRightInd w:val="0"/>
              <w:jc w:val="left"/>
              <w:rPr>
                <w:kern w:val="0"/>
                <w:szCs w:val="21"/>
              </w:rPr>
            </w:pPr>
            <w:r>
              <w:rPr>
                <w:b/>
                <w:bCs/>
                <w:kern w:val="0"/>
                <w:sz w:val="20"/>
                <w:szCs w:val="20"/>
              </w:rPr>
              <w:t xml:space="preserve">Step </w:t>
            </w:r>
            <w:r>
              <w:rPr>
                <w:rFonts w:hint="eastAsia"/>
                <w:b/>
                <w:bCs/>
                <w:kern w:val="0"/>
                <w:sz w:val="20"/>
                <w:szCs w:val="20"/>
              </w:rPr>
              <w:t>4</w:t>
            </w:r>
          </w:p>
        </w:tc>
        <w:tc>
          <w:tcPr>
            <w:tcW w:w="4047" w:type="dxa"/>
            <w:tcBorders>
              <w:left w:val="nil"/>
            </w:tcBorders>
          </w:tcPr>
          <w:p w:rsidR="00553A2C" w:rsidRDefault="00553A2C">
            <w:pPr>
              <w:rPr>
                <w:b/>
                <w:bCs/>
                <w:kern w:val="0"/>
                <w:sz w:val="20"/>
                <w:szCs w:val="20"/>
              </w:rPr>
            </w:pPr>
            <w:r>
              <w:rPr>
                <w:rFonts w:hint="eastAsia"/>
                <w:b/>
                <w:bCs/>
                <w:kern w:val="0"/>
                <w:sz w:val="20"/>
                <w:szCs w:val="20"/>
              </w:rPr>
              <w:t>exit</w:t>
            </w:r>
          </w:p>
        </w:tc>
        <w:tc>
          <w:tcPr>
            <w:tcW w:w="3374" w:type="dxa"/>
            <w:tcBorders>
              <w:right w:val="nil"/>
            </w:tcBorders>
          </w:tcPr>
          <w:p w:rsidR="00553A2C" w:rsidRDefault="00553A2C">
            <w:r>
              <w:rPr>
                <w:rFonts w:hint="eastAsia"/>
                <w:sz w:val="20"/>
                <w:szCs w:val="20"/>
              </w:rPr>
              <w:t xml:space="preserve">Exit to the </w:t>
            </w:r>
            <w:r>
              <w:rPr>
                <w:rFonts w:ascii="Times-Roman" w:hAnsi="Times-Roman" w:cs="Times-Roman"/>
                <w:kern w:val="0"/>
                <w:sz w:val="22"/>
                <w:szCs w:val="22"/>
              </w:rPr>
              <w:t>global</w:t>
            </w:r>
            <w:r>
              <w:rPr>
                <w:rFonts w:ascii="Times-Roman" w:hAnsi="Times-Roman" w:cs="Times-Roman" w:hint="eastAsia"/>
                <w:kern w:val="0"/>
                <w:sz w:val="22"/>
                <w:szCs w:val="22"/>
              </w:rPr>
              <w:t xml:space="preserve"> configuration </w:t>
            </w:r>
            <w:r>
              <w:rPr>
                <w:rFonts w:ascii="Times-Roman" w:hAnsi="Times-Roman" w:cs="Times-Roman" w:hint="eastAsia"/>
                <w:kern w:val="0"/>
                <w:sz w:val="22"/>
                <w:szCs w:val="22"/>
              </w:rPr>
              <w:lastRenderedPageBreak/>
              <w:t>mode</w:t>
            </w:r>
          </w:p>
        </w:tc>
      </w:tr>
      <w:tr w:rsidR="00553A2C">
        <w:tc>
          <w:tcPr>
            <w:tcW w:w="1101" w:type="dxa"/>
            <w:tcBorders>
              <w:top w:val="nil"/>
              <w:left w:val="nil"/>
              <w:bottom w:val="nil"/>
              <w:right w:val="nil"/>
            </w:tcBorders>
          </w:tcPr>
          <w:p w:rsidR="00553A2C" w:rsidRDefault="00553A2C">
            <w:pPr>
              <w:autoSpaceDE w:val="0"/>
              <w:autoSpaceDN w:val="0"/>
              <w:adjustRightInd w:val="0"/>
              <w:jc w:val="left"/>
              <w:rPr>
                <w:b/>
                <w:bCs/>
                <w:kern w:val="0"/>
                <w:sz w:val="20"/>
                <w:szCs w:val="20"/>
              </w:rPr>
            </w:pPr>
            <w:r>
              <w:rPr>
                <w:b/>
                <w:sz w:val="20"/>
                <w:szCs w:val="20"/>
              </w:rPr>
              <w:lastRenderedPageBreak/>
              <w:t>S</w:t>
            </w:r>
            <w:r>
              <w:rPr>
                <w:rFonts w:hint="eastAsia"/>
                <w:b/>
                <w:sz w:val="20"/>
                <w:szCs w:val="20"/>
              </w:rPr>
              <w:t>tep 5a</w:t>
            </w:r>
          </w:p>
        </w:tc>
        <w:tc>
          <w:tcPr>
            <w:tcW w:w="4047" w:type="dxa"/>
            <w:tcBorders>
              <w:left w:val="nil"/>
            </w:tcBorders>
          </w:tcPr>
          <w:p w:rsidR="00553A2C" w:rsidRDefault="00553A2C">
            <w:pPr>
              <w:rPr>
                <w:b/>
                <w:bCs/>
                <w:kern w:val="0"/>
                <w:sz w:val="20"/>
                <w:szCs w:val="20"/>
              </w:rPr>
            </w:pPr>
            <w:r>
              <w:rPr>
                <w:b/>
                <w:bCs/>
                <w:kern w:val="0"/>
                <w:sz w:val="20"/>
                <w:szCs w:val="20"/>
              </w:rPr>
              <w:t>dhcp-snooping errdisable recovery</w:t>
            </w:r>
            <w:r>
              <w:rPr>
                <w:rFonts w:hint="eastAsia"/>
                <w:b/>
                <w:bCs/>
                <w:kern w:val="0"/>
                <w:sz w:val="20"/>
                <w:szCs w:val="20"/>
              </w:rPr>
              <w:t xml:space="preserve"> </w:t>
            </w:r>
            <w:r>
              <w:rPr>
                <w:rFonts w:hint="eastAsia"/>
                <w:b/>
                <w:bCs/>
                <w:kern w:val="0"/>
                <w:sz w:val="20"/>
                <w:szCs w:val="20"/>
              </w:rPr>
              <w:t>（</w:t>
            </w:r>
            <w:r>
              <w:rPr>
                <w:rFonts w:hint="eastAsia"/>
                <w:b/>
                <w:bCs/>
                <w:kern w:val="0"/>
                <w:sz w:val="20"/>
                <w:szCs w:val="20"/>
              </w:rPr>
              <w:t>enable|disable</w:t>
            </w:r>
            <w:r>
              <w:rPr>
                <w:rFonts w:hint="eastAsia"/>
                <w:b/>
                <w:bCs/>
                <w:kern w:val="0"/>
                <w:sz w:val="20"/>
                <w:szCs w:val="20"/>
              </w:rPr>
              <w:t>）</w:t>
            </w:r>
          </w:p>
        </w:tc>
        <w:tc>
          <w:tcPr>
            <w:tcW w:w="3374" w:type="dxa"/>
            <w:tcBorders>
              <w:right w:val="nil"/>
            </w:tcBorders>
          </w:tcPr>
          <w:p w:rsidR="00553A2C" w:rsidRDefault="00553A2C">
            <w:pPr>
              <w:rPr>
                <w:sz w:val="20"/>
                <w:szCs w:val="20"/>
              </w:rPr>
            </w:pPr>
            <w:r>
              <w:rPr>
                <w:rFonts w:hint="eastAsia"/>
                <w:sz w:val="20"/>
                <w:szCs w:val="20"/>
              </w:rPr>
              <w:t>Configure whether the port get down when the DHCP packetreceiving speed larger then the limit speed .The default is disable.</w:t>
            </w:r>
          </w:p>
        </w:tc>
      </w:tr>
      <w:tr w:rsidR="00553A2C">
        <w:tc>
          <w:tcPr>
            <w:tcW w:w="1101" w:type="dxa"/>
            <w:tcBorders>
              <w:top w:val="nil"/>
              <w:left w:val="nil"/>
              <w:bottom w:val="nil"/>
              <w:right w:val="nil"/>
            </w:tcBorders>
          </w:tcPr>
          <w:p w:rsidR="00553A2C" w:rsidRDefault="00553A2C">
            <w:pPr>
              <w:autoSpaceDE w:val="0"/>
              <w:autoSpaceDN w:val="0"/>
              <w:adjustRightInd w:val="0"/>
              <w:jc w:val="left"/>
              <w:rPr>
                <w:b/>
                <w:bCs/>
                <w:kern w:val="0"/>
                <w:sz w:val="20"/>
                <w:szCs w:val="20"/>
              </w:rPr>
            </w:pPr>
            <w:r>
              <w:rPr>
                <w:b/>
                <w:sz w:val="20"/>
                <w:szCs w:val="20"/>
              </w:rPr>
              <w:t>S</w:t>
            </w:r>
            <w:r>
              <w:rPr>
                <w:rFonts w:hint="eastAsia"/>
                <w:b/>
                <w:sz w:val="20"/>
                <w:szCs w:val="20"/>
              </w:rPr>
              <w:t>tep 5b</w:t>
            </w:r>
          </w:p>
        </w:tc>
        <w:tc>
          <w:tcPr>
            <w:tcW w:w="4047" w:type="dxa"/>
            <w:tcBorders>
              <w:left w:val="nil"/>
            </w:tcBorders>
          </w:tcPr>
          <w:p w:rsidR="00553A2C" w:rsidRDefault="00553A2C">
            <w:pPr>
              <w:rPr>
                <w:b/>
                <w:bCs/>
                <w:kern w:val="0"/>
                <w:sz w:val="20"/>
                <w:szCs w:val="20"/>
              </w:rPr>
            </w:pPr>
            <w:r>
              <w:rPr>
                <w:b/>
                <w:bCs/>
                <w:kern w:val="0"/>
                <w:sz w:val="20"/>
                <w:szCs w:val="20"/>
              </w:rPr>
              <w:t>dhcp-snooping errdisable recovery</w:t>
            </w:r>
            <w:r>
              <w:rPr>
                <w:rFonts w:hint="eastAsia"/>
                <w:b/>
                <w:bCs/>
                <w:kern w:val="0"/>
                <w:sz w:val="20"/>
                <w:szCs w:val="20"/>
              </w:rPr>
              <w:t xml:space="preserve"> </w:t>
            </w:r>
            <w:r>
              <w:rPr>
                <w:b/>
                <w:bCs/>
                <w:kern w:val="0"/>
                <w:sz w:val="20"/>
                <w:szCs w:val="20"/>
              </w:rPr>
              <w:t>interval</w:t>
            </w:r>
            <w:r>
              <w:rPr>
                <w:rFonts w:hint="eastAsia"/>
                <w:b/>
                <w:bCs/>
                <w:kern w:val="0"/>
                <w:sz w:val="20"/>
                <w:szCs w:val="20"/>
              </w:rPr>
              <w:t xml:space="preserve"> &lt;3-3600&gt;</w:t>
            </w:r>
          </w:p>
        </w:tc>
        <w:tc>
          <w:tcPr>
            <w:tcW w:w="3374" w:type="dxa"/>
            <w:tcBorders>
              <w:right w:val="nil"/>
            </w:tcBorders>
          </w:tcPr>
          <w:p w:rsidR="00553A2C" w:rsidRDefault="00553A2C">
            <w:pPr>
              <w:rPr>
                <w:sz w:val="20"/>
                <w:szCs w:val="20"/>
              </w:rPr>
            </w:pPr>
            <w:r>
              <w:rPr>
                <w:rFonts w:hint="eastAsia"/>
                <w:sz w:val="20"/>
                <w:szCs w:val="20"/>
              </w:rPr>
              <w:t>Configure the time when the port recovery after getting down</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rFonts w:hint="eastAsia"/>
                <w:b/>
                <w:sz w:val="20"/>
                <w:szCs w:val="20"/>
              </w:rPr>
              <w:t>Step 6</w:t>
            </w:r>
          </w:p>
        </w:tc>
        <w:tc>
          <w:tcPr>
            <w:tcW w:w="4047" w:type="dxa"/>
            <w:tcBorders>
              <w:left w:val="nil"/>
            </w:tcBorders>
          </w:tcPr>
          <w:p w:rsidR="00553A2C" w:rsidRDefault="00553A2C">
            <w:pPr>
              <w:autoSpaceDE w:val="0"/>
              <w:autoSpaceDN w:val="0"/>
              <w:adjustRightInd w:val="0"/>
              <w:jc w:val="left"/>
              <w:rPr>
                <w:b/>
                <w:sz w:val="20"/>
                <w:szCs w:val="20"/>
              </w:rPr>
            </w:pPr>
            <w:r>
              <w:rPr>
                <w:b/>
                <w:sz w:val="20"/>
                <w:szCs w:val="20"/>
              </w:rPr>
              <w:t>show dhcp-snooping configuration</w:t>
            </w:r>
          </w:p>
        </w:tc>
        <w:tc>
          <w:tcPr>
            <w:tcW w:w="3374" w:type="dxa"/>
            <w:tcBorders>
              <w:right w:val="nil"/>
            </w:tcBorders>
          </w:tcPr>
          <w:p w:rsidR="00553A2C" w:rsidRDefault="00553A2C">
            <w:pPr>
              <w:autoSpaceDE w:val="0"/>
              <w:autoSpaceDN w:val="0"/>
              <w:adjustRightInd w:val="0"/>
              <w:jc w:val="left"/>
              <w:rPr>
                <w:sz w:val="20"/>
                <w:szCs w:val="20"/>
              </w:rPr>
            </w:pPr>
            <w:r>
              <w:rPr>
                <w:rFonts w:hint="eastAsia"/>
                <w:sz w:val="20"/>
                <w:szCs w:val="20"/>
              </w:rPr>
              <w:t>Show DHCP Snooping configuration.</w:t>
            </w:r>
          </w:p>
        </w:tc>
      </w:tr>
      <w:tr w:rsidR="00553A2C">
        <w:tc>
          <w:tcPr>
            <w:tcW w:w="1101" w:type="dxa"/>
            <w:tcBorders>
              <w:top w:val="nil"/>
              <w:left w:val="nil"/>
              <w:bottom w:val="nil"/>
              <w:right w:val="nil"/>
            </w:tcBorders>
          </w:tcPr>
          <w:p w:rsidR="00553A2C" w:rsidRDefault="00553A2C">
            <w:pPr>
              <w:autoSpaceDE w:val="0"/>
              <w:autoSpaceDN w:val="0"/>
              <w:adjustRightInd w:val="0"/>
              <w:spacing w:line="360" w:lineRule="auto"/>
              <w:jc w:val="left"/>
              <w:rPr>
                <w:b/>
                <w:sz w:val="20"/>
                <w:szCs w:val="20"/>
              </w:rPr>
            </w:pPr>
            <w:r>
              <w:rPr>
                <w:b/>
                <w:sz w:val="20"/>
                <w:szCs w:val="20"/>
              </w:rPr>
              <w:t>S</w:t>
            </w:r>
            <w:r>
              <w:rPr>
                <w:rFonts w:hint="eastAsia"/>
                <w:b/>
                <w:sz w:val="20"/>
                <w:szCs w:val="20"/>
              </w:rPr>
              <w:t>tep 7</w:t>
            </w:r>
          </w:p>
        </w:tc>
        <w:tc>
          <w:tcPr>
            <w:tcW w:w="4047" w:type="dxa"/>
            <w:tcBorders>
              <w:left w:val="nil"/>
            </w:tcBorders>
          </w:tcPr>
          <w:p w:rsidR="00553A2C" w:rsidRDefault="00553A2C">
            <w:pPr>
              <w:autoSpaceDE w:val="0"/>
              <w:autoSpaceDN w:val="0"/>
              <w:adjustRightInd w:val="0"/>
              <w:rPr>
                <w:b/>
                <w:kern w:val="0"/>
                <w:sz w:val="20"/>
                <w:szCs w:val="20"/>
              </w:rPr>
            </w:pPr>
            <w:r>
              <w:rPr>
                <w:b/>
                <w:bCs/>
                <w:kern w:val="0"/>
                <w:sz w:val="20"/>
                <w:szCs w:val="20"/>
              </w:rPr>
              <w:t>copy running-config startup-config</w:t>
            </w:r>
          </w:p>
        </w:tc>
        <w:tc>
          <w:tcPr>
            <w:tcW w:w="337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Save configuration.</w:t>
            </w:r>
          </w:p>
        </w:tc>
      </w:tr>
    </w:tbl>
    <w:p w:rsidR="00553A2C" w:rsidRDefault="00553A2C" w:rsidP="006265A0">
      <w:pPr>
        <w:pStyle w:val="1"/>
        <w:pageBreakBefore/>
        <w:numPr>
          <w:ilvl w:val="0"/>
          <w:numId w:val="1"/>
        </w:numPr>
        <w:rPr>
          <w:rFonts w:ascii="Arial" w:hAnsi="Arial" w:cs="Arial"/>
          <w:kern w:val="2"/>
          <w:sz w:val="30"/>
          <w:szCs w:val="30"/>
        </w:rPr>
      </w:pPr>
      <w:bookmarkStart w:id="1236" w:name="_Toc484533170"/>
      <w:r>
        <w:rPr>
          <w:rFonts w:ascii="Arial" w:hAnsi="Arial" w:cs="Arial" w:hint="eastAsia"/>
          <w:kern w:val="2"/>
          <w:sz w:val="30"/>
          <w:szCs w:val="30"/>
        </w:rPr>
        <w:lastRenderedPageBreak/>
        <w:t>PON Management</w:t>
      </w:r>
      <w:bookmarkEnd w:id="1223"/>
      <w:r>
        <w:rPr>
          <w:rFonts w:ascii="Arial" w:hAnsi="Arial" w:cs="Arial" w:hint="eastAsia"/>
          <w:kern w:val="2"/>
          <w:sz w:val="30"/>
          <w:szCs w:val="30"/>
        </w:rPr>
        <w:t xml:space="preserve"> Configuration</w:t>
      </w:r>
      <w:bookmarkEnd w:id="1224"/>
      <w:bookmarkEnd w:id="1225"/>
      <w:bookmarkEnd w:id="1226"/>
      <w:bookmarkEnd w:id="1236"/>
    </w:p>
    <w:p w:rsidR="00553A2C" w:rsidRDefault="00553A2C">
      <w:pPr>
        <w:pStyle w:val="22"/>
        <w:keepNext/>
        <w:keepLines/>
        <w:numPr>
          <w:ilvl w:val="0"/>
          <w:numId w:val="24"/>
        </w:numPr>
        <w:spacing w:before="260" w:after="260" w:line="416" w:lineRule="auto"/>
        <w:ind w:firstLineChars="0"/>
        <w:outlineLvl w:val="1"/>
        <w:rPr>
          <w:rFonts w:ascii="Arial" w:eastAsia="黑体" w:hAnsi="Arial"/>
          <w:bCs/>
          <w:vanish/>
          <w:sz w:val="28"/>
          <w:szCs w:val="28"/>
        </w:rPr>
      </w:pPr>
      <w:bookmarkStart w:id="1237" w:name="_Toc423623347"/>
      <w:bookmarkStart w:id="1238" w:name="_Toc425437293"/>
      <w:bookmarkStart w:id="1239" w:name="_Toc425438721"/>
      <w:bookmarkStart w:id="1240" w:name="_Toc425438963"/>
      <w:bookmarkStart w:id="1241" w:name="_Toc425439205"/>
      <w:bookmarkStart w:id="1242" w:name="_Toc425491096"/>
      <w:bookmarkStart w:id="1243" w:name="_Toc425491372"/>
      <w:bookmarkStart w:id="1244" w:name="_Toc425507692"/>
      <w:bookmarkStart w:id="1245" w:name="_Toc425519563"/>
      <w:bookmarkStart w:id="1246" w:name="_Toc425522527"/>
      <w:bookmarkStart w:id="1247" w:name="_Toc425751697"/>
      <w:bookmarkStart w:id="1248" w:name="_Toc426969371"/>
      <w:bookmarkStart w:id="1249" w:name="_Toc426969602"/>
      <w:bookmarkStart w:id="1250" w:name="_Toc426970044"/>
      <w:bookmarkStart w:id="1251" w:name="_Toc426970845"/>
      <w:bookmarkStart w:id="1252" w:name="_Toc431230485"/>
      <w:bookmarkStart w:id="1253" w:name="_Toc431230780"/>
      <w:bookmarkStart w:id="1254" w:name="_Toc431279622"/>
      <w:bookmarkStart w:id="1255" w:name="_Toc431374096"/>
      <w:bookmarkStart w:id="1256" w:name="_Toc431398959"/>
      <w:bookmarkStart w:id="1257" w:name="_Toc369100063"/>
      <w:bookmarkStart w:id="1258" w:name="_Toc432181709"/>
      <w:bookmarkStart w:id="1259" w:name="_Toc432250146"/>
      <w:bookmarkStart w:id="1260" w:name="_Toc432250442"/>
      <w:bookmarkStart w:id="1261" w:name="_Toc432250735"/>
      <w:bookmarkStart w:id="1262" w:name="_Toc369100358"/>
      <w:bookmarkStart w:id="1263" w:name="_Toc369104198"/>
      <w:bookmarkStart w:id="1264" w:name="_Toc432181416"/>
      <w:bookmarkStart w:id="1265" w:name="_Toc446670373"/>
      <w:bookmarkStart w:id="1266" w:name="_Toc484533171"/>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rsidR="00553A2C" w:rsidRDefault="00311978" w:rsidP="004B44A3">
      <w:pPr>
        <w:pStyle w:val="2"/>
        <w:rPr>
          <w:b w:val="0"/>
          <w:sz w:val="28"/>
          <w:szCs w:val="28"/>
        </w:rPr>
      </w:pPr>
      <w:bookmarkStart w:id="1267" w:name="_Toc425751698"/>
      <w:bookmarkStart w:id="1268" w:name="_Toc426970045"/>
      <w:bookmarkStart w:id="1269" w:name="_Toc369100359"/>
      <w:bookmarkStart w:id="1270" w:name="_Toc423623348"/>
      <w:bookmarkStart w:id="1271" w:name="_Toc484533172"/>
      <w:r>
        <w:rPr>
          <w:rFonts w:hint="eastAsia"/>
          <w:b w:val="0"/>
          <w:sz w:val="28"/>
          <w:szCs w:val="28"/>
        </w:rPr>
        <w:t>16.1</w:t>
      </w:r>
      <w:r w:rsidR="00553A2C">
        <w:rPr>
          <w:b w:val="0"/>
          <w:sz w:val="28"/>
          <w:szCs w:val="28"/>
        </w:rPr>
        <w:t>Enable</w:t>
      </w:r>
      <w:r w:rsidR="00553A2C">
        <w:rPr>
          <w:rFonts w:hint="eastAsia"/>
          <w:b w:val="0"/>
          <w:sz w:val="28"/>
          <w:szCs w:val="28"/>
        </w:rPr>
        <w:t>/Disable PON</w:t>
      </w:r>
      <w:bookmarkEnd w:id="1267"/>
      <w:bookmarkEnd w:id="1268"/>
      <w:bookmarkEnd w:id="1269"/>
      <w:bookmarkEnd w:id="1271"/>
      <w:r w:rsidR="00553A2C">
        <w:rPr>
          <w:rFonts w:hint="eastAsia"/>
          <w:b w:val="0"/>
          <w:sz w:val="28"/>
          <w:szCs w:val="28"/>
        </w:rPr>
        <w:t xml:space="preserve"> </w:t>
      </w:r>
      <w:bookmarkEnd w:id="1270"/>
    </w:p>
    <w:p w:rsidR="00553A2C" w:rsidRDefault="00553A2C">
      <w:pPr>
        <w:rPr>
          <w:sz w:val="22"/>
          <w:szCs w:val="22"/>
        </w:rPr>
      </w:pPr>
      <w:r>
        <w:rPr>
          <w:rFonts w:hint="eastAsia"/>
          <w:sz w:val="22"/>
          <w:szCs w:val="22"/>
        </w:rPr>
        <w:t>Begin at privileged configuration mode, enable or disable PON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pon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gridSpan w:val="2"/>
            <w:tcBorders>
              <w:right w:val="nil"/>
            </w:tcBorders>
          </w:tcPr>
          <w:p w:rsidR="00553A2C" w:rsidRDefault="00553A2C">
            <w:pPr>
              <w:rPr>
                <w:sz w:val="22"/>
                <w:szCs w:val="22"/>
              </w:rPr>
            </w:pPr>
            <w:r>
              <w:rPr>
                <w:sz w:val="22"/>
                <w:szCs w:val="22"/>
              </w:rPr>
              <w:t>E</w:t>
            </w:r>
            <w:r>
              <w:rPr>
                <w:rFonts w:hint="eastAsia"/>
                <w:sz w:val="22"/>
                <w:szCs w:val="22"/>
              </w:rPr>
              <w:t>nable or disable PON optical transceiver.</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pon info</w:t>
            </w:r>
          </w:p>
        </w:tc>
        <w:tc>
          <w:tcPr>
            <w:tcW w:w="3020" w:type="dxa"/>
            <w:gridSpan w:val="2"/>
            <w:tcBorders>
              <w:right w:val="nil"/>
            </w:tcBorders>
          </w:tcPr>
          <w:p w:rsidR="00553A2C" w:rsidRDefault="00553A2C">
            <w:pPr>
              <w:rPr>
                <w:sz w:val="22"/>
                <w:szCs w:val="22"/>
              </w:rPr>
            </w:pPr>
            <w:r>
              <w:rPr>
                <w:sz w:val="22"/>
                <w:szCs w:val="22"/>
              </w:rPr>
              <w:t>S</w:t>
            </w:r>
            <w:r>
              <w:rPr>
                <w:rFonts w:hint="eastAsia"/>
                <w:sz w:val="22"/>
                <w:szCs w:val="22"/>
              </w:rPr>
              <w:t>how PON information.</w:t>
            </w:r>
          </w:p>
        </w:tc>
      </w:tr>
    </w:tbl>
    <w:p w:rsidR="00553A2C" w:rsidRDefault="00311978" w:rsidP="00311978">
      <w:pPr>
        <w:pStyle w:val="2"/>
        <w:rPr>
          <w:b w:val="0"/>
          <w:sz w:val="28"/>
          <w:szCs w:val="28"/>
        </w:rPr>
      </w:pPr>
      <w:bookmarkStart w:id="1272" w:name="_Toc425751699"/>
      <w:bookmarkStart w:id="1273" w:name="_Toc426970046"/>
      <w:bookmarkStart w:id="1274" w:name="_Toc369100360"/>
      <w:bookmarkStart w:id="1275" w:name="_Toc423623349"/>
      <w:bookmarkStart w:id="1276" w:name="_Toc484533173"/>
      <w:r>
        <w:rPr>
          <w:rFonts w:hint="eastAsia"/>
          <w:b w:val="0"/>
          <w:sz w:val="28"/>
          <w:szCs w:val="28"/>
        </w:rPr>
        <w:t>16.2</w:t>
      </w:r>
      <w:r w:rsidR="009719C0">
        <w:rPr>
          <w:rFonts w:hint="eastAsia"/>
          <w:b w:val="0"/>
          <w:sz w:val="28"/>
          <w:szCs w:val="28"/>
        </w:rPr>
        <w:t xml:space="preserve"> </w:t>
      </w:r>
      <w:r w:rsidR="00553A2C">
        <w:rPr>
          <w:rFonts w:hint="eastAsia"/>
          <w:b w:val="0"/>
          <w:sz w:val="28"/>
          <w:szCs w:val="28"/>
        </w:rPr>
        <w:t>PON downstream encryption</w:t>
      </w:r>
      <w:bookmarkEnd w:id="1272"/>
      <w:bookmarkEnd w:id="1273"/>
      <w:bookmarkEnd w:id="1274"/>
      <w:bookmarkEnd w:id="1276"/>
    </w:p>
    <w:p w:rsidR="00553A2C" w:rsidRDefault="00553A2C">
      <w:pPr>
        <w:rPr>
          <w:sz w:val="22"/>
          <w:szCs w:val="22"/>
        </w:rPr>
      </w:pPr>
      <w:r>
        <w:rPr>
          <w:rFonts w:hint="eastAsia"/>
          <w:sz w:val="22"/>
          <w:szCs w:val="22"/>
        </w:rPr>
        <w:t xml:space="preserve">EPON system transmits data with broadcast mode. </w:t>
      </w:r>
      <w:r>
        <w:rPr>
          <w:sz w:val="22"/>
          <w:szCs w:val="22"/>
        </w:rPr>
        <w:t>S</w:t>
      </w:r>
      <w:r>
        <w:rPr>
          <w:rFonts w:hint="eastAsia"/>
          <w:sz w:val="22"/>
          <w:szCs w:val="22"/>
        </w:rPr>
        <w:t>o hacker can get other customer</w:t>
      </w:r>
      <w:r>
        <w:rPr>
          <w:sz w:val="22"/>
          <w:szCs w:val="22"/>
        </w:rPr>
        <w:t>’</w:t>
      </w:r>
      <w:r>
        <w:rPr>
          <w:rFonts w:hint="eastAsia"/>
          <w:sz w:val="22"/>
          <w:szCs w:val="22"/>
        </w:rPr>
        <w:t xml:space="preserve">s information easily. </w:t>
      </w:r>
      <w:r>
        <w:rPr>
          <w:sz w:val="22"/>
          <w:szCs w:val="22"/>
        </w:rPr>
        <w:t>I</w:t>
      </w:r>
      <w:r>
        <w:rPr>
          <w:rFonts w:hint="eastAsia"/>
          <w:sz w:val="22"/>
          <w:szCs w:val="22"/>
        </w:rPr>
        <w:t xml:space="preserve">n order to improve security, </w:t>
      </w:r>
      <w:r>
        <w:rPr>
          <w:sz w:val="22"/>
          <w:szCs w:val="22"/>
        </w:rPr>
        <w:t>system</w:t>
      </w:r>
      <w:r>
        <w:rPr>
          <w:rFonts w:hint="eastAsia"/>
          <w:sz w:val="22"/>
          <w:szCs w:val="22"/>
        </w:rPr>
        <w:t xml:space="preserve"> can encrypt the data by encryption algorithm.  </w:t>
      </w:r>
      <w:r>
        <w:rPr>
          <w:sz w:val="22"/>
          <w:szCs w:val="22"/>
        </w:rPr>
        <w:t>T</w:t>
      </w:r>
      <w:r>
        <w:rPr>
          <w:rFonts w:hint="eastAsia"/>
          <w:sz w:val="22"/>
          <w:szCs w:val="22"/>
        </w:rPr>
        <w:t xml:space="preserve">his OLT supports triple churning encryption function for downstream. </w:t>
      </w:r>
    </w:p>
    <w:p w:rsidR="00553A2C" w:rsidRDefault="00553A2C">
      <w:pPr>
        <w:rPr>
          <w:sz w:val="22"/>
          <w:szCs w:val="22"/>
        </w:rPr>
      </w:pPr>
      <w:r>
        <w:rPr>
          <w:sz w:val="22"/>
          <w:szCs w:val="22"/>
        </w:rPr>
        <w:t>Every</w:t>
      </w:r>
      <w:r>
        <w:rPr>
          <w:rFonts w:hint="eastAsia"/>
          <w:sz w:val="22"/>
          <w:szCs w:val="22"/>
        </w:rPr>
        <w:t xml:space="preserve"> LLID has its own key for triple churning encryption </w:t>
      </w:r>
      <w:r>
        <w:rPr>
          <w:sz w:val="22"/>
          <w:szCs w:val="22"/>
        </w:rPr>
        <w:t>function</w:t>
      </w:r>
      <w:r>
        <w:rPr>
          <w:rFonts w:hint="eastAsia"/>
          <w:sz w:val="22"/>
          <w:szCs w:val="22"/>
        </w:rPr>
        <w:t xml:space="preserve">. </w:t>
      </w:r>
      <w:r>
        <w:rPr>
          <w:sz w:val="22"/>
          <w:szCs w:val="22"/>
        </w:rPr>
        <w:t>C</w:t>
      </w:r>
      <w:r>
        <w:rPr>
          <w:rFonts w:hint="eastAsia"/>
          <w:sz w:val="22"/>
          <w:szCs w:val="22"/>
        </w:rPr>
        <w:t xml:space="preserve">hurning needs </w:t>
      </w:r>
      <w:r>
        <w:rPr>
          <w:sz w:val="22"/>
          <w:szCs w:val="22"/>
        </w:rPr>
        <w:t>O</w:t>
      </w:r>
      <w:r>
        <w:rPr>
          <w:rFonts w:hint="eastAsia"/>
          <w:sz w:val="22"/>
          <w:szCs w:val="22"/>
        </w:rPr>
        <w:t xml:space="preserve">LT to request updating key. </w:t>
      </w:r>
      <w:r>
        <w:rPr>
          <w:sz w:val="22"/>
          <w:szCs w:val="22"/>
        </w:rPr>
        <w:t>T</w:t>
      </w:r>
      <w:r>
        <w:rPr>
          <w:rFonts w:hint="eastAsia"/>
          <w:sz w:val="22"/>
          <w:szCs w:val="22"/>
        </w:rPr>
        <w:t xml:space="preserve">hen OLT accomplishes triple churning with 3 bytes key which ONU provides. </w:t>
      </w:r>
      <w:r>
        <w:rPr>
          <w:sz w:val="22"/>
          <w:szCs w:val="22"/>
        </w:rPr>
        <w:t>I</w:t>
      </w:r>
      <w:r>
        <w:rPr>
          <w:rFonts w:hint="eastAsia"/>
          <w:sz w:val="22"/>
          <w:szCs w:val="22"/>
        </w:rPr>
        <w:t xml:space="preserve">t will churn all the data frames and OAM frames. </w:t>
      </w:r>
      <w:r>
        <w:rPr>
          <w:sz w:val="22"/>
          <w:szCs w:val="22"/>
        </w:rPr>
        <w:t>B</w:t>
      </w:r>
      <w:r>
        <w:rPr>
          <w:rFonts w:hint="eastAsia"/>
          <w:sz w:val="22"/>
          <w:szCs w:val="22"/>
        </w:rPr>
        <w:t>y default, PON downstream encryption is disabled.</w:t>
      </w:r>
      <w:r>
        <w:rPr>
          <w:sz w:val="22"/>
          <w:szCs w:val="22"/>
        </w:rPr>
        <w:t xml:space="preserve"> </w:t>
      </w:r>
    </w:p>
    <w:p w:rsidR="00553A2C" w:rsidRDefault="00553A2C">
      <w:pPr>
        <w:rPr>
          <w:sz w:val="22"/>
          <w:szCs w:val="22"/>
        </w:rPr>
      </w:pPr>
      <w:r>
        <w:rPr>
          <w:rFonts w:hint="eastAsia"/>
          <w:sz w:val="22"/>
          <w:szCs w:val="22"/>
        </w:rPr>
        <w:t>Begin at privileged configuration mode, enable PON downstream encryption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pon encryption triple-churning</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 xml:space="preserve">key_timer </w:t>
            </w:r>
            <w:r>
              <w:rPr>
                <w:rFonts w:ascii="Univers-CondensedBold" w:hAnsi="Univers-CondensedBold" w:cs="Univers-CondensedBold"/>
                <w:bCs/>
                <w:i/>
                <w:kern w:val="0"/>
                <w:sz w:val="22"/>
                <w:szCs w:val="22"/>
              </w:rPr>
              <w:t>&lt;774-786426&gt;</w:t>
            </w:r>
          </w:p>
        </w:tc>
        <w:tc>
          <w:tcPr>
            <w:tcW w:w="3020" w:type="dxa"/>
            <w:gridSpan w:val="2"/>
            <w:tcBorders>
              <w:right w:val="nil"/>
            </w:tcBorders>
          </w:tcPr>
          <w:p w:rsidR="00553A2C" w:rsidRDefault="00553A2C">
            <w:pPr>
              <w:jc w:val="left"/>
              <w:rPr>
                <w:sz w:val="22"/>
                <w:szCs w:val="22"/>
              </w:rPr>
            </w:pPr>
            <w:r>
              <w:rPr>
                <w:sz w:val="22"/>
                <w:szCs w:val="22"/>
              </w:rPr>
              <w:t>E</w:t>
            </w:r>
            <w:r>
              <w:rPr>
                <w:rFonts w:hint="eastAsia"/>
                <w:sz w:val="22"/>
                <w:szCs w:val="22"/>
              </w:rPr>
              <w:t>nable PON downstream encryption.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no pon encryption</w:t>
            </w:r>
          </w:p>
        </w:tc>
        <w:tc>
          <w:tcPr>
            <w:tcW w:w="3020" w:type="dxa"/>
            <w:gridSpan w:val="2"/>
            <w:tcBorders>
              <w:right w:val="nil"/>
            </w:tcBorders>
          </w:tcPr>
          <w:p w:rsidR="00553A2C" w:rsidRDefault="00553A2C">
            <w:pPr>
              <w:jc w:val="left"/>
              <w:rPr>
                <w:sz w:val="22"/>
                <w:szCs w:val="22"/>
              </w:rPr>
            </w:pPr>
            <w:r>
              <w:rPr>
                <w:sz w:val="22"/>
                <w:szCs w:val="22"/>
              </w:rPr>
              <w:t>D</w:t>
            </w:r>
            <w:r>
              <w:rPr>
                <w:rFonts w:hint="eastAsia"/>
                <w:sz w:val="22"/>
                <w:szCs w:val="22"/>
              </w:rPr>
              <w:t>isable PON downstream encryption.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pon encryption</w:t>
            </w:r>
          </w:p>
        </w:tc>
        <w:tc>
          <w:tcPr>
            <w:tcW w:w="3020" w:type="dxa"/>
            <w:gridSpan w:val="2"/>
            <w:tcBorders>
              <w:right w:val="nil"/>
            </w:tcBorders>
          </w:tcPr>
          <w:p w:rsidR="00553A2C" w:rsidRDefault="00553A2C">
            <w:pPr>
              <w:jc w:val="left"/>
              <w:rPr>
                <w:sz w:val="22"/>
                <w:szCs w:val="22"/>
              </w:rPr>
            </w:pPr>
            <w:r>
              <w:rPr>
                <w:sz w:val="22"/>
                <w:szCs w:val="22"/>
              </w:rPr>
              <w:t>S</w:t>
            </w:r>
            <w:r>
              <w:rPr>
                <w:rFonts w:hint="eastAsia"/>
                <w:sz w:val="22"/>
                <w:szCs w:val="22"/>
              </w:rPr>
              <w:t>how pon encryption configuration.</w:t>
            </w:r>
          </w:p>
        </w:tc>
      </w:tr>
    </w:tbl>
    <w:p w:rsidR="00553A2C" w:rsidRDefault="00311978" w:rsidP="00311978">
      <w:pPr>
        <w:pStyle w:val="2"/>
        <w:rPr>
          <w:b w:val="0"/>
          <w:sz w:val="28"/>
          <w:szCs w:val="28"/>
        </w:rPr>
      </w:pPr>
      <w:bookmarkStart w:id="1277" w:name="_Toc430188752"/>
      <w:bookmarkStart w:id="1278" w:name="_Toc431202587"/>
      <w:bookmarkStart w:id="1279" w:name="_Toc369100361"/>
      <w:bookmarkStart w:id="1280" w:name="_Toc484533174"/>
      <w:r>
        <w:rPr>
          <w:rFonts w:hint="eastAsia"/>
          <w:b w:val="0"/>
          <w:sz w:val="28"/>
          <w:szCs w:val="28"/>
        </w:rPr>
        <w:lastRenderedPageBreak/>
        <w:t>16.3</w:t>
      </w:r>
      <w:r w:rsidR="009719C0">
        <w:rPr>
          <w:rFonts w:hint="eastAsia"/>
          <w:b w:val="0"/>
          <w:sz w:val="28"/>
          <w:szCs w:val="28"/>
        </w:rPr>
        <w:t xml:space="preserve"> </w:t>
      </w:r>
      <w:r w:rsidR="00553A2C">
        <w:rPr>
          <w:b w:val="0"/>
          <w:sz w:val="28"/>
          <w:szCs w:val="28"/>
        </w:rPr>
        <w:t>C</w:t>
      </w:r>
      <w:r w:rsidR="00553A2C">
        <w:rPr>
          <w:rFonts w:hint="eastAsia"/>
          <w:b w:val="0"/>
          <w:sz w:val="28"/>
          <w:szCs w:val="28"/>
        </w:rPr>
        <w:t>onfigure maximum RTT</w:t>
      </w:r>
      <w:bookmarkEnd w:id="1277"/>
      <w:bookmarkEnd w:id="1278"/>
      <w:bookmarkEnd w:id="1279"/>
      <w:bookmarkEnd w:id="1280"/>
    </w:p>
    <w:p w:rsidR="00553A2C" w:rsidRDefault="00553A2C">
      <w:pPr>
        <w:rPr>
          <w:sz w:val="22"/>
          <w:szCs w:val="22"/>
        </w:rPr>
      </w:pPr>
      <w:r>
        <w:rPr>
          <w:sz w:val="22"/>
          <w:szCs w:val="22"/>
        </w:rPr>
        <w:t>T</w:t>
      </w:r>
      <w:r>
        <w:rPr>
          <w:rFonts w:hint="eastAsia"/>
          <w:sz w:val="22"/>
          <w:szCs w:val="22"/>
        </w:rPr>
        <w:t xml:space="preserve">he main purpose of configuring maximum RTT is to make sure ONU which are in different distances with OLT can register successful. </w:t>
      </w:r>
      <w:r>
        <w:rPr>
          <w:sz w:val="22"/>
          <w:szCs w:val="22"/>
        </w:rPr>
        <w:t>D</w:t>
      </w:r>
      <w:r>
        <w:rPr>
          <w:rFonts w:hint="eastAsia"/>
          <w:sz w:val="22"/>
          <w:szCs w:val="22"/>
        </w:rPr>
        <w:t xml:space="preserve">ifferent ONU has different physical distance with OLT. </w:t>
      </w:r>
      <w:r>
        <w:rPr>
          <w:sz w:val="22"/>
          <w:szCs w:val="22"/>
        </w:rPr>
        <w:t>T</w:t>
      </w:r>
      <w:r>
        <w:rPr>
          <w:rFonts w:hint="eastAsia"/>
          <w:sz w:val="22"/>
          <w:szCs w:val="22"/>
        </w:rPr>
        <w:t xml:space="preserve">his will make message round-trip time changes in </w:t>
      </w:r>
      <w:r>
        <w:rPr>
          <w:sz w:val="22"/>
          <w:szCs w:val="22"/>
        </w:rPr>
        <w:t>mi</w:t>
      </w:r>
      <w:r>
        <w:rPr>
          <w:rFonts w:hint="eastAsia"/>
          <w:sz w:val="22"/>
          <w:szCs w:val="22"/>
        </w:rPr>
        <w:t>cro</w:t>
      </w:r>
      <w:r>
        <w:rPr>
          <w:sz w:val="22"/>
          <w:szCs w:val="22"/>
        </w:rPr>
        <w:t>second</w:t>
      </w:r>
      <w:r>
        <w:rPr>
          <w:rFonts w:hint="eastAsia"/>
          <w:sz w:val="22"/>
          <w:szCs w:val="22"/>
        </w:rPr>
        <w:t xml:space="preserve">. </w:t>
      </w:r>
      <w:r>
        <w:rPr>
          <w:sz w:val="22"/>
          <w:szCs w:val="22"/>
        </w:rPr>
        <w:t>I</w:t>
      </w:r>
      <w:r>
        <w:rPr>
          <w:rFonts w:hint="eastAsia"/>
          <w:sz w:val="22"/>
          <w:szCs w:val="22"/>
        </w:rPr>
        <w:t>n this case, if there is no enough time slot and messages which come from different ONU may arrive at OLT at the same time, confliction will turn up.</w:t>
      </w:r>
    </w:p>
    <w:p w:rsidR="00553A2C" w:rsidRDefault="00553A2C">
      <w:pPr>
        <w:rPr>
          <w:rFonts w:ascii="Arial" w:hAnsi="Arial" w:cs="Arial"/>
          <w:color w:val="000000"/>
          <w:sz w:val="22"/>
          <w:szCs w:val="22"/>
        </w:rPr>
      </w:pPr>
      <w:r>
        <w:rPr>
          <w:sz w:val="22"/>
          <w:szCs w:val="22"/>
        </w:rPr>
        <w:t>I</w:t>
      </w:r>
      <w:r>
        <w:rPr>
          <w:rFonts w:hint="eastAsia"/>
          <w:sz w:val="22"/>
          <w:szCs w:val="22"/>
        </w:rPr>
        <w:t xml:space="preserve">n order to avoid the confliction, EPON system adopt time label to measure distance, which is based on EPON system time label sync, by </w:t>
      </w:r>
      <w:r>
        <w:rPr>
          <w:sz w:val="22"/>
          <w:szCs w:val="22"/>
        </w:rPr>
        <w:t>calculating</w:t>
      </w:r>
      <w:r>
        <w:rPr>
          <w:rFonts w:hint="eastAsia"/>
          <w:sz w:val="22"/>
          <w:szCs w:val="22"/>
        </w:rPr>
        <w:t xml:space="preserve"> difference value between </w:t>
      </w:r>
      <w:r>
        <w:rPr>
          <w:sz w:val="22"/>
          <w:szCs w:val="22"/>
        </w:rPr>
        <w:t>received</w:t>
      </w:r>
      <w:r>
        <w:rPr>
          <w:rFonts w:hint="eastAsia"/>
          <w:sz w:val="22"/>
          <w:szCs w:val="22"/>
        </w:rPr>
        <w:t xml:space="preserve"> time label and local clock counter time label. RTT can adjust ONU transmit delay and reduce send window interval so that it can improve upstream channel usage.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bookmarkStart w:id="1281" w:name="OLE_LINK104"/>
            <w:bookmarkStart w:id="1282" w:name="OLE_LINK105"/>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global configuration mode</w:t>
            </w:r>
            <w:r>
              <w:rPr>
                <w:rFonts w:ascii="Times-Roman" w:hAnsi="Times-Roman" w:cs="Times-Roman"/>
                <w:kern w:val="0"/>
                <w:sz w:val="20"/>
                <w:szCs w:val="20"/>
              </w:rP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553A2C" w:rsidRDefault="00553A2C">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14" w:type="dxa"/>
            <w:tcBorders>
              <w:right w:val="nil"/>
            </w:tcBorders>
          </w:tcPr>
          <w:p w:rsidR="00553A2C" w:rsidRDefault="00553A2C">
            <w:pPr>
              <w:autoSpaceDE w:val="0"/>
              <w:autoSpaceDN w:val="0"/>
              <w:adjustRightInd w:val="0"/>
              <w:ind w:left="1"/>
              <w:jc w:val="left"/>
              <w:rPr>
                <w:rFonts w:ascii="Times-Roman" w:hAnsi="Times-Roman" w:cs="Times-Roman"/>
                <w:kern w:val="0"/>
                <w:sz w:val="20"/>
                <w:szCs w:val="20"/>
              </w:rPr>
            </w:pPr>
            <w:r>
              <w:rPr>
                <w:rFonts w:ascii="Times-Roman" w:hAnsi="Times-Roman" w:cs="Times-Roman"/>
                <w:kern w:val="0"/>
                <w:sz w:val="20"/>
                <w:szCs w:val="20"/>
              </w:rPr>
              <w:t>E</w:t>
            </w:r>
            <w:r>
              <w:rPr>
                <w:rFonts w:ascii="Times-Roman" w:hAnsi="Times-Roman" w:cs="Times-Roman" w:hint="eastAsia"/>
                <w:kern w:val="0"/>
                <w:sz w:val="20"/>
                <w:szCs w:val="20"/>
              </w:rPr>
              <w:t>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3a</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pon max-rtt </w:t>
            </w:r>
            <w:r>
              <w:rPr>
                <w:rFonts w:ascii="Univers-CondensedBold" w:hAnsi="Univers-CondensedBold" w:cs="Univers-CondensedBold"/>
                <w:bCs/>
                <w:i/>
                <w:kern w:val="0"/>
                <w:sz w:val="20"/>
                <w:szCs w:val="20"/>
              </w:rPr>
              <w:t>&lt;2000-32000&gt;</w:t>
            </w:r>
          </w:p>
        </w:tc>
        <w:tc>
          <w:tcPr>
            <w:tcW w:w="3020" w:type="dxa"/>
            <w:gridSpan w:val="2"/>
            <w:tcBorders>
              <w:right w:val="nil"/>
            </w:tcBorders>
          </w:tcPr>
          <w:p w:rsidR="00553A2C" w:rsidRDefault="00553A2C">
            <w:r>
              <w:t>C</w:t>
            </w:r>
            <w:r>
              <w:rPr>
                <w:rFonts w:hint="eastAsia"/>
              </w:rPr>
              <w:t>onfigure maximum RTT</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3b</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pon max-rtt default</w:t>
            </w:r>
          </w:p>
        </w:tc>
        <w:tc>
          <w:tcPr>
            <w:tcW w:w="3020" w:type="dxa"/>
            <w:gridSpan w:val="2"/>
            <w:tcBorders>
              <w:right w:val="nil"/>
            </w:tcBorders>
          </w:tcPr>
          <w:p w:rsidR="00553A2C" w:rsidRDefault="00553A2C">
            <w:r>
              <w:t>R</w:t>
            </w:r>
            <w:r>
              <w:rPr>
                <w:rFonts w:hint="eastAsia"/>
              </w:rPr>
              <w:t xml:space="preserve">eset RTT to default. </w:t>
            </w:r>
            <w:r>
              <w:t>D</w:t>
            </w:r>
            <w:r>
              <w:rPr>
                <w:rFonts w:hint="eastAsia"/>
              </w:rPr>
              <w:t>efault value is 14500.</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how pon info</w:t>
            </w:r>
          </w:p>
        </w:tc>
        <w:tc>
          <w:tcPr>
            <w:tcW w:w="3020" w:type="dxa"/>
            <w:gridSpan w:val="2"/>
            <w:tcBorders>
              <w:right w:val="nil"/>
            </w:tcBorders>
          </w:tcPr>
          <w:p w:rsidR="00553A2C" w:rsidRDefault="00553A2C">
            <w:r>
              <w:t>S</w:t>
            </w:r>
            <w:r>
              <w:rPr>
                <w:rFonts w:hint="eastAsia"/>
              </w:rPr>
              <w:t>how current RTT configuration.</w:t>
            </w:r>
          </w:p>
        </w:tc>
      </w:tr>
    </w:tbl>
    <w:p w:rsidR="00211B0C" w:rsidRDefault="00211B0C" w:rsidP="009719C0">
      <w:pPr>
        <w:pStyle w:val="2"/>
        <w:numPr>
          <w:ilvl w:val="1"/>
          <w:numId w:val="37"/>
        </w:numPr>
        <w:rPr>
          <w:rFonts w:hint="eastAsia"/>
          <w:b w:val="0"/>
          <w:sz w:val="28"/>
          <w:szCs w:val="28"/>
        </w:rPr>
      </w:pPr>
      <w:bookmarkStart w:id="1283" w:name="_Toc425751700"/>
      <w:bookmarkStart w:id="1284" w:name="_Toc426970047"/>
      <w:bookmarkStart w:id="1285" w:name="_Toc369100362"/>
      <w:bookmarkStart w:id="1286" w:name="_Toc484533175"/>
      <w:bookmarkEnd w:id="1281"/>
      <w:bookmarkEnd w:id="1282"/>
      <w:r>
        <w:rPr>
          <w:rFonts w:hint="eastAsia"/>
          <w:b w:val="0"/>
          <w:sz w:val="28"/>
          <w:szCs w:val="28"/>
        </w:rPr>
        <w:t>PON ONU laser detect</w:t>
      </w:r>
      <w:bookmarkEnd w:id="1286"/>
    </w:p>
    <w:p w:rsidR="00211B0C" w:rsidRDefault="00211B0C" w:rsidP="00211B0C">
      <w:pPr>
        <w:rPr>
          <w:rFonts w:hint="eastAsia"/>
        </w:rPr>
      </w:pPr>
      <w:r>
        <w:rPr>
          <w:rFonts w:hint="eastAsia"/>
        </w:rPr>
        <w:t xml:space="preserve">Enable to detect </w:t>
      </w:r>
      <w:r w:rsidRPr="00211B0C">
        <w:t xml:space="preserve">whether a onu is laser on </w:t>
      </w:r>
      <w:r>
        <w:rPr>
          <w:rFonts w:hint="eastAsia"/>
        </w:rPr>
        <w:t>in a PON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211B0C" w:rsidTr="00211B0C">
        <w:tc>
          <w:tcPr>
            <w:tcW w:w="1305" w:type="dxa"/>
            <w:gridSpan w:val="2"/>
            <w:tcBorders>
              <w:top w:val="nil"/>
              <w:left w:val="nil"/>
              <w:bottom w:val="nil"/>
              <w:right w:val="nil"/>
            </w:tcBorders>
          </w:tcPr>
          <w:p w:rsidR="00211B0C" w:rsidRDefault="00211B0C" w:rsidP="00211B0C">
            <w:pPr>
              <w:autoSpaceDE w:val="0"/>
              <w:autoSpaceDN w:val="0"/>
              <w:adjustRightInd w:val="0"/>
              <w:spacing w:line="360" w:lineRule="auto"/>
              <w:rPr>
                <w:rFonts w:ascii="ArialMT" w:hAnsi="ArialMT" w:cs="ArialMT"/>
                <w:kern w:val="0"/>
                <w:szCs w:val="21"/>
              </w:rPr>
            </w:pPr>
          </w:p>
        </w:tc>
        <w:tc>
          <w:tcPr>
            <w:tcW w:w="4203" w:type="dxa"/>
            <w:tcBorders>
              <w:left w:val="nil"/>
            </w:tcBorders>
          </w:tcPr>
          <w:p w:rsidR="00211B0C" w:rsidRDefault="00211B0C" w:rsidP="00211B0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20" w:type="dxa"/>
            <w:gridSpan w:val="2"/>
            <w:tcBorders>
              <w:right w:val="nil"/>
            </w:tcBorders>
          </w:tcPr>
          <w:p w:rsidR="00211B0C" w:rsidRDefault="00211B0C" w:rsidP="00211B0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211B0C" w:rsidTr="00211B0C">
        <w:trPr>
          <w:trHeight w:val="333"/>
        </w:trPr>
        <w:tc>
          <w:tcPr>
            <w:tcW w:w="1305" w:type="dxa"/>
            <w:gridSpan w:val="2"/>
            <w:tcBorders>
              <w:top w:val="nil"/>
              <w:left w:val="nil"/>
              <w:bottom w:val="nil"/>
              <w:right w:val="nil"/>
            </w:tcBorders>
          </w:tcPr>
          <w:p w:rsidR="00211B0C" w:rsidRDefault="00211B0C" w:rsidP="00211B0C">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211B0C" w:rsidRDefault="00211B0C" w:rsidP="00211B0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211B0C" w:rsidRDefault="00211B0C" w:rsidP="00211B0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global configuration mode</w:t>
            </w:r>
            <w:r>
              <w:rPr>
                <w:rFonts w:ascii="Times-Roman" w:hAnsi="Times-Roman" w:cs="Times-Roman"/>
                <w:kern w:val="0"/>
                <w:sz w:val="20"/>
                <w:szCs w:val="20"/>
              </w:rPr>
              <w:t>.</w:t>
            </w:r>
          </w:p>
        </w:tc>
      </w:tr>
      <w:tr w:rsidR="00211B0C" w:rsidTr="00211B0C">
        <w:trPr>
          <w:gridAfter w:val="1"/>
          <w:wAfter w:w="6" w:type="dxa"/>
        </w:trPr>
        <w:tc>
          <w:tcPr>
            <w:tcW w:w="1188" w:type="dxa"/>
            <w:tcBorders>
              <w:top w:val="nil"/>
              <w:left w:val="nil"/>
              <w:bottom w:val="nil"/>
              <w:right w:val="nil"/>
            </w:tcBorders>
          </w:tcPr>
          <w:p w:rsidR="00211B0C" w:rsidRDefault="00211B0C" w:rsidP="00211B0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211B0C" w:rsidRDefault="00211B0C" w:rsidP="00211B0C">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14" w:type="dxa"/>
            <w:tcBorders>
              <w:right w:val="nil"/>
            </w:tcBorders>
          </w:tcPr>
          <w:p w:rsidR="00211B0C" w:rsidRDefault="00211B0C" w:rsidP="00211B0C">
            <w:pPr>
              <w:autoSpaceDE w:val="0"/>
              <w:autoSpaceDN w:val="0"/>
              <w:adjustRightInd w:val="0"/>
              <w:ind w:left="1"/>
              <w:jc w:val="left"/>
              <w:rPr>
                <w:rFonts w:ascii="Times-Roman" w:hAnsi="Times-Roman" w:cs="Times-Roman"/>
                <w:kern w:val="0"/>
                <w:sz w:val="20"/>
                <w:szCs w:val="20"/>
              </w:rPr>
            </w:pPr>
            <w:r>
              <w:rPr>
                <w:rFonts w:ascii="Times-Roman" w:hAnsi="Times-Roman" w:cs="Times-Roman"/>
                <w:kern w:val="0"/>
                <w:sz w:val="20"/>
                <w:szCs w:val="20"/>
              </w:rPr>
              <w:t>E</w:t>
            </w:r>
            <w:r>
              <w:rPr>
                <w:rFonts w:ascii="Times-Roman" w:hAnsi="Times-Roman" w:cs="Times-Roman" w:hint="eastAsia"/>
                <w:kern w:val="0"/>
                <w:sz w:val="20"/>
                <w:szCs w:val="20"/>
              </w:rPr>
              <w:t>nter PON interface configuration mode.</w:t>
            </w:r>
          </w:p>
        </w:tc>
      </w:tr>
      <w:tr w:rsidR="00211B0C" w:rsidTr="00211B0C">
        <w:trPr>
          <w:trHeight w:val="309"/>
        </w:trPr>
        <w:tc>
          <w:tcPr>
            <w:tcW w:w="1305" w:type="dxa"/>
            <w:gridSpan w:val="2"/>
            <w:tcBorders>
              <w:top w:val="nil"/>
              <w:left w:val="nil"/>
              <w:bottom w:val="nil"/>
              <w:right w:val="nil"/>
            </w:tcBorders>
          </w:tcPr>
          <w:p w:rsidR="00211B0C" w:rsidRDefault="00211B0C" w:rsidP="00211B0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3a</w:t>
            </w:r>
          </w:p>
        </w:tc>
        <w:tc>
          <w:tcPr>
            <w:tcW w:w="4203" w:type="dxa"/>
            <w:tcBorders>
              <w:left w:val="nil"/>
            </w:tcBorders>
          </w:tcPr>
          <w:p w:rsidR="00211B0C" w:rsidRDefault="00211B0C" w:rsidP="00211B0C">
            <w:pPr>
              <w:rPr>
                <w:rFonts w:ascii="Univers-CondensedBold" w:hAnsi="Univers-CondensedBold" w:cs="Univers-CondensedBold"/>
                <w:b/>
                <w:bCs/>
                <w:kern w:val="0"/>
                <w:sz w:val="20"/>
                <w:szCs w:val="20"/>
              </w:rPr>
            </w:pPr>
            <w:r w:rsidRPr="00211B0C">
              <w:rPr>
                <w:rFonts w:ascii="Univers-CondensedBold" w:hAnsi="Univers-CondensedBold" w:cs="Univers-CondensedBold"/>
                <w:b/>
                <w:bCs/>
                <w:kern w:val="0"/>
                <w:sz w:val="20"/>
                <w:szCs w:val="20"/>
              </w:rPr>
              <w:t>pon laser-always-on detect</w:t>
            </w:r>
          </w:p>
        </w:tc>
        <w:tc>
          <w:tcPr>
            <w:tcW w:w="3020" w:type="dxa"/>
            <w:gridSpan w:val="2"/>
            <w:tcBorders>
              <w:right w:val="nil"/>
            </w:tcBorders>
          </w:tcPr>
          <w:p w:rsidR="00211B0C" w:rsidRDefault="00211B0C" w:rsidP="00211B0C">
            <w:r>
              <w:rPr>
                <w:rFonts w:hint="eastAsia"/>
              </w:rPr>
              <w:t>Enable PON port laser detection</w:t>
            </w:r>
          </w:p>
        </w:tc>
      </w:tr>
    </w:tbl>
    <w:p w:rsidR="00211B0C" w:rsidRPr="00211B0C" w:rsidRDefault="00211B0C" w:rsidP="00211B0C">
      <w:pPr>
        <w:rPr>
          <w:rFonts w:hint="eastAsia"/>
        </w:rPr>
      </w:pPr>
    </w:p>
    <w:p w:rsidR="00553A2C" w:rsidRDefault="00553A2C" w:rsidP="009719C0">
      <w:pPr>
        <w:pStyle w:val="2"/>
        <w:numPr>
          <w:ilvl w:val="1"/>
          <w:numId w:val="37"/>
        </w:numPr>
        <w:rPr>
          <w:b w:val="0"/>
          <w:sz w:val="28"/>
          <w:szCs w:val="28"/>
        </w:rPr>
      </w:pPr>
      <w:bookmarkStart w:id="1287" w:name="_Toc484533176"/>
      <w:r>
        <w:rPr>
          <w:b w:val="0"/>
          <w:sz w:val="28"/>
          <w:szCs w:val="28"/>
        </w:rPr>
        <w:t>S</w:t>
      </w:r>
      <w:r>
        <w:rPr>
          <w:rFonts w:hint="eastAsia"/>
          <w:b w:val="0"/>
          <w:sz w:val="28"/>
          <w:szCs w:val="28"/>
        </w:rPr>
        <w:t>how PON port statistics</w:t>
      </w:r>
      <w:bookmarkEnd w:id="1275"/>
      <w:bookmarkEnd w:id="1283"/>
      <w:bookmarkEnd w:id="1284"/>
      <w:bookmarkEnd w:id="1285"/>
      <w:bookmarkEnd w:id="1287"/>
    </w:p>
    <w:p w:rsidR="00553A2C" w:rsidRDefault="00553A2C">
      <w:pPr>
        <w:rPr>
          <w:sz w:val="22"/>
          <w:szCs w:val="22"/>
        </w:rPr>
      </w:pPr>
      <w:r>
        <w:rPr>
          <w:rFonts w:hint="eastAsia"/>
          <w:sz w:val="22"/>
          <w:szCs w:val="22"/>
        </w:rPr>
        <w:t>Begin at privileged configuration mode, show PON port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ind w:left="22" w:hangingChars="10" w:hanging="22"/>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pon statistics</w:t>
            </w:r>
          </w:p>
        </w:tc>
        <w:tc>
          <w:tcPr>
            <w:tcW w:w="3020" w:type="dxa"/>
            <w:gridSpan w:val="2"/>
            <w:tcBorders>
              <w:right w:val="nil"/>
            </w:tcBorders>
          </w:tcPr>
          <w:p w:rsidR="00553A2C" w:rsidRDefault="00553A2C">
            <w:pPr>
              <w:rPr>
                <w:sz w:val="22"/>
                <w:szCs w:val="22"/>
              </w:rPr>
            </w:pPr>
            <w:r>
              <w:rPr>
                <w:sz w:val="22"/>
                <w:szCs w:val="22"/>
              </w:rPr>
              <w:t>S</w:t>
            </w:r>
            <w:r>
              <w:rPr>
                <w:rFonts w:hint="eastAsia"/>
                <w:sz w:val="22"/>
                <w:szCs w:val="22"/>
              </w:rPr>
              <w:t>how PON port statistics.</w:t>
            </w:r>
          </w:p>
        </w:tc>
      </w:tr>
    </w:tbl>
    <w:p w:rsidR="00553A2C" w:rsidRDefault="00553A2C" w:rsidP="00211B0C">
      <w:pPr>
        <w:pStyle w:val="2"/>
        <w:numPr>
          <w:ilvl w:val="1"/>
          <w:numId w:val="37"/>
        </w:numPr>
        <w:rPr>
          <w:b w:val="0"/>
          <w:sz w:val="28"/>
          <w:szCs w:val="28"/>
        </w:rPr>
      </w:pPr>
      <w:bookmarkStart w:id="1288" w:name="_Toc423623350"/>
      <w:bookmarkStart w:id="1289" w:name="_Toc425751701"/>
      <w:bookmarkStart w:id="1290" w:name="_Toc426970048"/>
      <w:bookmarkStart w:id="1291" w:name="_Toc369100363"/>
      <w:bookmarkStart w:id="1292" w:name="_Toc484533177"/>
      <w:r>
        <w:rPr>
          <w:b w:val="0"/>
          <w:sz w:val="28"/>
          <w:szCs w:val="28"/>
        </w:rPr>
        <w:t>S</w:t>
      </w:r>
      <w:r>
        <w:rPr>
          <w:rFonts w:hint="eastAsia"/>
          <w:b w:val="0"/>
          <w:sz w:val="28"/>
          <w:szCs w:val="28"/>
        </w:rPr>
        <w:t>how optical module parameters and alarms</w:t>
      </w:r>
      <w:bookmarkEnd w:id="1288"/>
      <w:bookmarkEnd w:id="1289"/>
      <w:bookmarkEnd w:id="1290"/>
      <w:bookmarkEnd w:id="1291"/>
      <w:bookmarkEnd w:id="1292"/>
    </w:p>
    <w:p w:rsidR="00553A2C" w:rsidRDefault="00553A2C">
      <w:pPr>
        <w:rPr>
          <w:sz w:val="22"/>
          <w:szCs w:val="22"/>
        </w:rPr>
      </w:pPr>
      <w:r>
        <w:rPr>
          <w:sz w:val="22"/>
          <w:szCs w:val="22"/>
        </w:rPr>
        <w:t>O</w:t>
      </w:r>
      <w:r>
        <w:rPr>
          <w:rFonts w:hint="eastAsia"/>
          <w:sz w:val="22"/>
          <w:szCs w:val="22"/>
        </w:rPr>
        <w:t xml:space="preserve">ptical module parameters contain transmit optical power, receive optical power, temperature, voltage and bias current. </w:t>
      </w:r>
      <w:r>
        <w:rPr>
          <w:sz w:val="22"/>
          <w:szCs w:val="22"/>
        </w:rPr>
        <w:t>T</w:t>
      </w:r>
      <w:r>
        <w:rPr>
          <w:rFonts w:hint="eastAsia"/>
          <w:sz w:val="22"/>
          <w:szCs w:val="22"/>
        </w:rPr>
        <w:t xml:space="preserve">hese 5 parameters decide whether the optical module can work normal or not. </w:t>
      </w:r>
      <w:r>
        <w:rPr>
          <w:sz w:val="22"/>
          <w:szCs w:val="22"/>
        </w:rPr>
        <w:t>A</w:t>
      </w:r>
      <w:r>
        <w:rPr>
          <w:rFonts w:hint="eastAsia"/>
          <w:sz w:val="22"/>
          <w:szCs w:val="22"/>
        </w:rPr>
        <w:t>ny of them is abnormal may cause ONU deregister or lose packets.</w:t>
      </w:r>
      <w:r>
        <w:rPr>
          <w:sz w:val="22"/>
          <w:szCs w:val="22"/>
        </w:rPr>
        <w:t xml:space="preserve"> </w:t>
      </w:r>
    </w:p>
    <w:p w:rsidR="00553A2C" w:rsidRDefault="00553A2C">
      <w:pPr>
        <w:rPr>
          <w:sz w:val="22"/>
          <w:szCs w:val="22"/>
        </w:rPr>
      </w:pPr>
      <w:r>
        <w:rPr>
          <w:rFonts w:hint="eastAsia"/>
          <w:sz w:val="22"/>
          <w:szCs w:val="22"/>
        </w:rPr>
        <w:t>Begin at privileged configuration mode, show PON port optical module parameters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pon optical transceiver</w:t>
            </w:r>
          </w:p>
        </w:tc>
        <w:tc>
          <w:tcPr>
            <w:tcW w:w="3020" w:type="dxa"/>
            <w:gridSpan w:val="2"/>
            <w:tcBorders>
              <w:right w:val="nil"/>
            </w:tcBorders>
          </w:tcPr>
          <w:p w:rsidR="00553A2C" w:rsidRDefault="00553A2C">
            <w:pPr>
              <w:rPr>
                <w:sz w:val="22"/>
                <w:szCs w:val="22"/>
              </w:rPr>
            </w:pPr>
            <w:r>
              <w:rPr>
                <w:sz w:val="22"/>
                <w:szCs w:val="22"/>
              </w:rPr>
              <w:t>S</w:t>
            </w:r>
            <w:r>
              <w:rPr>
                <w:rFonts w:hint="eastAsia"/>
                <w:sz w:val="22"/>
                <w:szCs w:val="22"/>
              </w:rPr>
              <w:t>how pon optical parameters.</w:t>
            </w:r>
          </w:p>
        </w:tc>
      </w:tr>
    </w:tbl>
    <w:p w:rsidR="00553A2C" w:rsidRDefault="00553A2C">
      <w:pPr>
        <w:pStyle w:val="1"/>
        <w:pageBreakBefore/>
        <w:numPr>
          <w:ilvl w:val="0"/>
          <w:numId w:val="1"/>
        </w:numPr>
        <w:rPr>
          <w:rFonts w:ascii="Arial" w:hAnsi="Arial" w:cs="Arial"/>
          <w:kern w:val="2"/>
          <w:sz w:val="30"/>
          <w:szCs w:val="30"/>
        </w:rPr>
      </w:pPr>
      <w:bookmarkStart w:id="1293" w:name="_Toc425751704"/>
      <w:bookmarkStart w:id="1294" w:name="_Toc426970051"/>
      <w:bookmarkStart w:id="1295" w:name="_Toc369100364"/>
      <w:bookmarkStart w:id="1296" w:name="_Toc484533178"/>
      <w:r>
        <w:rPr>
          <w:rFonts w:ascii="Arial" w:hAnsi="Arial" w:cs="Arial" w:hint="eastAsia"/>
          <w:kern w:val="2"/>
          <w:sz w:val="30"/>
          <w:szCs w:val="30"/>
        </w:rPr>
        <w:lastRenderedPageBreak/>
        <w:t>ONU Management Configuration</w:t>
      </w:r>
      <w:bookmarkEnd w:id="1293"/>
      <w:bookmarkEnd w:id="1294"/>
      <w:bookmarkEnd w:id="1295"/>
      <w:bookmarkEnd w:id="1296"/>
    </w:p>
    <w:p w:rsidR="00553A2C" w:rsidRDefault="00553A2C" w:rsidP="00211B0C">
      <w:pPr>
        <w:pStyle w:val="22"/>
        <w:keepNext/>
        <w:keepLines/>
        <w:numPr>
          <w:ilvl w:val="0"/>
          <w:numId w:val="37"/>
        </w:numPr>
        <w:spacing w:before="260" w:after="260" w:line="416" w:lineRule="auto"/>
        <w:ind w:firstLineChars="0"/>
        <w:outlineLvl w:val="1"/>
        <w:rPr>
          <w:rFonts w:ascii="Arial" w:eastAsia="黑体" w:hAnsi="Arial"/>
          <w:bCs/>
          <w:vanish/>
          <w:sz w:val="28"/>
          <w:szCs w:val="28"/>
        </w:rPr>
      </w:pPr>
      <w:bookmarkStart w:id="1297" w:name="_Toc385325205"/>
      <w:bookmarkStart w:id="1298" w:name="_Toc386617108"/>
      <w:bookmarkStart w:id="1299" w:name="_Toc386617210"/>
      <w:bookmarkStart w:id="1300" w:name="_Toc411515432"/>
      <w:bookmarkStart w:id="1301" w:name="_Toc411515622"/>
      <w:bookmarkStart w:id="1302" w:name="_Toc411515818"/>
      <w:bookmarkStart w:id="1303" w:name="_Toc411516048"/>
      <w:bookmarkStart w:id="1304" w:name="_Toc411516216"/>
      <w:bookmarkStart w:id="1305" w:name="_Toc418585900"/>
      <w:bookmarkStart w:id="1306" w:name="_Toc419792671"/>
      <w:bookmarkStart w:id="1307" w:name="_Toc420938300"/>
      <w:bookmarkStart w:id="1308" w:name="_Toc425437301"/>
      <w:bookmarkStart w:id="1309" w:name="_Toc425438729"/>
      <w:bookmarkStart w:id="1310" w:name="_Toc425438971"/>
      <w:bookmarkStart w:id="1311" w:name="_Toc425439213"/>
      <w:bookmarkStart w:id="1312" w:name="_Toc425491104"/>
      <w:bookmarkStart w:id="1313" w:name="_Toc425491380"/>
      <w:bookmarkStart w:id="1314" w:name="_Toc425507700"/>
      <w:bookmarkStart w:id="1315" w:name="_Toc425519571"/>
      <w:bookmarkStart w:id="1316" w:name="_Toc425522535"/>
      <w:bookmarkStart w:id="1317" w:name="_Toc425751705"/>
      <w:bookmarkStart w:id="1318" w:name="_Toc426969379"/>
      <w:bookmarkStart w:id="1319" w:name="_Toc426969610"/>
      <w:bookmarkStart w:id="1320" w:name="_Toc426970052"/>
      <w:bookmarkStart w:id="1321" w:name="_Toc426970853"/>
      <w:bookmarkStart w:id="1322" w:name="_Toc431230492"/>
      <w:bookmarkStart w:id="1323" w:name="_Toc431230787"/>
      <w:bookmarkStart w:id="1324" w:name="_Toc431279629"/>
      <w:bookmarkStart w:id="1325" w:name="_Toc431374103"/>
      <w:bookmarkStart w:id="1326" w:name="_Toc431398966"/>
      <w:bookmarkStart w:id="1327" w:name="_Toc369100070"/>
      <w:bookmarkStart w:id="1328" w:name="_Toc369100365"/>
      <w:bookmarkStart w:id="1329" w:name="_Toc369104205"/>
      <w:bookmarkStart w:id="1330" w:name="_Toc432181423"/>
      <w:bookmarkStart w:id="1331" w:name="_Toc432181716"/>
      <w:bookmarkStart w:id="1332" w:name="_Toc432250153"/>
      <w:bookmarkStart w:id="1333" w:name="_Toc432250449"/>
      <w:bookmarkStart w:id="1334" w:name="_Toc432250742"/>
      <w:bookmarkStart w:id="1335" w:name="_Toc384972586"/>
      <w:bookmarkStart w:id="1336" w:name="_Toc385236526"/>
      <w:bookmarkStart w:id="1337" w:name="_Toc385236710"/>
      <w:bookmarkStart w:id="1338" w:name="_Toc446670380"/>
      <w:bookmarkStart w:id="1339" w:name="_Toc484533179"/>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553A2C" w:rsidRDefault="00553A2C" w:rsidP="004B44A3">
      <w:pPr>
        <w:pStyle w:val="2"/>
        <w:numPr>
          <w:ilvl w:val="1"/>
          <w:numId w:val="38"/>
        </w:numPr>
        <w:rPr>
          <w:b w:val="0"/>
          <w:sz w:val="28"/>
          <w:szCs w:val="28"/>
        </w:rPr>
      </w:pPr>
      <w:bookmarkStart w:id="1340" w:name="_Toc425751706"/>
      <w:bookmarkStart w:id="1341" w:name="_Toc426970053"/>
      <w:bookmarkStart w:id="1342" w:name="_Toc369100366"/>
      <w:bookmarkStart w:id="1343" w:name="_Toc484533180"/>
      <w:r>
        <w:rPr>
          <w:rFonts w:hint="eastAsia"/>
          <w:b w:val="0"/>
          <w:sz w:val="28"/>
          <w:szCs w:val="28"/>
        </w:rPr>
        <w:t>ONU basic configuration</w:t>
      </w:r>
      <w:bookmarkEnd w:id="1340"/>
      <w:bookmarkEnd w:id="1341"/>
      <w:bookmarkEnd w:id="1342"/>
      <w:bookmarkEnd w:id="1343"/>
    </w:p>
    <w:p w:rsidR="00553A2C" w:rsidRDefault="00553A2C" w:rsidP="003203CD">
      <w:pPr>
        <w:pStyle w:val="3"/>
        <w:keepNext w:val="0"/>
        <w:keepLines w:val="0"/>
        <w:numPr>
          <w:ilvl w:val="2"/>
          <w:numId w:val="38"/>
        </w:numPr>
        <w:suppressAutoHyphens/>
        <w:spacing w:before="0" w:after="0" w:line="480" w:lineRule="auto"/>
        <w:rPr>
          <w:sz w:val="24"/>
          <w:szCs w:val="24"/>
        </w:rPr>
      </w:pPr>
      <w:bookmarkStart w:id="1344" w:name="_Toc425751707"/>
      <w:bookmarkStart w:id="1345" w:name="_Toc426970054"/>
      <w:bookmarkStart w:id="1346" w:name="_Toc369100367"/>
      <w:bookmarkStart w:id="1347" w:name="_Toc484533181"/>
      <w:r>
        <w:rPr>
          <w:sz w:val="24"/>
          <w:szCs w:val="24"/>
        </w:rPr>
        <w:t>C</w:t>
      </w:r>
      <w:r>
        <w:rPr>
          <w:rFonts w:hint="eastAsia"/>
          <w:sz w:val="24"/>
          <w:szCs w:val="24"/>
        </w:rPr>
        <w:t>onfigure ONU authentication mode</w:t>
      </w:r>
      <w:bookmarkEnd w:id="1344"/>
      <w:bookmarkEnd w:id="1345"/>
      <w:bookmarkEnd w:id="1346"/>
      <w:bookmarkEnd w:id="1347"/>
    </w:p>
    <w:p w:rsidR="00553A2C" w:rsidRDefault="00553A2C">
      <w:pPr>
        <w:rPr>
          <w:sz w:val="22"/>
          <w:szCs w:val="22"/>
        </w:rPr>
      </w:pPr>
      <w:r>
        <w:rPr>
          <w:sz w:val="22"/>
          <w:szCs w:val="22"/>
        </w:rPr>
        <w:t>B</w:t>
      </w:r>
      <w:r>
        <w:rPr>
          <w:rFonts w:hint="eastAsia"/>
          <w:sz w:val="22"/>
          <w:szCs w:val="22"/>
        </w:rPr>
        <w:t xml:space="preserve">y default, it is disabled for ONU MAC checking mechanism. </w:t>
      </w:r>
      <w:r>
        <w:rPr>
          <w:sz w:val="22"/>
          <w:szCs w:val="22"/>
        </w:rPr>
        <w:t>A</w:t>
      </w:r>
      <w:r>
        <w:rPr>
          <w:rFonts w:hint="eastAsia"/>
          <w:sz w:val="22"/>
          <w:szCs w:val="22"/>
        </w:rPr>
        <w:t>ll ONU can register freely.</w:t>
      </w:r>
    </w:p>
    <w:p w:rsidR="00553A2C" w:rsidRDefault="00553A2C">
      <w:pPr>
        <w:rPr>
          <w:sz w:val="22"/>
          <w:szCs w:val="22"/>
        </w:rPr>
      </w:pPr>
      <w:r>
        <w:rPr>
          <w:sz w:val="22"/>
          <w:szCs w:val="22"/>
        </w:rPr>
        <w:t>Y</w:t>
      </w:r>
      <w:r>
        <w:rPr>
          <w:rFonts w:hint="eastAsia"/>
          <w:sz w:val="22"/>
          <w:szCs w:val="22"/>
        </w:rPr>
        <w:t xml:space="preserve">ou can use command </w:t>
      </w:r>
      <w:r>
        <w:rPr>
          <w:rFonts w:hint="eastAsia"/>
          <w:b/>
          <w:sz w:val="22"/>
          <w:szCs w:val="22"/>
        </w:rPr>
        <w:t>onu auth-mode mac</w:t>
      </w:r>
      <w:r>
        <w:rPr>
          <w:rFonts w:hint="eastAsia"/>
          <w:sz w:val="22"/>
          <w:szCs w:val="22"/>
        </w:rPr>
        <w:t xml:space="preserve"> to enable ONU MAC checking mechanism when MPCP registering. </w:t>
      </w:r>
    </w:p>
    <w:p w:rsidR="00553A2C" w:rsidRDefault="00553A2C">
      <w:pPr>
        <w:rPr>
          <w:sz w:val="22"/>
          <w:szCs w:val="22"/>
        </w:rPr>
      </w:pPr>
      <w:r>
        <w:rPr>
          <w:sz w:val="22"/>
          <w:szCs w:val="22"/>
        </w:rPr>
        <w:t>U</w:t>
      </w:r>
      <w:r>
        <w:rPr>
          <w:rFonts w:hint="eastAsia"/>
          <w:sz w:val="22"/>
          <w:szCs w:val="22"/>
        </w:rPr>
        <w:t xml:space="preserve">se command </w:t>
      </w:r>
      <w:r>
        <w:rPr>
          <w:rFonts w:hint="eastAsia"/>
          <w:b/>
          <w:sz w:val="22"/>
          <w:szCs w:val="22"/>
        </w:rPr>
        <w:t>onu</w:t>
      </w:r>
      <w:r>
        <w:rPr>
          <w:b/>
          <w:sz w:val="22"/>
          <w:szCs w:val="22"/>
        </w:rPr>
        <w:t xml:space="preserve"> auth-mode</w:t>
      </w:r>
      <w:r>
        <w:rPr>
          <w:rFonts w:hint="eastAsia"/>
          <w:b/>
          <w:sz w:val="22"/>
          <w:szCs w:val="22"/>
        </w:rPr>
        <w:t xml:space="preserve"> loid</w:t>
      </w:r>
      <w:r>
        <w:rPr>
          <w:rFonts w:hint="eastAsia"/>
          <w:sz w:val="22"/>
          <w:szCs w:val="22"/>
        </w:rPr>
        <w:t xml:space="preserve"> to enable ONU LOID authentication mode. </w:t>
      </w:r>
      <w:r>
        <w:rPr>
          <w:sz w:val="22"/>
          <w:szCs w:val="22"/>
        </w:rPr>
        <w:t>A</w:t>
      </w:r>
      <w:r>
        <w:rPr>
          <w:rFonts w:hint="eastAsia"/>
          <w:sz w:val="22"/>
          <w:szCs w:val="22"/>
        </w:rPr>
        <w:t xml:space="preserve">fter registered, OLT will request ONU LOID for authentication. </w:t>
      </w:r>
    </w:p>
    <w:p w:rsidR="00553A2C" w:rsidRDefault="00553A2C">
      <w:pPr>
        <w:rPr>
          <w:sz w:val="22"/>
          <w:szCs w:val="22"/>
        </w:rPr>
      </w:pPr>
      <w:r>
        <w:rPr>
          <w:sz w:val="22"/>
          <w:szCs w:val="22"/>
        </w:rPr>
        <w:t>U</w:t>
      </w:r>
      <w:r>
        <w:rPr>
          <w:rFonts w:hint="eastAsia"/>
          <w:sz w:val="22"/>
          <w:szCs w:val="22"/>
        </w:rPr>
        <w:t xml:space="preserve">se command </w:t>
      </w:r>
      <w:r>
        <w:rPr>
          <w:rFonts w:hint="eastAsia"/>
          <w:b/>
          <w:sz w:val="22"/>
          <w:szCs w:val="22"/>
        </w:rPr>
        <w:t>onu</w:t>
      </w:r>
      <w:r>
        <w:rPr>
          <w:b/>
          <w:sz w:val="22"/>
          <w:szCs w:val="22"/>
        </w:rPr>
        <w:t xml:space="preserve"> auth-mode</w:t>
      </w:r>
      <w:r>
        <w:rPr>
          <w:rFonts w:hint="eastAsia"/>
          <w:b/>
          <w:sz w:val="22"/>
          <w:szCs w:val="22"/>
        </w:rPr>
        <w:t xml:space="preserve"> hybrid</w:t>
      </w:r>
      <w:r>
        <w:rPr>
          <w:rFonts w:hint="eastAsia"/>
          <w:sz w:val="22"/>
          <w:szCs w:val="22"/>
        </w:rPr>
        <w:t xml:space="preserve"> to enable hybrid authentication mode. </w:t>
      </w:r>
      <w:r>
        <w:rPr>
          <w:sz w:val="22"/>
          <w:szCs w:val="22"/>
        </w:rPr>
        <w:t>I</w:t>
      </w:r>
      <w:r>
        <w:rPr>
          <w:rFonts w:hint="eastAsia"/>
          <w:sz w:val="22"/>
          <w:szCs w:val="22"/>
        </w:rPr>
        <w:t xml:space="preserve">n this mode, OLT will authenticate ONU by MAC address firstly, if failed, authenticate ONU by LOID. </w:t>
      </w:r>
    </w:p>
    <w:p w:rsidR="00553A2C" w:rsidRDefault="00553A2C">
      <w:pPr>
        <w:rPr>
          <w:sz w:val="22"/>
          <w:szCs w:val="22"/>
        </w:rPr>
      </w:pPr>
      <w:r>
        <w:rPr>
          <w:sz w:val="22"/>
          <w:szCs w:val="22"/>
        </w:rPr>
        <w:t>U</w:t>
      </w:r>
      <w:r>
        <w:rPr>
          <w:rFonts w:hint="eastAsia"/>
          <w:sz w:val="22"/>
          <w:szCs w:val="22"/>
        </w:rPr>
        <w:t xml:space="preserve">se command </w:t>
      </w:r>
      <w:r>
        <w:rPr>
          <w:rFonts w:hint="eastAsia"/>
          <w:b/>
          <w:sz w:val="22"/>
          <w:szCs w:val="22"/>
        </w:rPr>
        <w:t>show onu</w:t>
      </w:r>
      <w:r>
        <w:rPr>
          <w:b/>
          <w:sz w:val="22"/>
          <w:szCs w:val="22"/>
        </w:rPr>
        <w:t xml:space="preserve"> auth-info</w:t>
      </w:r>
      <w:r>
        <w:rPr>
          <w:rFonts w:hint="eastAsia"/>
          <w:sz w:val="22"/>
          <w:szCs w:val="22"/>
        </w:rPr>
        <w:t xml:space="preserve"> to show active ONU information, includes ONU ID, LLID, ONU status, MAC address, OAM status, </w:t>
      </w:r>
      <w:r>
        <w:rPr>
          <w:sz w:val="22"/>
          <w:szCs w:val="22"/>
        </w:rPr>
        <w:t>distance</w:t>
      </w:r>
      <w:r>
        <w:rPr>
          <w:rFonts w:hint="eastAsia"/>
          <w:sz w:val="22"/>
          <w:szCs w:val="22"/>
        </w:rPr>
        <w:t>, last register time, last deregister time, deregister reason, online time and so on.</w:t>
      </w:r>
    </w:p>
    <w:p w:rsidR="00553A2C" w:rsidRDefault="00553A2C">
      <w:pPr>
        <w:rPr>
          <w:sz w:val="22"/>
          <w:szCs w:val="22"/>
        </w:rPr>
      </w:pPr>
      <w:r>
        <w:rPr>
          <w:sz w:val="22"/>
          <w:szCs w:val="22"/>
        </w:rPr>
        <w:t>U</w:t>
      </w:r>
      <w:r>
        <w:rPr>
          <w:rFonts w:hint="eastAsia"/>
          <w:sz w:val="22"/>
          <w:szCs w:val="22"/>
        </w:rPr>
        <w:t>se command</w:t>
      </w:r>
      <w:r>
        <w:rPr>
          <w:rFonts w:hint="eastAsia"/>
          <w:b/>
          <w:sz w:val="22"/>
          <w:szCs w:val="22"/>
        </w:rPr>
        <w:t xml:space="preserve"> show onu </w:t>
      </w:r>
      <w:r>
        <w:rPr>
          <w:b/>
          <w:sz w:val="22"/>
          <w:szCs w:val="22"/>
        </w:rPr>
        <w:t>auto-find</w:t>
      </w:r>
      <w:r>
        <w:rPr>
          <w:rFonts w:hint="eastAsia"/>
          <w:sz w:val="22"/>
          <w:szCs w:val="22"/>
        </w:rPr>
        <w:t xml:space="preserve"> to show inactive ONU information, includes LLID, MAC address, ONU status, last register time, last deregister time, offline time, and so on.</w:t>
      </w:r>
      <w:r>
        <w:rPr>
          <w:sz w:val="22"/>
          <w:szCs w:val="22"/>
        </w:rPr>
        <w:t xml:space="preserve"> </w:t>
      </w:r>
    </w:p>
    <w:p w:rsidR="00553A2C" w:rsidRDefault="00553A2C">
      <w:pPr>
        <w:rPr>
          <w:sz w:val="22"/>
          <w:szCs w:val="22"/>
        </w:rPr>
      </w:pPr>
      <w:bookmarkStart w:id="1348" w:name="OLE_LINK60"/>
      <w:bookmarkStart w:id="1349" w:name="OLE_LINK61"/>
      <w:r>
        <w:rPr>
          <w:rFonts w:hint="eastAsia"/>
          <w:sz w:val="22"/>
          <w:szCs w:val="22"/>
        </w:rPr>
        <w:t>Begin at privileged configuration mode, configure ONU authentication mode as the following table shows.</w:t>
      </w:r>
    </w:p>
    <w:bookmarkEnd w:id="1348"/>
    <w:bookmarkEnd w:id="1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hint="eastAsia"/>
                <w:b/>
                <w:bCs/>
                <w:kern w:val="0"/>
                <w:sz w:val="22"/>
                <w:szCs w:val="22"/>
              </w:rPr>
              <w:t>onu</w:t>
            </w:r>
            <w:r>
              <w:rPr>
                <w:rFonts w:ascii="Univers-CondensedBold" w:hAnsi="Univers-CondensedBold" w:cs="Univers-CondensedBold"/>
                <w:b/>
                <w:bCs/>
                <w:kern w:val="0"/>
                <w:sz w:val="22"/>
                <w:szCs w:val="22"/>
              </w:rPr>
              <w:t xml:space="preserve"> auth-mode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disable|mac|loid|</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hybrid</w:t>
            </w:r>
            <w:r>
              <w:rPr>
                <w:rFonts w:ascii="Univers-CondensedBold" w:hAnsi="Univers-CondensedBold" w:cs="Univers-CondensedBold" w:hint="eastAsia"/>
                <w:b/>
                <w:bCs/>
                <w:kern w:val="0"/>
                <w:sz w:val="22"/>
                <w:szCs w:val="22"/>
              </w:rPr>
              <w: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ONU authentication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onu</w:t>
            </w:r>
            <w:r>
              <w:rPr>
                <w:rFonts w:ascii="Univers-CondensedBold" w:hAnsi="Univers-CondensedBold" w:cs="Univers-CondensedBold"/>
                <w:b/>
                <w:bCs/>
                <w:kern w:val="0"/>
                <w:sz w:val="22"/>
                <w:szCs w:val="22"/>
              </w:rPr>
              <w:t xml:space="preserve"> auth-mode</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ONU authentication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onu</w:t>
            </w:r>
            <w:r>
              <w:rPr>
                <w:rFonts w:ascii="Univers-CondensedBold" w:hAnsi="Univers-CondensedBold" w:cs="Univers-CondensedBold"/>
                <w:b/>
                <w:bCs/>
                <w:kern w:val="0"/>
                <w:sz w:val="22"/>
                <w:szCs w:val="22"/>
              </w:rPr>
              <w:t xml:space="preserve"> auth-info</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authenticated ONU.</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onu </w:t>
            </w:r>
            <w:r>
              <w:rPr>
                <w:rFonts w:ascii="Univers-CondensedBold" w:hAnsi="Univers-CondensedBold" w:cs="Univers-CondensedBold"/>
                <w:b/>
                <w:bCs/>
                <w:kern w:val="0"/>
                <w:sz w:val="22"/>
                <w:szCs w:val="22"/>
              </w:rPr>
              <w:t>auto-find</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registered but not authenticated ONU.</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350" w:name="_Toc425751710"/>
      <w:bookmarkStart w:id="1351" w:name="_Toc426970057"/>
      <w:bookmarkStart w:id="1352" w:name="_Toc369100368"/>
      <w:bookmarkStart w:id="1353" w:name="_Toc484533182"/>
      <w:r>
        <w:rPr>
          <w:sz w:val="24"/>
          <w:szCs w:val="24"/>
        </w:rPr>
        <w:t>R</w:t>
      </w:r>
      <w:r>
        <w:rPr>
          <w:rFonts w:hint="eastAsia"/>
          <w:sz w:val="24"/>
          <w:szCs w:val="24"/>
        </w:rPr>
        <w:t>emove authorized ONU</w:t>
      </w:r>
      <w:bookmarkEnd w:id="1350"/>
      <w:bookmarkEnd w:id="1351"/>
      <w:bookmarkEnd w:id="1352"/>
      <w:bookmarkEnd w:id="1353"/>
    </w:p>
    <w:p w:rsidR="00553A2C" w:rsidRDefault="00553A2C">
      <w:pPr>
        <w:rPr>
          <w:sz w:val="22"/>
          <w:szCs w:val="22"/>
        </w:rPr>
      </w:pPr>
      <w:r>
        <w:rPr>
          <w:rFonts w:hint="eastAsia"/>
          <w:sz w:val="22"/>
          <w:szCs w:val="22"/>
        </w:rPr>
        <w:t>Begin at privileged configuration mode, remove authorized ONU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hint="eastAsia"/>
                <w:b/>
                <w:bCs/>
                <w:kern w:val="0"/>
                <w:sz w:val="22"/>
                <w:szCs w:val="22"/>
              </w:rPr>
              <w:t>no onu</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 xml:space="preserve">auth </w:t>
            </w:r>
            <w:r>
              <w:rPr>
                <w:rFonts w:ascii="Univers-CondensedBold" w:hAnsi="Univers-CondensedBold" w:cs="Univers-CondensedBold"/>
                <w:b/>
                <w:bCs/>
                <w:kern w:val="0"/>
                <w:sz w:val="22"/>
                <w:szCs w:val="22"/>
              </w:rPr>
              <w:t>onuid</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authorized ONU.</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354" w:name="_Toc431202595"/>
      <w:bookmarkStart w:id="1355" w:name="_Toc369100369"/>
      <w:bookmarkStart w:id="1356" w:name="_Toc484533183"/>
      <w:r>
        <w:rPr>
          <w:sz w:val="24"/>
          <w:szCs w:val="24"/>
        </w:rPr>
        <w:t>D</w:t>
      </w:r>
      <w:r>
        <w:rPr>
          <w:rFonts w:hint="eastAsia"/>
          <w:sz w:val="24"/>
          <w:szCs w:val="24"/>
        </w:rPr>
        <w:t>eregister or reset ONU</w:t>
      </w:r>
      <w:bookmarkEnd w:id="1354"/>
      <w:bookmarkEnd w:id="1355"/>
      <w:bookmarkEnd w:id="1356"/>
    </w:p>
    <w:p w:rsidR="00553A2C" w:rsidRDefault="00553A2C">
      <w:pPr>
        <w:rPr>
          <w:sz w:val="22"/>
          <w:szCs w:val="22"/>
        </w:rPr>
      </w:pPr>
      <w:r>
        <w:rPr>
          <w:sz w:val="22"/>
          <w:szCs w:val="22"/>
        </w:rPr>
        <w:t>D</w:t>
      </w:r>
      <w:r>
        <w:rPr>
          <w:rFonts w:hint="eastAsia"/>
          <w:sz w:val="22"/>
          <w:szCs w:val="22"/>
        </w:rPr>
        <w:t xml:space="preserve">eregistering ONU only makes ONU off line, but not delete and </w:t>
      </w:r>
      <w:r>
        <w:rPr>
          <w:sz w:val="22"/>
          <w:szCs w:val="22"/>
        </w:rPr>
        <w:t>unauthorized</w:t>
      </w:r>
      <w:r>
        <w:rPr>
          <w:rFonts w:hint="eastAsia"/>
          <w:sz w:val="22"/>
          <w:szCs w:val="22"/>
        </w:rPr>
        <w:t xml:space="preser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PON interface configuration mode.</w:t>
            </w:r>
          </w:p>
        </w:tc>
      </w:tr>
      <w:tr w:rsidR="00553A2C">
        <w:trPr>
          <w:trHeight w:val="662"/>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deregister|reset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onu auth onuid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eregister or reset specific ONU.</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deregister|reset</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onu auth all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eregister or reset all ONUs.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357" w:name="_Toc431202596"/>
      <w:bookmarkStart w:id="1358" w:name="_Toc369100370"/>
      <w:bookmarkStart w:id="1359" w:name="_Toc484533184"/>
      <w:r>
        <w:rPr>
          <w:sz w:val="24"/>
          <w:szCs w:val="24"/>
        </w:rPr>
        <w:t>C</w:t>
      </w:r>
      <w:r>
        <w:rPr>
          <w:rFonts w:hint="eastAsia"/>
          <w:sz w:val="24"/>
          <w:szCs w:val="24"/>
        </w:rPr>
        <w:t>onfigure ONU authorization MAC list</w:t>
      </w:r>
      <w:bookmarkEnd w:id="1357"/>
      <w:bookmarkEnd w:id="1358"/>
      <w:bookmarkEnd w:id="1359"/>
    </w:p>
    <w:p w:rsidR="00553A2C" w:rsidRDefault="00553A2C">
      <w:r>
        <w:t>W</w:t>
      </w:r>
      <w:r>
        <w:rPr>
          <w:rFonts w:hint="eastAsia"/>
        </w:rPr>
        <w:t xml:space="preserve">hen ONU authorization mode is MAC_auth, you must configure MAC list. </w:t>
      </w:r>
      <w:r>
        <w:t>B</w:t>
      </w:r>
      <w:r>
        <w:rPr>
          <w:rFonts w:hint="eastAsia"/>
        </w:rPr>
        <w:t>egin at privileged configuration mode, configure MAC list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rPr>
                <w:sz w:val="22"/>
                <w:szCs w:val="22"/>
              </w:rPr>
            </w:pPr>
            <w:r>
              <w:rPr>
                <w:rFonts w:ascii="Univers-CondensedBold" w:hAnsi="Univers-CondensedBold" w:cs="Univers-CondensedBold" w:hint="eastAsia"/>
                <w:b/>
                <w:bCs/>
                <w:kern w:val="0"/>
                <w:sz w:val="22"/>
                <w:szCs w:val="22"/>
              </w:rPr>
              <w:t xml:space="preserve">onu </w:t>
            </w:r>
            <w:r>
              <w:rPr>
                <w:rFonts w:ascii="Univers-CondensedBold" w:hAnsi="Univers-CondensedBold" w:cs="Univers-CondensedBold"/>
                <w:b/>
                <w:bCs/>
                <w:kern w:val="0"/>
                <w:sz w:val="22"/>
                <w:szCs w:val="22"/>
              </w:rPr>
              <w:t xml:space="preserve"> mac-auth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add|del</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bCs/>
                <w:i/>
                <w:kern w:val="0"/>
                <w:sz w:val="22"/>
                <w:szCs w:val="22"/>
              </w:rPr>
              <w:t>&lt;xx:xx:xx:xx:xx:xx&gt;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dd or delete MAC white list.</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onu</w:t>
            </w:r>
            <w:r>
              <w:rPr>
                <w:rFonts w:ascii="Univers-CondensedBold" w:hAnsi="Univers-CondensedBold" w:cs="Univers-CondensedBold"/>
                <w:b/>
                <w:bCs/>
                <w:kern w:val="0"/>
                <w:sz w:val="22"/>
                <w:szCs w:val="22"/>
              </w:rPr>
              <w:t xml:space="preserve"> black-mac-auth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add|del</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bCs/>
                <w:i/>
                <w:kern w:val="0"/>
                <w:sz w:val="22"/>
                <w:szCs w:val="22"/>
              </w:rPr>
              <w:t>&lt;xx:xx:xx:xx:xx:xx&gt;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dd or delete MAC black list.</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3c</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onu {</w:t>
            </w:r>
            <w:r>
              <w:rPr>
                <w:rFonts w:ascii="Univers-CondensedBold" w:hAnsi="Univers-CondensedBold" w:cs="Univers-CondensedBold"/>
                <w:b/>
                <w:bCs/>
                <w:kern w:val="0"/>
                <w:sz w:val="22"/>
                <w:szCs w:val="22"/>
              </w:rPr>
              <w:t>mac-auth</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black-mac-auth</w:t>
            </w:r>
            <w:r>
              <w:rPr>
                <w:rFonts w:ascii="Univers-CondensedBold" w:hAnsi="Univers-CondensedBold" w:cs="Univers-CondensedBold" w:hint="eastAsia"/>
                <w:b/>
                <w:bCs/>
                <w:kern w:val="0"/>
                <w:sz w:val="22"/>
                <w:szCs w:val="22"/>
              </w:rPr>
              <w:t>} clean</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lean MAC white list or black list.</w:t>
            </w:r>
          </w:p>
        </w:tc>
      </w:tr>
      <w:tr w:rsidR="00553A2C">
        <w:trPr>
          <w:trHeight w:val="303"/>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onu</w:t>
            </w:r>
            <w:r>
              <w:rPr>
                <w:rFonts w:ascii="Univers-CondensedBold" w:hAnsi="Univers-CondensedBold" w:cs="Univers-CondensedBold"/>
                <w:b/>
                <w:bCs/>
                <w:kern w:val="0"/>
                <w:sz w:val="22"/>
                <w:szCs w:val="22"/>
              </w:rPr>
              <w:t xml:space="preserve"> mac-auth</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MAC white list.</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onu </w:t>
            </w:r>
            <w:r>
              <w:rPr>
                <w:rFonts w:ascii="Univers-CondensedBold" w:hAnsi="Univers-CondensedBold" w:cs="Univers-CondensedBold"/>
                <w:b/>
                <w:bCs/>
                <w:kern w:val="0"/>
                <w:sz w:val="22"/>
                <w:szCs w:val="22"/>
              </w:rPr>
              <w:t>black-mac-auth</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MAC black list.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360" w:name="_Toc430188762"/>
      <w:bookmarkStart w:id="1361" w:name="_Toc431202597"/>
      <w:bookmarkStart w:id="1362" w:name="_Toc369100371"/>
      <w:bookmarkStart w:id="1363" w:name="_Toc484533185"/>
      <w:r>
        <w:rPr>
          <w:sz w:val="24"/>
          <w:szCs w:val="24"/>
        </w:rPr>
        <w:t>C</w:t>
      </w:r>
      <w:r>
        <w:rPr>
          <w:rFonts w:hint="eastAsia"/>
          <w:sz w:val="24"/>
          <w:szCs w:val="24"/>
        </w:rPr>
        <w:t>onfigure ONU authorization LOID list</w:t>
      </w:r>
      <w:bookmarkEnd w:id="1360"/>
      <w:bookmarkEnd w:id="1361"/>
      <w:bookmarkEnd w:id="1362"/>
      <w:bookmarkEnd w:id="1363"/>
    </w:p>
    <w:p w:rsidR="00553A2C" w:rsidRDefault="00553A2C">
      <w:r>
        <w:t>W</w:t>
      </w:r>
      <w:r>
        <w:rPr>
          <w:rFonts w:hint="eastAsia"/>
        </w:rPr>
        <w:t xml:space="preserve">hen ONU authorization mode is LOID_auth, you must configure LOID list. </w:t>
      </w:r>
      <w:r>
        <w:t>B</w:t>
      </w:r>
      <w:r>
        <w:rPr>
          <w:rFonts w:hint="eastAsia"/>
        </w:rPr>
        <w:t>egin at privileged configuration mode, configure LOID list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global configuration mode</w:t>
            </w:r>
            <w:r>
              <w:rPr>
                <w:rFonts w:ascii="Times-Roman" w:hAnsi="Times-Roman" w:cs="Times-Roman"/>
                <w:kern w:val="0"/>
                <w:sz w:val="20"/>
                <w:szCs w:val="20"/>
              </w:rP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553A2C" w:rsidRDefault="00553A2C">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203" w:type="dxa"/>
            <w:tcBorders>
              <w:left w:val="nil"/>
            </w:tcBorders>
          </w:tcPr>
          <w:p w:rsidR="00553A2C" w:rsidRDefault="00553A2C">
            <w:r>
              <w:rPr>
                <w:rFonts w:ascii="Univers-CondensedBold" w:hAnsi="Univers-CondensedBold" w:cs="Univers-CondensedBold" w:hint="eastAsia"/>
                <w:b/>
                <w:bCs/>
                <w:kern w:val="0"/>
                <w:sz w:val="20"/>
                <w:szCs w:val="20"/>
              </w:rPr>
              <w:t>onu</w:t>
            </w:r>
            <w:r>
              <w:rPr>
                <w:rFonts w:ascii="Univers-CondensedBold" w:hAnsi="Univers-CondensedBold" w:cs="Univers-CondensedBold"/>
                <w:b/>
                <w:bCs/>
                <w:kern w:val="0"/>
                <w:sz w:val="20"/>
                <w:szCs w:val="20"/>
              </w:rPr>
              <w:t xml:space="preserve"> loid-auth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add|del</w:t>
            </w:r>
            <w:r>
              <w:rPr>
                <w:rFonts w:ascii="Univers-CondensedBold" w:hAnsi="Univers-CondensedBold" w:cs="Univers-CondensedBold" w:hint="eastAsia"/>
                <w:b/>
                <w:bCs/>
                <w:kern w:val="0"/>
                <w:sz w:val="20"/>
                <w:szCs w:val="20"/>
              </w:rPr>
              <w:t>}</w:t>
            </w:r>
            <w:r>
              <w:rPr>
                <w:i/>
              </w:rPr>
              <w:t xml:space="preserve"> </w:t>
            </w:r>
            <w:r>
              <w:rPr>
                <w:rFonts w:ascii="Univers-CondensedBold" w:hAnsi="Univers-CondensedBold" w:cs="Univers-CondensedBold"/>
                <w:bCs/>
                <w:i/>
                <w:kern w:val="0"/>
                <w:sz w:val="20"/>
                <w:szCs w:val="20"/>
              </w:rPr>
              <w:t xml:space="preserve">&lt;loid&gt; </w:t>
            </w:r>
            <w:r>
              <w:rPr>
                <w:rFonts w:ascii="Univers-CondensedBold" w:hAnsi="Univers-CondensedBold" w:cs="Univers-CondensedBold" w:hint="eastAsia"/>
                <w:bCs/>
                <w:i/>
                <w:kern w:val="0"/>
                <w:sz w:val="20"/>
                <w:szCs w:val="20"/>
              </w:rPr>
              <w:t>[</w:t>
            </w:r>
            <w:r>
              <w:rPr>
                <w:rFonts w:ascii="Univers-CondensedBold" w:hAnsi="Univers-CondensedBold" w:cs="Univers-CondensedBold"/>
                <w:bCs/>
                <w:i/>
                <w:kern w:val="0"/>
                <w:sz w:val="20"/>
                <w:szCs w:val="20"/>
              </w:rPr>
              <w:t>&lt;password&gt;</w:t>
            </w:r>
            <w:r>
              <w:rPr>
                <w:rFonts w:ascii="Univers-CondensedBold" w:hAnsi="Univers-CondensedBold" w:cs="Univers-CondensedBold" w:hint="eastAsia"/>
                <w:bCs/>
                <w:i/>
                <w:kern w:val="0"/>
                <w:sz w:val="20"/>
                <w:szCs w:val="20"/>
              </w:rPr>
              <w:t>]</w:t>
            </w:r>
            <w:r>
              <w:rPr>
                <w:rFonts w:ascii="Univers-CondensedBold" w:hAnsi="Univers-CondensedBold" w:cs="Univers-CondensedBold"/>
                <w:bCs/>
                <w:i/>
                <w:kern w:val="0"/>
                <w:sz w:val="20"/>
                <w:szCs w:val="20"/>
              </w:rPr>
              <w:t>*1</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A</w:t>
            </w:r>
            <w:r>
              <w:rPr>
                <w:rFonts w:ascii="Times-Roman" w:hAnsi="Times-Roman" w:cs="Times-Roman" w:hint="eastAsia"/>
                <w:kern w:val="0"/>
                <w:sz w:val="20"/>
                <w:szCs w:val="20"/>
              </w:rPr>
              <w:t>dd or delete LOID list.</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lastRenderedPageBreak/>
              <w:t>S</w:t>
            </w:r>
            <w:r>
              <w:rPr>
                <w:rFonts w:ascii="Univers-CondensedBold" w:hAnsi="Univers-CondensedBold" w:cs="Univers-CondensedBold" w:hint="eastAsia"/>
                <w:b/>
                <w:bCs/>
                <w:kern w:val="0"/>
                <w:sz w:val="20"/>
                <w:szCs w:val="20"/>
              </w:rPr>
              <w:t>tep 4</w:t>
            </w:r>
          </w:p>
        </w:tc>
        <w:tc>
          <w:tcPr>
            <w:tcW w:w="4203" w:type="dxa"/>
            <w:tcBorders>
              <w:left w:val="nil"/>
            </w:tcBorders>
          </w:tcPr>
          <w:p w:rsidR="00553A2C" w:rsidRDefault="00553A2C">
            <w:pPr>
              <w:autoSpaceDE w:val="0"/>
              <w:autoSpaceDN w:val="0"/>
              <w:adjustRightInd w:val="0"/>
              <w:rPr>
                <w:b/>
              </w:rPr>
            </w:pPr>
            <w:r>
              <w:rPr>
                <w:rFonts w:ascii="Univers-CondensedBold" w:hAnsi="Univers-CondensedBold" w:cs="Univers-CondensedBold" w:hint="eastAsia"/>
                <w:b/>
                <w:bCs/>
                <w:kern w:val="0"/>
                <w:sz w:val="20"/>
                <w:szCs w:val="20"/>
              </w:rPr>
              <w:t xml:space="preserve">onu </w:t>
            </w:r>
            <w:r>
              <w:rPr>
                <w:rFonts w:ascii="Univers-CondensedBold" w:hAnsi="Univers-CondensedBold" w:cs="Univers-CondensedBold"/>
                <w:b/>
                <w:bCs/>
                <w:kern w:val="0"/>
                <w:sz w:val="20"/>
                <w:szCs w:val="20"/>
              </w:rPr>
              <w:t>loid-auth</w:t>
            </w:r>
            <w:r>
              <w:rPr>
                <w:rFonts w:ascii="Univers-CondensedBold" w:hAnsi="Univers-CondensedBold" w:cs="Univers-CondensedBold" w:hint="eastAsia"/>
                <w:b/>
                <w:bCs/>
                <w:kern w:val="0"/>
                <w:sz w:val="20"/>
                <w:szCs w:val="20"/>
              </w:rPr>
              <w:t xml:space="preserve"> clean</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lean LOID list.</w:t>
            </w:r>
          </w:p>
        </w:tc>
      </w:tr>
      <w:tr w:rsidR="00553A2C">
        <w:trPr>
          <w:trHeight w:val="303"/>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5</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hint="eastAsia"/>
                <w:b/>
                <w:bCs/>
                <w:kern w:val="0"/>
                <w:sz w:val="20"/>
                <w:szCs w:val="20"/>
              </w:rPr>
              <w:t xml:space="preserve">show onu </w:t>
            </w:r>
            <w:r>
              <w:rPr>
                <w:rFonts w:ascii="Univers-CondensedBold" w:hAnsi="Univers-CondensedBold" w:cs="Univers-CondensedBold"/>
                <w:b/>
                <w:bCs/>
                <w:kern w:val="0"/>
                <w:sz w:val="20"/>
                <w:szCs w:val="20"/>
              </w:rPr>
              <w:t>loid-auth</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how onu LOID list.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364" w:name="_Toc369100372"/>
      <w:bookmarkStart w:id="1365" w:name="_Toc423623361"/>
      <w:bookmarkStart w:id="1366" w:name="_Toc425751711"/>
      <w:bookmarkStart w:id="1367" w:name="_Toc426970058"/>
      <w:bookmarkStart w:id="1368" w:name="_Toc484533186"/>
      <w:r>
        <w:rPr>
          <w:rFonts w:hint="eastAsia"/>
          <w:sz w:val="24"/>
          <w:szCs w:val="24"/>
        </w:rPr>
        <w:t>Measure ONU distance</w:t>
      </w:r>
      <w:bookmarkEnd w:id="1364"/>
      <w:bookmarkEnd w:id="1365"/>
      <w:bookmarkEnd w:id="1366"/>
      <w:bookmarkEnd w:id="1367"/>
      <w:bookmarkEnd w:id="1368"/>
    </w:p>
    <w:p w:rsidR="00553A2C" w:rsidRDefault="00553A2C">
      <w:pPr>
        <w:rPr>
          <w:sz w:val="22"/>
          <w:szCs w:val="22"/>
        </w:rPr>
      </w:pPr>
      <w:r>
        <w:rPr>
          <w:sz w:val="22"/>
          <w:szCs w:val="22"/>
        </w:rPr>
        <w:t>U</w:t>
      </w:r>
      <w:r>
        <w:rPr>
          <w:rFonts w:hint="eastAsia"/>
          <w:sz w:val="22"/>
          <w:szCs w:val="22"/>
        </w:rPr>
        <w:t>se the following commands to measure authorized ONU distance.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hint="eastAsia"/>
                <w:b/>
                <w:bCs/>
                <w:kern w:val="0"/>
                <w:sz w:val="22"/>
                <w:szCs w:val="22"/>
              </w:rPr>
              <w:t>show onu</w:t>
            </w:r>
            <w:r>
              <w:rPr>
                <w:rFonts w:hint="eastAsia"/>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hint="eastAsia"/>
                <w:b/>
                <w:bCs/>
                <w:kern w:val="0"/>
                <w:sz w:val="22"/>
                <w:szCs w:val="22"/>
              </w:rPr>
              <w:t>rtt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M</w:t>
            </w:r>
            <w:r>
              <w:rPr>
                <w:rFonts w:ascii="Times-Roman" w:hAnsi="Times-Roman" w:cs="Times-Roman" w:hint="eastAsia"/>
                <w:kern w:val="0"/>
                <w:sz w:val="22"/>
                <w:szCs w:val="22"/>
              </w:rPr>
              <w:t>easure ONU distance.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369" w:name="_Toc423623362"/>
      <w:bookmarkStart w:id="1370" w:name="_Toc425751712"/>
      <w:bookmarkStart w:id="1371" w:name="_Toc426970059"/>
      <w:bookmarkStart w:id="1372" w:name="_Toc369100373"/>
      <w:bookmarkStart w:id="1373" w:name="_Toc484533187"/>
      <w:r>
        <w:rPr>
          <w:sz w:val="24"/>
          <w:szCs w:val="24"/>
        </w:rPr>
        <w:t>C</w:t>
      </w:r>
      <w:r>
        <w:rPr>
          <w:rFonts w:hint="eastAsia"/>
          <w:sz w:val="24"/>
          <w:szCs w:val="24"/>
        </w:rPr>
        <w:t>onfigure ONU description</w:t>
      </w:r>
      <w:bookmarkEnd w:id="1369"/>
      <w:r>
        <w:rPr>
          <w:rFonts w:hint="eastAsia"/>
          <w:sz w:val="24"/>
          <w:szCs w:val="24"/>
        </w:rPr>
        <w:t xml:space="preserve"> string</w:t>
      </w:r>
      <w:bookmarkEnd w:id="1370"/>
      <w:bookmarkEnd w:id="1371"/>
      <w:bookmarkEnd w:id="1372"/>
      <w:bookmarkEnd w:id="1373"/>
    </w:p>
    <w:p w:rsidR="00553A2C" w:rsidRDefault="00553A2C">
      <w:pPr>
        <w:rPr>
          <w:sz w:val="22"/>
          <w:szCs w:val="22"/>
        </w:rPr>
      </w:pPr>
      <w:r>
        <w:rPr>
          <w:rFonts w:hint="eastAsia"/>
          <w:sz w:val="22"/>
          <w:szCs w:val="22"/>
        </w:rPr>
        <w:t>Begin at privileged configuration mode, configure ONU description string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w:t>
            </w:r>
            <w:r>
              <w:rPr>
                <w:rFonts w:ascii="Times-Roman" w:hAnsi="Times-Roman" w:cs="Times-Roman" w:hint="eastAsia"/>
                <w:kern w:val="0"/>
                <w:sz w:val="22"/>
                <w:szCs w:val="22"/>
              </w:rPr>
              <w:t xml:space="preserve"> </w:t>
            </w:r>
            <w:r>
              <w:rPr>
                <w:rFonts w:ascii="Times-Roman" w:hAnsi="Times-Roman" w:cs="Times-Roman"/>
                <w:kern w:val="0"/>
                <w:sz w:val="22"/>
                <w:szCs w:val="22"/>
              </w:rPr>
              <w:t>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hint="eastAsia"/>
                <w:i/>
                <w:sz w:val="22"/>
                <w:szCs w:val="22"/>
              </w:rPr>
              <w:t xml:space="preserve"> </w:t>
            </w:r>
            <w:r>
              <w:rPr>
                <w:rFonts w:ascii="Univers-CondensedBold" w:hAnsi="Univers-CondensedBold" w:cs="Univers-CondensedBold"/>
                <w:b/>
                <w:bCs/>
                <w:kern w:val="0"/>
                <w:sz w:val="22"/>
                <w:szCs w:val="22"/>
              </w:rPr>
              <w:t>description</w:t>
            </w:r>
            <w:r>
              <w:rPr>
                <w:b/>
                <w:sz w:val="22"/>
                <w:szCs w:val="22"/>
              </w:rPr>
              <w:t xml:space="preserve"> </w:t>
            </w:r>
            <w:r>
              <w:rPr>
                <w:rFonts w:ascii="Univers-CondensedBold" w:hAnsi="Univers-CondensedBold" w:cs="Univers-CondensedBold"/>
                <w:bCs/>
                <w:i/>
                <w:kern w:val="0"/>
                <w:sz w:val="22"/>
                <w:szCs w:val="22"/>
              </w:rPr>
              <w:t>&lt;string&gt;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dd description string to ONU.</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show 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hint="eastAsia"/>
                <w:i/>
                <w:sz w:val="22"/>
                <w:szCs w:val="22"/>
              </w:rPr>
              <w:t xml:space="preserve"> </w:t>
            </w:r>
            <w:r>
              <w:rPr>
                <w:rFonts w:ascii="Univers-CondensedBold" w:hAnsi="Univers-CondensedBold" w:cs="Univers-CondensedBold"/>
                <w:b/>
                <w:bCs/>
                <w:kern w:val="0"/>
                <w:sz w:val="22"/>
                <w:szCs w:val="22"/>
              </w:rPr>
              <w:t>description</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description.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374" w:name="_Toc425751713"/>
      <w:bookmarkStart w:id="1375" w:name="_Toc426970060"/>
      <w:bookmarkStart w:id="1376" w:name="_Toc369100374"/>
      <w:bookmarkStart w:id="1377" w:name="_Toc423623363"/>
      <w:bookmarkStart w:id="1378" w:name="_Toc484533188"/>
      <w:r>
        <w:rPr>
          <w:sz w:val="24"/>
          <w:szCs w:val="24"/>
        </w:rPr>
        <w:t>C</w:t>
      </w:r>
      <w:r>
        <w:rPr>
          <w:rFonts w:hint="eastAsia"/>
          <w:sz w:val="24"/>
          <w:szCs w:val="24"/>
        </w:rPr>
        <w:t>onfigure ONU downstream encryption</w:t>
      </w:r>
      <w:bookmarkEnd w:id="1374"/>
      <w:bookmarkEnd w:id="1375"/>
      <w:bookmarkEnd w:id="1376"/>
      <w:bookmarkEnd w:id="1378"/>
    </w:p>
    <w:p w:rsidR="00553A2C" w:rsidRDefault="00553A2C">
      <w:pPr>
        <w:rPr>
          <w:sz w:val="22"/>
          <w:szCs w:val="22"/>
        </w:rPr>
      </w:pPr>
      <w:r>
        <w:rPr>
          <w:sz w:val="22"/>
          <w:szCs w:val="22"/>
        </w:rPr>
        <w:t>W</w:t>
      </w:r>
      <w:r>
        <w:rPr>
          <w:rFonts w:hint="eastAsia"/>
          <w:sz w:val="22"/>
          <w:szCs w:val="22"/>
        </w:rPr>
        <w:t>hen enable ONU downstream encryption, you should also enable PON downstream encryption at the same time. In another word, it</w:t>
      </w:r>
      <w:r>
        <w:rPr>
          <w:sz w:val="22"/>
          <w:szCs w:val="22"/>
        </w:rPr>
        <w:t>’</w:t>
      </w:r>
      <w:r>
        <w:rPr>
          <w:rFonts w:hint="eastAsia"/>
          <w:sz w:val="22"/>
          <w:szCs w:val="22"/>
        </w:rPr>
        <w:t xml:space="preserve">s not effective if only </w:t>
      </w:r>
      <w:r>
        <w:rPr>
          <w:sz w:val="22"/>
          <w:szCs w:val="22"/>
        </w:rPr>
        <w:t>enable</w:t>
      </w:r>
      <w:r>
        <w:rPr>
          <w:rFonts w:hint="eastAsia"/>
          <w:sz w:val="22"/>
          <w:szCs w:val="22"/>
        </w:rPr>
        <w:t xml:space="preserve"> ONU downstream encryption. </w:t>
      </w:r>
      <w:r>
        <w:rPr>
          <w:sz w:val="22"/>
          <w:szCs w:val="22"/>
        </w:rPr>
        <w:t>B</w:t>
      </w:r>
      <w:r>
        <w:rPr>
          <w:rFonts w:hint="eastAsia"/>
          <w:sz w:val="22"/>
          <w:szCs w:val="22"/>
        </w:rPr>
        <w:t>y default, ONU downstream encryption is disabled.</w:t>
      </w:r>
    </w:p>
    <w:p w:rsidR="00553A2C" w:rsidRDefault="00553A2C">
      <w:pPr>
        <w:rPr>
          <w:sz w:val="22"/>
          <w:szCs w:val="22"/>
        </w:rPr>
      </w:pPr>
      <w:r>
        <w:rPr>
          <w:rFonts w:hint="eastAsia"/>
          <w:sz w:val="22"/>
          <w:szCs w:val="22"/>
        </w:rPr>
        <w:t>Begin at privileged configuration mode, enable ONU downstream encryption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ascii="Univers-CondensedBold" w:hAnsi="Univers-CondensedBold" w:cs="Univers-CondensedBold" w:hint="eastAsia"/>
                <w:bCs/>
                <w:i/>
                <w:kern w:val="0"/>
                <w:sz w:val="22"/>
                <w:szCs w:val="22"/>
              </w:rPr>
              <w:t>onuid</w:t>
            </w:r>
            <w:r>
              <w:rPr>
                <w:i/>
                <w:sz w:val="22"/>
                <w:szCs w:val="22"/>
              </w:rPr>
              <w:t>&gt;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encryption</w:t>
            </w:r>
            <w:r>
              <w:rPr>
                <w:i/>
                <w:sz w:val="22"/>
                <w:szCs w:val="22"/>
              </w:rPr>
              <w:t xml:space="preserve"> </w:t>
            </w:r>
            <w:r>
              <w:rPr>
                <w:rFonts w:hint="eastAsia"/>
                <w:b/>
                <w:sz w:val="22"/>
                <w:szCs w:val="22"/>
              </w:rPr>
              <w:t>{</w:t>
            </w:r>
            <w:r>
              <w:rPr>
                <w:rFonts w:ascii="Univers-CondensedBold" w:hAnsi="Univers-CondensedBold" w:cs="Univers-CondensedBold"/>
                <w:b/>
                <w:bCs/>
                <w:kern w:val="0"/>
                <w:sz w:val="22"/>
                <w:szCs w:val="22"/>
              </w:rPr>
              <w:t>enable|disable</w:t>
            </w:r>
            <w:r>
              <w:rPr>
                <w:rFonts w:hint="eastAsia"/>
                <w:b/>
                <w:sz w:val="22"/>
                <w:szCs w:val="22"/>
              </w:rPr>
              <w:t>}</w:t>
            </w:r>
          </w:p>
        </w:tc>
        <w:tc>
          <w:tcPr>
            <w:tcW w:w="3020" w:type="dxa"/>
            <w:gridSpan w:val="2"/>
            <w:tcBorders>
              <w:right w:val="nil"/>
            </w:tcBorders>
          </w:tcPr>
          <w:p w:rsidR="00553A2C" w:rsidRDefault="00553A2C">
            <w:pPr>
              <w:autoSpaceDE w:val="0"/>
              <w:autoSpaceDN w:val="0"/>
              <w:adjustRightInd w:val="0"/>
              <w:ind w:left="22" w:hangingChars="10" w:hanging="22"/>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nable/Disable ONU downstream encryption.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show onu</w:t>
            </w:r>
            <w:r>
              <w:rPr>
                <w:rFonts w:ascii="Univers-CondensedBold" w:hAnsi="Univers-CondensedBold" w:cs="Univers-CondensedBold" w:hint="eastAsia"/>
                <w:b/>
                <w:bCs/>
                <w:kern w:val="0"/>
                <w:sz w:val="22"/>
                <w:szCs w:val="22"/>
              </w:rPr>
              <w:t xml:space="preserve"> </w:t>
            </w:r>
            <w:r>
              <w:rPr>
                <w:i/>
                <w:sz w:val="22"/>
                <w:szCs w:val="22"/>
              </w:rPr>
              <w:t>&lt;</w:t>
            </w:r>
            <w:r>
              <w:rPr>
                <w:rFonts w:ascii="Univers-CondensedBold" w:hAnsi="Univers-CondensedBold" w:cs="Univers-CondensedBold" w:hint="eastAsia"/>
                <w:bCs/>
                <w:i/>
                <w:kern w:val="0"/>
                <w:sz w:val="22"/>
                <w:szCs w:val="22"/>
              </w:rPr>
              <w:t>onuid</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encryption</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downstream encryption.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379" w:name="_Toc431202602"/>
      <w:bookmarkStart w:id="1380" w:name="_Toc369100375"/>
      <w:bookmarkStart w:id="1381" w:name="_Toc484533189"/>
      <w:bookmarkEnd w:id="1377"/>
      <w:r>
        <w:rPr>
          <w:sz w:val="24"/>
          <w:szCs w:val="24"/>
        </w:rPr>
        <w:t>C</w:t>
      </w:r>
      <w:r>
        <w:rPr>
          <w:rFonts w:hint="eastAsia"/>
          <w:sz w:val="24"/>
          <w:szCs w:val="24"/>
        </w:rPr>
        <w:t>onfigure ONU upstream bandwidth</w:t>
      </w:r>
      <w:bookmarkEnd w:id="1379"/>
      <w:bookmarkEnd w:id="1380"/>
      <w:bookmarkEnd w:id="1381"/>
    </w:p>
    <w:p w:rsidR="00553A2C" w:rsidRDefault="00553A2C">
      <w:pPr>
        <w:rPr>
          <w:sz w:val="22"/>
          <w:szCs w:val="22"/>
        </w:rPr>
      </w:pPr>
      <w:r>
        <w:t>Y</w:t>
      </w:r>
      <w:r>
        <w:rPr>
          <w:rFonts w:hint="eastAsia"/>
        </w:rPr>
        <w:t>ou can configure upstream bandwidth for authorized ONU.</w:t>
      </w:r>
      <w:r>
        <w:rPr>
          <w:rFonts w:hint="eastAsia"/>
          <w:sz w:val="22"/>
          <w:szCs w:val="22"/>
        </w:rPr>
        <w:t xml:space="preserve"> Begin at privileged configuration </w:t>
      </w:r>
      <w:r>
        <w:rPr>
          <w:rFonts w:hint="eastAsia"/>
          <w:sz w:val="22"/>
          <w:szCs w:val="22"/>
        </w:rPr>
        <w:lastRenderedPageBreak/>
        <w:t>mode, configure ONU</w:t>
      </w:r>
      <w:r>
        <w:rPr>
          <w:rFonts w:hint="eastAsia"/>
        </w:rPr>
        <w:t xml:space="preserve"> upstream bandwidth</w:t>
      </w:r>
      <w:r>
        <w:rPr>
          <w:rFonts w:hint="eastAsia"/>
          <w:sz w:val="22"/>
          <w:szCs w:val="22"/>
        </w:rPr>
        <w:t xml:space="preserv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global configuration mode</w:t>
            </w:r>
            <w:r>
              <w:rPr>
                <w:rFonts w:ascii="Times-Roman" w:hAnsi="Times-Roman" w:cs="Times-Roman"/>
                <w:kern w:val="0"/>
                <w:sz w:val="20"/>
                <w:szCs w:val="20"/>
              </w:rP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553A2C" w:rsidRDefault="00553A2C">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3a</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onu </w:t>
            </w:r>
            <w:r>
              <w:rPr>
                <w:rFonts w:ascii="Univers-CondensedBold" w:hAnsi="Univers-CondensedBold" w:cs="Univers-CondensedBold"/>
                <w:bCs/>
                <w:i/>
                <w:kern w:val="0"/>
                <w:sz w:val="20"/>
                <w:szCs w:val="20"/>
              </w:rPr>
              <w:t>&lt;</w:t>
            </w:r>
            <w:r>
              <w:rPr>
                <w:rFonts w:ascii="Univers-CondensedBold" w:hAnsi="Univers-CondensedBold" w:cs="Univers-CondensedBold" w:hint="eastAsia"/>
                <w:bCs/>
                <w:i/>
                <w:kern w:val="0"/>
                <w:sz w:val="20"/>
                <w:szCs w:val="20"/>
              </w:rPr>
              <w:t>onuid</w:t>
            </w:r>
            <w:r>
              <w:rPr>
                <w:rFonts w:ascii="Univers-CondensedBold" w:hAnsi="Univers-CondensedBold" w:cs="Univers-CondensedBold"/>
                <w:bCs/>
                <w:i/>
                <w:kern w:val="0"/>
                <w:sz w:val="20"/>
                <w:szCs w:val="20"/>
              </w:rPr>
              <w:t>&gt;</w:t>
            </w:r>
            <w:r>
              <w:rPr>
                <w:rFonts w:ascii="Univers-CondensedBold" w:hAnsi="Univers-CondensedBold" w:cs="Univers-CondensedBold"/>
                <w:b/>
                <w:bCs/>
                <w:kern w:val="0"/>
                <w:sz w:val="20"/>
                <w:szCs w:val="20"/>
              </w:rPr>
              <w:t xml:space="preserve"> upstream fir </w:t>
            </w:r>
            <w:r>
              <w:rPr>
                <w:rFonts w:ascii="Univers-CondensedBold" w:hAnsi="Univers-CondensedBold" w:cs="Univers-CondensedBold"/>
                <w:bCs/>
                <w:i/>
                <w:kern w:val="0"/>
                <w:sz w:val="20"/>
                <w:szCs w:val="20"/>
              </w:rPr>
              <w:t>&lt;0-950000&gt;</w:t>
            </w:r>
            <w:r>
              <w:rPr>
                <w:rFonts w:ascii="Univers-CondensedBold" w:hAnsi="Univers-CondensedBold" w:cs="Univers-CondensedBold"/>
                <w:b/>
                <w:bCs/>
                <w:kern w:val="0"/>
                <w:sz w:val="20"/>
                <w:szCs w:val="20"/>
              </w:rPr>
              <w:t xml:space="preserve"> cir </w:t>
            </w:r>
            <w:r>
              <w:rPr>
                <w:rFonts w:ascii="Univers-CondensedBold" w:hAnsi="Univers-CondensedBold" w:cs="Univers-CondensedBold"/>
                <w:bCs/>
                <w:i/>
                <w:kern w:val="0"/>
                <w:sz w:val="20"/>
                <w:szCs w:val="20"/>
              </w:rPr>
              <w:t>&lt;1-950000&gt;</w:t>
            </w:r>
            <w:r>
              <w:rPr>
                <w:rFonts w:ascii="Univers-CondensedBold" w:hAnsi="Univers-CondensedBold" w:cs="Univers-CondensedBold"/>
                <w:b/>
                <w:bCs/>
                <w:kern w:val="0"/>
                <w:sz w:val="20"/>
                <w:szCs w:val="20"/>
              </w:rPr>
              <w:t xml:space="preserve"> pir </w:t>
            </w:r>
            <w:r>
              <w:rPr>
                <w:rFonts w:ascii="Univers-CondensedBold" w:hAnsi="Univers-CondensedBold" w:cs="Univers-CondensedBold"/>
                <w:bCs/>
                <w:i/>
                <w:kern w:val="0"/>
                <w:sz w:val="20"/>
                <w:szCs w:val="20"/>
              </w:rPr>
              <w:t>&lt;512-1000000&gt;</w:t>
            </w:r>
            <w:r>
              <w:rPr>
                <w:rFonts w:ascii="Univers-CondensedBold" w:hAnsi="Univers-CondensedBold" w:cs="Univers-CondensedBold"/>
                <w:b/>
                <w:bCs/>
                <w:kern w:val="0"/>
                <w:sz w:val="20"/>
                <w:szCs w:val="20"/>
              </w:rPr>
              <w:t xml:space="preserve"> weight </w:t>
            </w:r>
            <w:r>
              <w:rPr>
                <w:rFonts w:ascii="Univers-CondensedBold" w:hAnsi="Univers-CondensedBold" w:cs="Univers-CondensedBold"/>
                <w:bCs/>
                <w:i/>
                <w:kern w:val="0"/>
                <w:sz w:val="20"/>
                <w:szCs w:val="20"/>
              </w:rPr>
              <w:t>&lt;1-20&gt;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onfigure ONU upstream bandwidth.</w:t>
            </w:r>
          </w:p>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W</w:t>
            </w:r>
            <w:r>
              <w:rPr>
                <w:rFonts w:ascii="Times-Roman" w:hAnsi="Times-Roman" w:cs="Times-Roman" w:hint="eastAsia"/>
                <w:kern w:val="0"/>
                <w:sz w:val="20"/>
                <w:szCs w:val="20"/>
              </w:rPr>
              <w:t xml:space="preserve">hen fir is 0, it means no fixed bandwidth. </w:t>
            </w:r>
            <w:r>
              <w:rPr>
                <w:rFonts w:ascii="Times-Roman" w:hAnsi="Times-Roman" w:cs="Times-Roman"/>
                <w:kern w:val="0"/>
                <w:sz w:val="20"/>
                <w:szCs w:val="20"/>
              </w:rPr>
              <w:t>F</w:t>
            </w:r>
            <w:r>
              <w:rPr>
                <w:rFonts w:ascii="Times-Roman" w:hAnsi="Times-Roman" w:cs="Times-Roman" w:hint="eastAsia"/>
                <w:kern w:val="0"/>
                <w:sz w:val="20"/>
                <w:szCs w:val="20"/>
              </w:rPr>
              <w:t>ir, cir and pir should satisfy this condition: FIR&lt;=CIR&lt;=PIR.</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3b</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hint="eastAsia"/>
                <w:b/>
                <w:bCs/>
                <w:kern w:val="0"/>
                <w:sz w:val="20"/>
                <w:szCs w:val="20"/>
              </w:rPr>
              <w:t xml:space="preserve">no </w:t>
            </w:r>
            <w:r>
              <w:rPr>
                <w:rFonts w:ascii="Univers-CondensedBold" w:hAnsi="Univers-CondensedBold" w:cs="Univers-CondensedBold"/>
                <w:b/>
                <w:bCs/>
                <w:kern w:val="0"/>
                <w:sz w:val="20"/>
                <w:szCs w:val="20"/>
              </w:rPr>
              <w:t xml:space="preserve">onu </w:t>
            </w:r>
            <w:r>
              <w:rPr>
                <w:rFonts w:ascii="Univers-CondensedBold" w:hAnsi="Univers-CondensedBold" w:cs="Univers-CondensedBold"/>
                <w:bCs/>
                <w:i/>
                <w:kern w:val="0"/>
                <w:sz w:val="20"/>
                <w:szCs w:val="20"/>
              </w:rPr>
              <w:t>&lt;</w:t>
            </w:r>
            <w:r>
              <w:rPr>
                <w:rFonts w:ascii="Univers-CondensedBold" w:hAnsi="Univers-CondensedBold" w:cs="Univers-CondensedBold" w:hint="eastAsia"/>
                <w:bCs/>
                <w:i/>
                <w:kern w:val="0"/>
                <w:sz w:val="20"/>
                <w:szCs w:val="20"/>
              </w:rPr>
              <w:t>onuid</w:t>
            </w:r>
            <w:r>
              <w:rPr>
                <w:rFonts w:ascii="Univers-CondensedBold" w:hAnsi="Univers-CondensedBold" w:cs="Univers-CondensedBold"/>
                <w:bCs/>
                <w:i/>
                <w:kern w:val="0"/>
                <w:sz w:val="20"/>
                <w:szCs w:val="20"/>
              </w:rPr>
              <w:t>&gt;</w:t>
            </w:r>
            <w:r>
              <w:rPr>
                <w:rFonts w:ascii="Univers-CondensedBold" w:hAnsi="Univers-CondensedBold" w:cs="Univers-CondensedBold"/>
                <w:b/>
                <w:bCs/>
                <w:kern w:val="0"/>
                <w:sz w:val="20"/>
                <w:szCs w:val="20"/>
              </w:rPr>
              <w:t xml:space="preserve"> upstream</w:t>
            </w:r>
          </w:p>
        </w:tc>
        <w:tc>
          <w:tcPr>
            <w:tcW w:w="3020" w:type="dxa"/>
            <w:gridSpan w:val="2"/>
            <w:tcBorders>
              <w:right w:val="nil"/>
            </w:tcBorders>
          </w:tcPr>
          <w:p w:rsidR="00553A2C" w:rsidRDefault="00553A2C">
            <w:pPr>
              <w:autoSpaceDE w:val="0"/>
              <w:autoSpaceDN w:val="0"/>
              <w:adjustRightInd w:val="0"/>
              <w:ind w:left="1"/>
              <w:jc w:val="left"/>
              <w:rPr>
                <w:rFonts w:ascii="Times-Roman" w:hAnsi="Times-Roman" w:cs="Times-Roman"/>
                <w:kern w:val="0"/>
                <w:sz w:val="20"/>
                <w:szCs w:val="20"/>
              </w:rPr>
            </w:pPr>
            <w:r>
              <w:rPr>
                <w:rFonts w:ascii="Times-Roman" w:hAnsi="Times-Roman" w:cs="Times-Roman"/>
                <w:kern w:val="0"/>
                <w:sz w:val="20"/>
                <w:szCs w:val="20"/>
              </w:rPr>
              <w:t>D</w:t>
            </w:r>
            <w:r>
              <w:rPr>
                <w:rFonts w:ascii="Times-Roman" w:hAnsi="Times-Roman" w:cs="Times-Roman" w:hint="eastAsia"/>
                <w:kern w:val="0"/>
                <w:sz w:val="20"/>
                <w:szCs w:val="20"/>
              </w:rPr>
              <w:t>elete ONU upstream bandwidth configuration.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hint="eastAsia"/>
                <w:b/>
                <w:bCs/>
                <w:kern w:val="0"/>
                <w:sz w:val="20"/>
                <w:szCs w:val="20"/>
              </w:rPr>
              <w:t xml:space="preserve">show </w:t>
            </w:r>
            <w:r>
              <w:rPr>
                <w:rFonts w:ascii="Univers-CondensedBold" w:hAnsi="Univers-CondensedBold" w:cs="Univers-CondensedBold"/>
                <w:b/>
                <w:bCs/>
                <w:kern w:val="0"/>
                <w:sz w:val="20"/>
                <w:szCs w:val="20"/>
              </w:rPr>
              <w:t xml:space="preserve">onu </w:t>
            </w:r>
            <w:r>
              <w:rPr>
                <w:rFonts w:ascii="Univers-CondensedBold" w:hAnsi="Univers-CondensedBold" w:cs="Univers-CondensedBold"/>
                <w:bCs/>
                <w:i/>
                <w:kern w:val="0"/>
                <w:sz w:val="20"/>
                <w:szCs w:val="20"/>
              </w:rPr>
              <w:t>&lt;</w:t>
            </w:r>
            <w:r>
              <w:rPr>
                <w:rFonts w:ascii="Univers-CondensedBold" w:hAnsi="Univers-CondensedBold" w:cs="Univers-CondensedBold" w:hint="eastAsia"/>
                <w:bCs/>
                <w:i/>
                <w:kern w:val="0"/>
                <w:sz w:val="20"/>
                <w:szCs w:val="20"/>
              </w:rPr>
              <w:t>onuid</w:t>
            </w:r>
            <w:r>
              <w:rPr>
                <w:rFonts w:ascii="Univers-CondensedBold" w:hAnsi="Univers-CondensedBold" w:cs="Univers-CondensedBold"/>
                <w:bCs/>
                <w:i/>
                <w:kern w:val="0"/>
                <w:sz w:val="20"/>
                <w:szCs w:val="20"/>
              </w:rPr>
              <w:t>&gt;</w:t>
            </w:r>
            <w:r>
              <w:rPr>
                <w:rFonts w:ascii="Univers-CondensedBold" w:hAnsi="Univers-CondensedBold" w:cs="Univers-CondensedBold"/>
                <w:b/>
                <w:bCs/>
                <w:kern w:val="0"/>
                <w:sz w:val="20"/>
                <w:szCs w:val="20"/>
              </w:rPr>
              <w:t xml:space="preserve"> upstream</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how onu upstream bandwidth.</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382" w:name="_Toc430188768"/>
      <w:bookmarkStart w:id="1383" w:name="_Toc369100376"/>
      <w:bookmarkStart w:id="1384" w:name="_Toc431202603"/>
      <w:r>
        <w:rPr>
          <w:rFonts w:hint="eastAsia"/>
          <w:sz w:val="24"/>
          <w:szCs w:val="24"/>
        </w:rPr>
        <w:t xml:space="preserve"> </w:t>
      </w:r>
      <w:bookmarkStart w:id="1385" w:name="_Toc484533190"/>
      <w:r>
        <w:rPr>
          <w:sz w:val="24"/>
          <w:szCs w:val="24"/>
        </w:rPr>
        <w:t>C</w:t>
      </w:r>
      <w:r>
        <w:rPr>
          <w:rFonts w:hint="eastAsia"/>
          <w:sz w:val="24"/>
          <w:szCs w:val="24"/>
        </w:rPr>
        <w:t>onfigure ONU downstream bandwidth</w:t>
      </w:r>
      <w:bookmarkEnd w:id="1382"/>
      <w:bookmarkEnd w:id="1383"/>
      <w:bookmarkEnd w:id="1384"/>
      <w:bookmarkEnd w:id="1385"/>
    </w:p>
    <w:p w:rsidR="00553A2C" w:rsidRDefault="00553A2C">
      <w:pPr>
        <w:rPr>
          <w:sz w:val="22"/>
          <w:szCs w:val="22"/>
        </w:rPr>
      </w:pPr>
      <w:r>
        <w:t>Y</w:t>
      </w:r>
      <w:r>
        <w:rPr>
          <w:rFonts w:hint="eastAsia"/>
        </w:rPr>
        <w:t>ou can configure downstream bandwidth for authorized ONU.</w:t>
      </w:r>
      <w:r>
        <w:rPr>
          <w:rFonts w:hint="eastAsia"/>
          <w:sz w:val="22"/>
          <w:szCs w:val="22"/>
        </w:rPr>
        <w:t xml:space="preserve"> Begin at privileged configuration mode, configure ONU</w:t>
      </w:r>
      <w:r>
        <w:rPr>
          <w:rFonts w:hint="eastAsia"/>
        </w:rPr>
        <w:t xml:space="preserve"> downstream bandwidth</w:t>
      </w:r>
      <w:r>
        <w:rPr>
          <w:rFonts w:hint="eastAsia"/>
          <w:sz w:val="22"/>
          <w:szCs w:val="22"/>
        </w:rPr>
        <w:t xml:space="preserv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global configuration mode</w:t>
            </w:r>
            <w:r>
              <w:rPr>
                <w:rFonts w:ascii="Times-Roman" w:hAnsi="Times-Roman" w:cs="Times-Roman"/>
                <w:kern w:val="0"/>
                <w:sz w:val="20"/>
                <w:szCs w:val="20"/>
              </w:rP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553A2C" w:rsidRDefault="00553A2C">
            <w:pPr>
              <w:autoSpaceDE w:val="0"/>
              <w:autoSpaceDN w:val="0"/>
              <w:adjustRightInd w:val="0"/>
              <w:ind w:firstLineChars="49" w:firstLine="98"/>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3a</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onu </w:t>
            </w:r>
            <w:r>
              <w:rPr>
                <w:rFonts w:ascii="Univers-CondensedBold" w:hAnsi="Univers-CondensedBold" w:cs="Univers-CondensedBold"/>
                <w:bCs/>
                <w:i/>
                <w:kern w:val="0"/>
                <w:sz w:val="20"/>
                <w:szCs w:val="20"/>
              </w:rPr>
              <w:t>&lt;</w:t>
            </w:r>
            <w:r>
              <w:rPr>
                <w:rFonts w:ascii="Univers-CondensedBold" w:hAnsi="Univers-CondensedBold" w:cs="Univers-CondensedBold" w:hint="eastAsia"/>
                <w:bCs/>
                <w:i/>
                <w:kern w:val="0"/>
                <w:sz w:val="20"/>
                <w:szCs w:val="20"/>
              </w:rPr>
              <w:t>onuid</w:t>
            </w:r>
            <w:r>
              <w:rPr>
                <w:rFonts w:ascii="Univers-CondensedBold" w:hAnsi="Univers-CondensedBold" w:cs="Univers-CondensedBold"/>
                <w:bCs/>
                <w:i/>
                <w:kern w:val="0"/>
                <w:sz w:val="20"/>
                <w:szCs w:val="20"/>
              </w:rPr>
              <w:t>&gt;</w:t>
            </w:r>
            <w:r>
              <w:rPr>
                <w:rFonts w:ascii="Univers-CondensedBold" w:hAnsi="Univers-CondensedBold" w:cs="Univers-CondensedBold"/>
                <w:b/>
                <w:bCs/>
                <w:kern w:val="0"/>
                <w:sz w:val="20"/>
                <w:szCs w:val="20"/>
              </w:rPr>
              <w:t xml:space="preserve"> downstream pir </w:t>
            </w:r>
            <w:r>
              <w:rPr>
                <w:rFonts w:ascii="Univers-CondensedBold" w:hAnsi="Univers-CondensedBold" w:cs="Univers-CondensedBold"/>
                <w:bCs/>
                <w:i/>
                <w:kern w:val="0"/>
                <w:sz w:val="20"/>
                <w:szCs w:val="20"/>
              </w:rPr>
              <w:t>&lt;0-1000000&gt;</w:t>
            </w:r>
            <w:r>
              <w:rPr>
                <w:rFonts w:ascii="Univers-CondensedBold" w:hAnsi="Univers-CondensedBold" w:cs="Univers-CondensedBold"/>
                <w:b/>
                <w:bCs/>
                <w:kern w:val="0"/>
                <w:sz w:val="20"/>
                <w:szCs w:val="20"/>
              </w:rPr>
              <w:t xml:space="preserve"> weight </w:t>
            </w:r>
            <w:r>
              <w:rPr>
                <w:rFonts w:ascii="Univers-CondensedBold" w:hAnsi="Univers-CondensedBold" w:cs="Univers-CondensedBold"/>
                <w:bCs/>
                <w:i/>
                <w:kern w:val="0"/>
                <w:sz w:val="20"/>
                <w:szCs w:val="20"/>
              </w:rPr>
              <w:t>&lt;1-16&gt;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onfigure ONU downstream bandwidth.</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3b</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hint="eastAsia"/>
                <w:b/>
                <w:bCs/>
                <w:kern w:val="0"/>
                <w:sz w:val="20"/>
                <w:szCs w:val="20"/>
              </w:rPr>
              <w:t xml:space="preserve">no </w:t>
            </w:r>
            <w:r>
              <w:rPr>
                <w:rFonts w:ascii="Univers-CondensedBold" w:hAnsi="Univers-CondensedBold" w:cs="Univers-CondensedBold"/>
                <w:b/>
                <w:bCs/>
                <w:kern w:val="0"/>
                <w:sz w:val="20"/>
                <w:szCs w:val="20"/>
              </w:rPr>
              <w:t xml:space="preserve">onu </w:t>
            </w:r>
            <w:r>
              <w:rPr>
                <w:rFonts w:ascii="Univers-CondensedBold" w:hAnsi="Univers-CondensedBold" w:cs="Univers-CondensedBold"/>
                <w:bCs/>
                <w:i/>
                <w:kern w:val="0"/>
                <w:sz w:val="20"/>
                <w:szCs w:val="20"/>
              </w:rPr>
              <w:t>&lt;</w:t>
            </w:r>
            <w:r>
              <w:rPr>
                <w:rFonts w:ascii="Univers-CondensedBold" w:hAnsi="Univers-CondensedBold" w:cs="Univers-CondensedBold" w:hint="eastAsia"/>
                <w:bCs/>
                <w:i/>
                <w:kern w:val="0"/>
                <w:sz w:val="20"/>
                <w:szCs w:val="20"/>
              </w:rPr>
              <w:t>onuid</w:t>
            </w:r>
            <w:r>
              <w:rPr>
                <w:rFonts w:ascii="Univers-CondensedBold" w:hAnsi="Univers-CondensedBold" w:cs="Univers-CondensedBold"/>
                <w:bCs/>
                <w:i/>
                <w:kern w:val="0"/>
                <w:sz w:val="20"/>
                <w:szCs w:val="20"/>
              </w:rPr>
              <w:t>&gt;</w:t>
            </w:r>
            <w:r>
              <w:rPr>
                <w:rFonts w:ascii="Univers-CondensedBold" w:hAnsi="Univers-CondensedBold" w:cs="Univers-CondensedBold"/>
                <w:b/>
                <w:bCs/>
                <w:kern w:val="0"/>
                <w:sz w:val="20"/>
                <w:szCs w:val="20"/>
              </w:rPr>
              <w:t xml:space="preserve"> downstream</w:t>
            </w:r>
          </w:p>
        </w:tc>
        <w:tc>
          <w:tcPr>
            <w:tcW w:w="3020" w:type="dxa"/>
            <w:gridSpan w:val="2"/>
            <w:tcBorders>
              <w:right w:val="nil"/>
            </w:tcBorders>
          </w:tcPr>
          <w:p w:rsidR="00553A2C" w:rsidRDefault="00553A2C">
            <w:pPr>
              <w:autoSpaceDE w:val="0"/>
              <w:autoSpaceDN w:val="0"/>
              <w:adjustRightInd w:val="0"/>
              <w:ind w:left="1"/>
              <w:jc w:val="left"/>
              <w:rPr>
                <w:rFonts w:ascii="Times-Roman" w:hAnsi="Times-Roman" w:cs="Times-Roman"/>
                <w:kern w:val="0"/>
                <w:sz w:val="20"/>
                <w:szCs w:val="20"/>
              </w:rPr>
            </w:pPr>
            <w:r>
              <w:rPr>
                <w:rFonts w:ascii="Times-Roman" w:hAnsi="Times-Roman" w:cs="Times-Roman"/>
                <w:kern w:val="0"/>
                <w:sz w:val="20"/>
                <w:szCs w:val="20"/>
              </w:rPr>
              <w:t>D</w:t>
            </w:r>
            <w:r>
              <w:rPr>
                <w:rFonts w:ascii="Times-Roman" w:hAnsi="Times-Roman" w:cs="Times-Roman" w:hint="eastAsia"/>
                <w:kern w:val="0"/>
                <w:sz w:val="20"/>
                <w:szCs w:val="20"/>
              </w:rPr>
              <w:t>elete ONU downstream bandwidth configuration.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hint="eastAsia"/>
                <w:b/>
                <w:bCs/>
                <w:kern w:val="0"/>
                <w:sz w:val="20"/>
                <w:szCs w:val="20"/>
              </w:rPr>
              <w:t xml:space="preserve">show </w:t>
            </w:r>
            <w:r>
              <w:rPr>
                <w:rFonts w:ascii="Univers-CondensedBold" w:hAnsi="Univers-CondensedBold" w:cs="Univers-CondensedBold"/>
                <w:b/>
                <w:bCs/>
                <w:kern w:val="0"/>
                <w:sz w:val="20"/>
                <w:szCs w:val="20"/>
              </w:rPr>
              <w:t xml:space="preserve">onu </w:t>
            </w:r>
            <w:r>
              <w:rPr>
                <w:rFonts w:ascii="Univers-CondensedBold" w:hAnsi="Univers-CondensedBold" w:cs="Univers-CondensedBold"/>
                <w:bCs/>
                <w:i/>
                <w:kern w:val="0"/>
                <w:sz w:val="20"/>
                <w:szCs w:val="20"/>
              </w:rPr>
              <w:t>&lt;</w:t>
            </w:r>
            <w:r>
              <w:rPr>
                <w:rFonts w:ascii="Univers-CondensedBold" w:hAnsi="Univers-CondensedBold" w:cs="Univers-CondensedBold" w:hint="eastAsia"/>
                <w:bCs/>
                <w:i/>
                <w:kern w:val="0"/>
                <w:sz w:val="20"/>
                <w:szCs w:val="20"/>
              </w:rPr>
              <w:t>onuid</w:t>
            </w:r>
            <w:r>
              <w:rPr>
                <w:rFonts w:ascii="Univers-CondensedBold" w:hAnsi="Univers-CondensedBold" w:cs="Univers-CondensedBold"/>
                <w:bCs/>
                <w:i/>
                <w:kern w:val="0"/>
                <w:sz w:val="20"/>
                <w:szCs w:val="20"/>
              </w:rPr>
              <w:t>&gt;</w:t>
            </w:r>
            <w:r>
              <w:rPr>
                <w:rFonts w:ascii="Univers-CondensedBold" w:hAnsi="Univers-CondensedBold" w:cs="Univers-CondensedBold"/>
                <w:b/>
                <w:bCs/>
                <w:kern w:val="0"/>
                <w:sz w:val="20"/>
                <w:szCs w:val="20"/>
              </w:rPr>
              <w:t xml:space="preserve"> downstream</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how onu downstream bandwidth.</w:t>
            </w:r>
          </w:p>
        </w:tc>
      </w:tr>
    </w:tbl>
    <w:p w:rsidR="00D31C21" w:rsidRDefault="00553A2C" w:rsidP="003203CD">
      <w:pPr>
        <w:pStyle w:val="3"/>
        <w:keepNext w:val="0"/>
        <w:keepLines w:val="0"/>
        <w:numPr>
          <w:ilvl w:val="2"/>
          <w:numId w:val="38"/>
        </w:numPr>
        <w:suppressAutoHyphens/>
        <w:spacing w:before="0" w:after="0" w:line="480" w:lineRule="auto"/>
        <w:rPr>
          <w:rFonts w:hint="eastAsia"/>
          <w:sz w:val="24"/>
          <w:szCs w:val="24"/>
        </w:rPr>
      </w:pPr>
      <w:bookmarkStart w:id="1386" w:name="_Toc425751714"/>
      <w:bookmarkStart w:id="1387" w:name="_Toc426970061"/>
      <w:bookmarkStart w:id="1388" w:name="_Toc369100377"/>
      <w:r>
        <w:rPr>
          <w:rFonts w:hint="eastAsia"/>
          <w:sz w:val="24"/>
          <w:szCs w:val="24"/>
        </w:rPr>
        <w:t xml:space="preserve"> </w:t>
      </w:r>
      <w:bookmarkStart w:id="1389" w:name="_Toc484533191"/>
      <w:r w:rsidR="00D31C21">
        <w:rPr>
          <w:rFonts w:hint="eastAsia"/>
          <w:sz w:val="24"/>
          <w:szCs w:val="24"/>
        </w:rPr>
        <w:t>Configure ONU MAC limit</w:t>
      </w:r>
      <w:bookmarkEnd w:id="1389"/>
    </w:p>
    <w:p w:rsidR="00D31C21" w:rsidRDefault="00D31C21" w:rsidP="00D31C21">
      <w:pPr>
        <w:rPr>
          <w:rFonts w:hint="eastAsia"/>
        </w:rPr>
      </w:pPr>
      <w:r>
        <w:rPr>
          <w:rFonts w:hint="eastAsia"/>
        </w:rPr>
        <w:t xml:space="preserve">Limite the ONU MAC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D31C21" w:rsidTr="00286620">
        <w:tc>
          <w:tcPr>
            <w:tcW w:w="1305" w:type="dxa"/>
            <w:gridSpan w:val="2"/>
            <w:tcBorders>
              <w:top w:val="nil"/>
              <w:left w:val="nil"/>
              <w:bottom w:val="nil"/>
              <w:right w:val="nil"/>
            </w:tcBorders>
          </w:tcPr>
          <w:p w:rsidR="00D31C21" w:rsidRDefault="00D31C21" w:rsidP="00286620">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D31C21" w:rsidRDefault="00D31C21" w:rsidP="00286620">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D31C21" w:rsidRDefault="00D31C21" w:rsidP="00286620">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D31C21" w:rsidTr="00286620">
        <w:trPr>
          <w:trHeight w:val="333"/>
        </w:trPr>
        <w:tc>
          <w:tcPr>
            <w:tcW w:w="1305" w:type="dxa"/>
            <w:gridSpan w:val="2"/>
            <w:tcBorders>
              <w:top w:val="nil"/>
              <w:left w:val="nil"/>
              <w:bottom w:val="nil"/>
              <w:right w:val="nil"/>
            </w:tcBorders>
          </w:tcPr>
          <w:p w:rsidR="00D31C21" w:rsidRDefault="00D31C21" w:rsidP="00286620">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D31C21" w:rsidRDefault="00D31C21" w:rsidP="00286620">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D31C21" w:rsidRDefault="00D31C21" w:rsidP="00286620">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D31C21" w:rsidTr="00286620">
        <w:trPr>
          <w:gridAfter w:val="1"/>
          <w:wAfter w:w="6" w:type="dxa"/>
        </w:trPr>
        <w:tc>
          <w:tcPr>
            <w:tcW w:w="1188" w:type="dxa"/>
            <w:tcBorders>
              <w:top w:val="nil"/>
              <w:left w:val="nil"/>
              <w:bottom w:val="nil"/>
              <w:right w:val="nil"/>
            </w:tcBorders>
          </w:tcPr>
          <w:p w:rsidR="00D31C21" w:rsidRDefault="00D31C21" w:rsidP="00286620">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D31C21" w:rsidRDefault="00D31C21" w:rsidP="00286620">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D31C21" w:rsidRDefault="00D31C21" w:rsidP="00286620">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D31C21" w:rsidRPr="00D31C21" w:rsidTr="00286620">
        <w:trPr>
          <w:trHeight w:val="309"/>
        </w:trPr>
        <w:tc>
          <w:tcPr>
            <w:tcW w:w="1305" w:type="dxa"/>
            <w:gridSpan w:val="2"/>
            <w:tcBorders>
              <w:top w:val="nil"/>
              <w:left w:val="nil"/>
              <w:bottom w:val="nil"/>
              <w:right w:val="nil"/>
            </w:tcBorders>
          </w:tcPr>
          <w:p w:rsidR="00D31C21" w:rsidRDefault="00D31C21" w:rsidP="00286620">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D31C21" w:rsidRDefault="00D31C21" w:rsidP="00286620">
            <w:pPr>
              <w:rPr>
                <w:sz w:val="22"/>
                <w:szCs w:val="22"/>
              </w:rPr>
            </w:pPr>
            <w:r w:rsidRPr="00D31C21">
              <w:rPr>
                <w:b/>
                <w:sz w:val="22"/>
                <w:szCs w:val="22"/>
              </w:rPr>
              <w:t>onu</w:t>
            </w:r>
            <w:r w:rsidRPr="00D31C21">
              <w:rPr>
                <w:sz w:val="22"/>
                <w:szCs w:val="22"/>
              </w:rPr>
              <w:t xml:space="preserve"> &lt;1-65535&gt; </w:t>
            </w:r>
            <w:bookmarkStart w:id="1390" w:name="OLE_LINK118"/>
            <w:bookmarkStart w:id="1391" w:name="OLE_LINK119"/>
            <w:r w:rsidRPr="00D31C21">
              <w:rPr>
                <w:sz w:val="22"/>
                <w:szCs w:val="22"/>
              </w:rPr>
              <w:t xml:space="preserve">[mac-limit] </w:t>
            </w:r>
            <w:bookmarkEnd w:id="1390"/>
            <w:bookmarkEnd w:id="1391"/>
            <w:r w:rsidRPr="00D31C21">
              <w:rPr>
                <w:sz w:val="22"/>
                <w:szCs w:val="22"/>
              </w:rPr>
              <w:t>&lt;0-16383&gt;</w:t>
            </w:r>
          </w:p>
        </w:tc>
        <w:tc>
          <w:tcPr>
            <w:tcW w:w="3020" w:type="dxa"/>
            <w:gridSpan w:val="2"/>
            <w:tcBorders>
              <w:right w:val="nil"/>
            </w:tcBorders>
          </w:tcPr>
          <w:p w:rsidR="00D31C21" w:rsidRDefault="00D31C21" w:rsidP="00286620">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Set the o</w:t>
            </w:r>
            <w:r>
              <w:rPr>
                <w:rFonts w:ascii="Times-Roman" w:hAnsi="Times-Roman" w:cs="Times-Roman" w:hint="eastAsia"/>
                <w:kern w:val="0"/>
                <w:sz w:val="22"/>
                <w:szCs w:val="22"/>
              </w:rPr>
              <w:t>nu mac limit</w:t>
            </w:r>
          </w:p>
        </w:tc>
      </w:tr>
      <w:tr w:rsidR="00D31C21" w:rsidRPr="00D31C21" w:rsidTr="00286620">
        <w:trPr>
          <w:trHeight w:val="309"/>
        </w:trPr>
        <w:tc>
          <w:tcPr>
            <w:tcW w:w="1305" w:type="dxa"/>
            <w:gridSpan w:val="2"/>
            <w:tcBorders>
              <w:top w:val="nil"/>
              <w:left w:val="nil"/>
              <w:bottom w:val="nil"/>
              <w:right w:val="nil"/>
            </w:tcBorders>
          </w:tcPr>
          <w:p w:rsidR="00D31C21" w:rsidRDefault="00D31C21" w:rsidP="00286620">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 xml:space="preserve">tep </w:t>
            </w:r>
            <w:r>
              <w:rPr>
                <w:rFonts w:ascii="Univers-CondensedBold" w:hAnsi="Univers-CondensedBold" w:cs="Univers-CondensedBold" w:hint="eastAsia"/>
                <w:b/>
                <w:bCs/>
                <w:kern w:val="0"/>
                <w:sz w:val="22"/>
                <w:szCs w:val="22"/>
              </w:rPr>
              <w:t>4</w:t>
            </w:r>
          </w:p>
        </w:tc>
        <w:tc>
          <w:tcPr>
            <w:tcW w:w="4203" w:type="dxa"/>
            <w:tcBorders>
              <w:left w:val="nil"/>
            </w:tcBorders>
          </w:tcPr>
          <w:p w:rsidR="00D31C21" w:rsidRPr="00D31C21" w:rsidRDefault="00D31C21" w:rsidP="00286620">
            <w:pPr>
              <w:rPr>
                <w:b/>
                <w:sz w:val="22"/>
                <w:szCs w:val="22"/>
              </w:rPr>
            </w:pPr>
            <w:r>
              <w:rPr>
                <w:b/>
                <w:sz w:val="22"/>
                <w:szCs w:val="22"/>
              </w:rPr>
              <w:t>S</w:t>
            </w:r>
            <w:r>
              <w:rPr>
                <w:rFonts w:hint="eastAsia"/>
                <w:b/>
                <w:sz w:val="22"/>
                <w:szCs w:val="22"/>
              </w:rPr>
              <w:t xml:space="preserve">how onu </w:t>
            </w:r>
            <w:r w:rsidRPr="00D31C21">
              <w:rPr>
                <w:sz w:val="22"/>
                <w:szCs w:val="22"/>
              </w:rPr>
              <w:t>&lt;1-65535&gt;[mac-limit]</w:t>
            </w:r>
          </w:p>
        </w:tc>
        <w:tc>
          <w:tcPr>
            <w:tcW w:w="3020" w:type="dxa"/>
            <w:gridSpan w:val="2"/>
            <w:tcBorders>
              <w:right w:val="nil"/>
            </w:tcBorders>
          </w:tcPr>
          <w:p w:rsidR="00D31C21" w:rsidRDefault="00D31C21" w:rsidP="00286620">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the MAC limit count </w:t>
            </w:r>
          </w:p>
        </w:tc>
      </w:tr>
    </w:tbl>
    <w:p w:rsidR="00D31C21" w:rsidRPr="00D31C21" w:rsidRDefault="00D31C21" w:rsidP="00D31C21">
      <w:pPr>
        <w:rPr>
          <w:rFonts w:hint="eastAsia"/>
        </w:rPr>
      </w:pPr>
    </w:p>
    <w:p w:rsidR="00BB2382" w:rsidRDefault="00D31C21" w:rsidP="003203CD">
      <w:pPr>
        <w:pStyle w:val="3"/>
        <w:keepNext w:val="0"/>
        <w:keepLines w:val="0"/>
        <w:numPr>
          <w:ilvl w:val="2"/>
          <w:numId w:val="38"/>
        </w:numPr>
        <w:suppressAutoHyphens/>
        <w:spacing w:before="0" w:after="0" w:line="480" w:lineRule="auto"/>
        <w:rPr>
          <w:rFonts w:hint="eastAsia"/>
          <w:sz w:val="24"/>
          <w:szCs w:val="24"/>
        </w:rPr>
      </w:pPr>
      <w:r>
        <w:rPr>
          <w:rFonts w:hint="eastAsia"/>
          <w:sz w:val="24"/>
          <w:szCs w:val="24"/>
        </w:rPr>
        <w:t xml:space="preserve"> </w:t>
      </w:r>
      <w:bookmarkStart w:id="1392" w:name="_Toc484533192"/>
      <w:r w:rsidR="00BB2382">
        <w:rPr>
          <w:rFonts w:hint="eastAsia"/>
          <w:sz w:val="24"/>
          <w:szCs w:val="24"/>
        </w:rPr>
        <w:t>Show ONU status</w:t>
      </w:r>
      <w:bookmarkEnd w:id="1392"/>
    </w:p>
    <w:p w:rsidR="00BB2382" w:rsidRDefault="00BB2382" w:rsidP="00BB2382">
      <w:pPr>
        <w:rPr>
          <w:rFonts w:hint="eastAsia"/>
        </w:rPr>
      </w:pPr>
      <w:r w:rsidRPr="00BB2382">
        <w:t>Can show the time of onu register, deregister and running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BB2382" w:rsidTr="00286620">
        <w:tc>
          <w:tcPr>
            <w:tcW w:w="1305" w:type="dxa"/>
            <w:gridSpan w:val="2"/>
            <w:tcBorders>
              <w:top w:val="nil"/>
              <w:left w:val="nil"/>
              <w:bottom w:val="nil"/>
              <w:right w:val="nil"/>
            </w:tcBorders>
          </w:tcPr>
          <w:p w:rsidR="00BB2382" w:rsidRDefault="00BB2382" w:rsidP="00286620">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BB2382" w:rsidRDefault="00BB2382" w:rsidP="00286620">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BB2382" w:rsidRDefault="00BB2382" w:rsidP="00286620">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BB2382" w:rsidTr="00286620">
        <w:trPr>
          <w:trHeight w:val="333"/>
        </w:trPr>
        <w:tc>
          <w:tcPr>
            <w:tcW w:w="1305" w:type="dxa"/>
            <w:gridSpan w:val="2"/>
            <w:tcBorders>
              <w:top w:val="nil"/>
              <w:left w:val="nil"/>
              <w:bottom w:val="nil"/>
              <w:right w:val="nil"/>
            </w:tcBorders>
          </w:tcPr>
          <w:p w:rsidR="00BB2382" w:rsidRDefault="00BB2382" w:rsidP="00286620">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BB2382" w:rsidRDefault="00BB2382" w:rsidP="00286620">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BB2382" w:rsidRDefault="00BB2382" w:rsidP="00286620">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BB2382" w:rsidTr="00286620">
        <w:trPr>
          <w:gridAfter w:val="1"/>
          <w:wAfter w:w="6" w:type="dxa"/>
        </w:trPr>
        <w:tc>
          <w:tcPr>
            <w:tcW w:w="1188" w:type="dxa"/>
            <w:tcBorders>
              <w:top w:val="nil"/>
              <w:left w:val="nil"/>
              <w:bottom w:val="nil"/>
              <w:right w:val="nil"/>
            </w:tcBorders>
          </w:tcPr>
          <w:p w:rsidR="00BB2382" w:rsidRDefault="00BB2382" w:rsidP="00286620">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BB2382" w:rsidRDefault="00BB2382" w:rsidP="00286620">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BB2382" w:rsidRDefault="00BB2382" w:rsidP="00286620">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BB2382" w:rsidTr="00286620">
        <w:trPr>
          <w:trHeight w:val="309"/>
        </w:trPr>
        <w:tc>
          <w:tcPr>
            <w:tcW w:w="1305" w:type="dxa"/>
            <w:gridSpan w:val="2"/>
            <w:tcBorders>
              <w:top w:val="nil"/>
              <w:left w:val="nil"/>
              <w:bottom w:val="nil"/>
              <w:right w:val="nil"/>
            </w:tcBorders>
          </w:tcPr>
          <w:p w:rsidR="00BB2382" w:rsidRDefault="00BB2382" w:rsidP="00286620">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BB2382" w:rsidRDefault="00BB2382" w:rsidP="00286620">
            <w:pPr>
              <w:rPr>
                <w:sz w:val="22"/>
                <w:szCs w:val="22"/>
              </w:rPr>
            </w:pPr>
            <w:r>
              <w:rPr>
                <w:rFonts w:ascii="Univers-CondensedBold" w:hAnsi="Univers-CondensedBold" w:cs="Univers-CondensedBold" w:hint="eastAsia"/>
                <w:b/>
                <w:bCs/>
                <w:kern w:val="0"/>
                <w:sz w:val="22"/>
                <w:szCs w:val="22"/>
              </w:rPr>
              <w:t>show onu</w:t>
            </w:r>
            <w:r>
              <w:rPr>
                <w:rFonts w:hint="eastAsia"/>
                <w:b/>
                <w:sz w:val="22"/>
                <w:szCs w:val="22"/>
              </w:rPr>
              <w:t xml:space="preserve"> </w:t>
            </w:r>
            <w:r>
              <w:rPr>
                <w:rFonts w:ascii="Univers-CondensedBold" w:hAnsi="Univers-CondensedBold" w:cs="Univers-CondensedBold"/>
                <w:b/>
                <w:bCs/>
                <w:kern w:val="0"/>
                <w:sz w:val="22"/>
                <w:szCs w:val="22"/>
              </w:rPr>
              <w:t>sta</w:t>
            </w:r>
            <w:r w:rsidR="004A786E">
              <w:rPr>
                <w:rFonts w:ascii="Univers-CondensedBold" w:hAnsi="Univers-CondensedBold" w:cs="Univers-CondensedBold" w:hint="eastAsia"/>
                <w:b/>
                <w:bCs/>
                <w:kern w:val="0"/>
                <w:sz w:val="22"/>
                <w:szCs w:val="22"/>
              </w:rPr>
              <w:t xml:space="preserve">tus </w:t>
            </w:r>
            <w:r w:rsidR="004A786E" w:rsidRPr="004A786E">
              <w:rPr>
                <w:rFonts w:ascii="Univers-CondensedBold" w:hAnsi="Univers-CondensedBold" w:cs="Univers-CondensedBold" w:hint="eastAsia"/>
                <w:bCs/>
                <w:kern w:val="0"/>
                <w:sz w:val="22"/>
                <w:szCs w:val="22"/>
              </w:rPr>
              <w:t>&lt;all&gt;</w:t>
            </w:r>
          </w:p>
        </w:tc>
        <w:tc>
          <w:tcPr>
            <w:tcW w:w="3020" w:type="dxa"/>
            <w:gridSpan w:val="2"/>
            <w:tcBorders>
              <w:right w:val="nil"/>
            </w:tcBorders>
          </w:tcPr>
          <w:p w:rsidR="00BB2382" w:rsidRDefault="00BB2382" w:rsidP="00286620">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sta</w:t>
            </w:r>
            <w:r w:rsidR="004A786E">
              <w:rPr>
                <w:rFonts w:ascii="Times-Roman" w:hAnsi="Times-Roman" w:cs="Times-Roman" w:hint="eastAsia"/>
                <w:kern w:val="0"/>
                <w:sz w:val="22"/>
                <w:szCs w:val="22"/>
              </w:rPr>
              <w:t>tus</w:t>
            </w:r>
          </w:p>
        </w:tc>
      </w:tr>
    </w:tbl>
    <w:p w:rsidR="00BB2382" w:rsidRPr="00BB2382" w:rsidRDefault="00BB2382" w:rsidP="00BB2382">
      <w:pPr>
        <w:rPr>
          <w:rFonts w:hint="eastAsia"/>
        </w:rPr>
      </w:pPr>
    </w:p>
    <w:p w:rsidR="00553A2C" w:rsidRDefault="00BB2382"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393" w:name="_Toc484533193"/>
      <w:r w:rsidR="00553A2C">
        <w:rPr>
          <w:sz w:val="24"/>
          <w:szCs w:val="24"/>
        </w:rPr>
        <w:t>S</w:t>
      </w:r>
      <w:r w:rsidR="00553A2C">
        <w:rPr>
          <w:rFonts w:hint="eastAsia"/>
          <w:sz w:val="24"/>
          <w:szCs w:val="24"/>
        </w:rPr>
        <w:t>how ONU statistics</w:t>
      </w:r>
      <w:bookmarkEnd w:id="1386"/>
      <w:bookmarkEnd w:id="1387"/>
      <w:bookmarkEnd w:id="1388"/>
      <w:bookmarkEnd w:id="1393"/>
    </w:p>
    <w:p w:rsidR="00553A2C" w:rsidRDefault="00553A2C">
      <w:pPr>
        <w:rPr>
          <w:sz w:val="22"/>
          <w:szCs w:val="22"/>
        </w:rPr>
      </w:pPr>
      <w:bookmarkStart w:id="1394" w:name="OLE_LINK66"/>
      <w:r>
        <w:rPr>
          <w:rFonts w:hint="eastAsia"/>
          <w:sz w:val="22"/>
          <w:szCs w:val="22"/>
        </w:rPr>
        <w:t>Begin at privileged configuration mode, show ONU statistics as the following table shows.</w:t>
      </w:r>
    </w:p>
    <w:bookmarkEnd w:id="13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hint="eastAsia"/>
                <w:b/>
                <w:bCs/>
                <w:kern w:val="0"/>
                <w:sz w:val="22"/>
                <w:szCs w:val="22"/>
              </w:rPr>
              <w:t>show onu</w:t>
            </w:r>
            <w:r>
              <w:rPr>
                <w:rFonts w:hint="eastAsia"/>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 xml:space="preserve"> 1-65535</w:t>
            </w:r>
            <w:r>
              <w:rPr>
                <w:rFonts w:ascii="Univers-CondensedBold" w:hAnsi="Univers-CondensedBold" w:cs="Univers-CondensedBold"/>
                <w:bCs/>
                <w:i/>
                <w:kern w:val="0"/>
                <w:sz w:val="22"/>
                <w:szCs w:val="22"/>
              </w:rPr>
              <w:t>&gt;</w:t>
            </w:r>
            <w:r>
              <w:rPr>
                <w:rFonts w:hint="eastAsia"/>
                <w:b/>
                <w:sz w:val="22"/>
                <w:szCs w:val="22"/>
              </w:rPr>
              <w:t xml:space="preserve"> </w:t>
            </w:r>
            <w:r>
              <w:rPr>
                <w:rFonts w:ascii="Univers-CondensedBold" w:hAnsi="Univers-CondensedBold" w:cs="Univers-CondensedBold"/>
                <w:b/>
                <w:bCs/>
                <w:kern w:val="0"/>
                <w:sz w:val="22"/>
                <w:szCs w:val="22"/>
              </w:rPr>
              <w:t>statistics</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statistics.</w:t>
            </w:r>
          </w:p>
        </w:tc>
      </w:tr>
    </w:tbl>
    <w:p w:rsidR="00553A2C" w:rsidRDefault="00553A2C">
      <w:pPr>
        <w:rPr>
          <w:rFonts w:hint="eastAsia"/>
          <w:sz w:val="22"/>
          <w:szCs w:val="22"/>
        </w:rPr>
      </w:pPr>
      <w:bookmarkStart w:id="1395" w:name="_Toc425751715"/>
      <w:bookmarkStart w:id="1396" w:name="_Toc426970062"/>
    </w:p>
    <w:p w:rsidR="00BB2382" w:rsidRDefault="00BB2382">
      <w:pPr>
        <w:rPr>
          <w:sz w:val="22"/>
          <w:szCs w:val="22"/>
        </w:rPr>
      </w:pPr>
    </w:p>
    <w:p w:rsidR="00553A2C" w:rsidRDefault="00553A2C" w:rsidP="004B44A3">
      <w:pPr>
        <w:pStyle w:val="2"/>
        <w:numPr>
          <w:ilvl w:val="1"/>
          <w:numId w:val="38"/>
        </w:numPr>
        <w:rPr>
          <w:b w:val="0"/>
          <w:sz w:val="28"/>
          <w:szCs w:val="28"/>
        </w:rPr>
      </w:pPr>
      <w:bookmarkStart w:id="1397" w:name="_Toc369100378"/>
      <w:bookmarkStart w:id="1398" w:name="_Toc484533194"/>
      <w:r>
        <w:rPr>
          <w:rFonts w:hint="eastAsia"/>
          <w:b w:val="0"/>
          <w:sz w:val="28"/>
          <w:szCs w:val="28"/>
        </w:rPr>
        <w:t>ONU global configuration</w:t>
      </w:r>
      <w:bookmarkEnd w:id="1395"/>
      <w:bookmarkEnd w:id="1396"/>
      <w:bookmarkEnd w:id="1397"/>
      <w:bookmarkEnd w:id="1398"/>
    </w:p>
    <w:p w:rsidR="00553A2C" w:rsidRDefault="00553A2C" w:rsidP="003203CD">
      <w:pPr>
        <w:pStyle w:val="3"/>
        <w:keepNext w:val="0"/>
        <w:keepLines w:val="0"/>
        <w:numPr>
          <w:ilvl w:val="2"/>
          <w:numId w:val="38"/>
        </w:numPr>
        <w:suppressAutoHyphens/>
        <w:spacing w:before="0" w:after="0" w:line="480" w:lineRule="auto"/>
        <w:rPr>
          <w:sz w:val="24"/>
          <w:szCs w:val="24"/>
        </w:rPr>
      </w:pPr>
      <w:bookmarkStart w:id="1399" w:name="_Toc425751716"/>
      <w:bookmarkStart w:id="1400" w:name="_Toc426970063"/>
      <w:bookmarkStart w:id="1401" w:name="_Toc369100379"/>
      <w:bookmarkStart w:id="1402" w:name="_Toc484533195"/>
      <w:r>
        <w:rPr>
          <w:sz w:val="24"/>
          <w:szCs w:val="24"/>
        </w:rPr>
        <w:t>S</w:t>
      </w:r>
      <w:r>
        <w:rPr>
          <w:rFonts w:hint="eastAsia"/>
          <w:sz w:val="24"/>
          <w:szCs w:val="24"/>
        </w:rPr>
        <w:t>how ONU information</w:t>
      </w:r>
      <w:bookmarkEnd w:id="1399"/>
      <w:bookmarkEnd w:id="1400"/>
      <w:bookmarkEnd w:id="1401"/>
      <w:bookmarkEnd w:id="1402"/>
    </w:p>
    <w:p w:rsidR="00553A2C" w:rsidRDefault="00553A2C">
      <w:pPr>
        <w:rPr>
          <w:rFonts w:ascii="Univers-CondensedBold" w:hAnsi="Univers-CondensedBold" w:cs="Univers-CondensedBold"/>
          <w:bCs/>
          <w:kern w:val="0"/>
          <w:sz w:val="22"/>
          <w:szCs w:val="22"/>
        </w:rPr>
      </w:pPr>
      <w:bookmarkStart w:id="1403" w:name="OLE_LINK79"/>
      <w:bookmarkStart w:id="1404" w:name="OLE_LINK80"/>
      <w:r>
        <w:rPr>
          <w:sz w:val="22"/>
          <w:szCs w:val="22"/>
        </w:rPr>
        <w:t>A</w:t>
      </w:r>
      <w:r>
        <w:rPr>
          <w:rFonts w:hint="eastAsia"/>
          <w:sz w:val="22"/>
          <w:szCs w:val="22"/>
        </w:rPr>
        <w:t xml:space="preserve">ll ONU information can be showed in PON interface configuration mode. Input this command </w:t>
      </w: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r>
        <w:rPr>
          <w:rFonts w:hint="eastAsia"/>
          <w:sz w:val="22"/>
          <w:szCs w:val="22"/>
        </w:rPr>
        <w:t xml:space="preserve"> to enter PON interface mode.</w:t>
      </w:r>
      <w:r>
        <w:rPr>
          <w:rFonts w:ascii="Univers-CondensedBold" w:hAnsi="Univers-CondensedBold" w:cs="Univers-CondensedBold"/>
          <w:bCs/>
          <w:kern w:val="0"/>
          <w:sz w:val="22"/>
          <w:szCs w:val="22"/>
        </w:rPr>
        <w:t xml:space="preserve"> </w:t>
      </w:r>
    </w:p>
    <w:bookmarkEnd w:id="1403"/>
    <w:bookmarkEnd w:id="14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3969"/>
        <w:gridCol w:w="4394"/>
      </w:tblGrid>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top w:val="single" w:sz="4" w:space="0" w:color="auto"/>
              <w:left w:val="nil"/>
              <w:bottom w:val="single" w:sz="4" w:space="0" w:color="auto"/>
              <w:right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4394" w:type="dxa"/>
            <w:tcBorders>
              <w:top w:val="single" w:sz="4" w:space="0" w:color="auto"/>
              <w:left w:val="single" w:sz="4" w:space="0" w:color="auto"/>
              <w:bottom w:val="single" w:sz="4" w:space="0" w:color="auto"/>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top w:val="single" w:sz="4" w:space="0" w:color="auto"/>
              <w:left w:val="nil"/>
              <w:bottom w:val="single" w:sz="4" w:space="0" w:color="auto"/>
              <w:right w:val="single" w:sz="4" w:space="0" w:color="auto"/>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&lt;</w:t>
            </w:r>
            <w:r>
              <w:rPr>
                <w:rFonts w:hint="eastAsia"/>
                <w:i/>
                <w:sz w:val="22"/>
                <w:szCs w:val="22"/>
              </w:rPr>
              <w:t xml:space="preserve"> onuid</w:t>
            </w:r>
            <w:r>
              <w:rPr>
                <w:b/>
                <w:sz w:val="22"/>
                <w:szCs w:val="22"/>
              </w:rPr>
              <w:t xml:space="preserve"> &gt; </w:t>
            </w:r>
            <w:r>
              <w:rPr>
                <w:rFonts w:ascii="Univers-CondensedBold" w:hAnsi="Univers-CondensedBold" w:cs="Univers-CondensedBold" w:hint="eastAsia"/>
                <w:b/>
                <w:bCs/>
                <w:kern w:val="0"/>
                <w:sz w:val="22"/>
                <w:szCs w:val="22"/>
              </w:rPr>
              <w:t xml:space="preserve">ctc </w:t>
            </w:r>
            <w:r>
              <w:rPr>
                <w:rFonts w:ascii="Univers-CondensedBold" w:hAnsi="Univers-CondensedBold" w:cs="Univers-CondensedBold"/>
                <w:b/>
                <w:bCs/>
                <w:kern w:val="0"/>
                <w:sz w:val="22"/>
                <w:szCs w:val="22"/>
              </w:rPr>
              <w:t>onu_info</w:t>
            </w:r>
          </w:p>
        </w:tc>
        <w:tc>
          <w:tcPr>
            <w:tcW w:w="4394" w:type="dxa"/>
            <w:tcBorders>
              <w:top w:val="single" w:sz="4" w:space="0" w:color="auto"/>
              <w:left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Display</w:t>
            </w:r>
            <w:r>
              <w:rPr>
                <w:rFonts w:ascii="Times-Roman" w:hAnsi="Times-Roman" w:cs="Times-Roman" w:hint="eastAsia"/>
                <w:kern w:val="0"/>
                <w:sz w:val="22"/>
                <w:szCs w:val="22"/>
              </w:rPr>
              <w:t xml:space="preserve"> ONU basic information.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top w:val="single" w:sz="4" w:space="0" w:color="auto"/>
              <w:left w:val="nil"/>
              <w:bottom w:val="single" w:sz="4" w:space="0" w:color="auto"/>
              <w:right w:val="single" w:sz="4" w:space="0" w:color="auto"/>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&lt;</w:t>
            </w:r>
            <w:r>
              <w:rPr>
                <w:rFonts w:hint="eastAsia"/>
                <w:i/>
                <w:sz w:val="22"/>
                <w:szCs w:val="22"/>
              </w:rPr>
              <w:t xml:space="preserve"> onuid</w:t>
            </w:r>
            <w:r>
              <w:rPr>
                <w:b/>
                <w:sz w:val="22"/>
                <w:szCs w:val="22"/>
              </w:rPr>
              <w:t xml:space="preserve"> &gt;</w:t>
            </w:r>
            <w:r>
              <w:rPr>
                <w:rFonts w:hint="eastAsia"/>
                <w:b/>
                <w:sz w:val="22"/>
                <w:szCs w:val="22"/>
              </w:rPr>
              <w:t xml:space="preserve"> </w:t>
            </w:r>
            <w:r>
              <w:rPr>
                <w:rFonts w:ascii="Univers-CondensedBold" w:hAnsi="Univers-CondensedBold" w:cs="Univers-CondensedBold" w:hint="eastAsia"/>
                <w:b/>
                <w:bCs/>
                <w:kern w:val="0"/>
                <w:sz w:val="22"/>
                <w:szCs w:val="22"/>
              </w:rPr>
              <w:t>ctc</w:t>
            </w:r>
            <w:r>
              <w:rPr>
                <w:rFonts w:ascii="Univers-CondensedBold" w:hAnsi="Univers-CondensedBold" w:cs="Univers-CondensedBold"/>
                <w:b/>
                <w:bCs/>
                <w:kern w:val="0"/>
                <w:sz w:val="22"/>
                <w:szCs w:val="22"/>
              </w:rPr>
              <w:t xml:space="preserve"> ctc_info</w:t>
            </w:r>
          </w:p>
        </w:tc>
        <w:tc>
          <w:tcPr>
            <w:tcW w:w="4394" w:type="dxa"/>
            <w:tcBorders>
              <w:top w:val="single" w:sz="4" w:space="0" w:color="auto"/>
              <w:left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isplay CTC OAM version which ONU supports.</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 xml:space="preserve">&gt; </w:t>
            </w:r>
            <w:r>
              <w:rPr>
                <w:rFonts w:ascii="Univers-CondensedBold" w:hAnsi="Univers-CondensedBold" w:cs="Univers-CondensedBold"/>
                <w:b/>
                <w:bCs/>
                <w:kern w:val="0"/>
                <w:sz w:val="22"/>
                <w:szCs w:val="22"/>
              </w:rPr>
              <w:t>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onu_sn</w:t>
            </w:r>
          </w:p>
        </w:tc>
        <w:tc>
          <w:tcPr>
            <w:tcW w:w="439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Display ONU </w:t>
            </w:r>
            <w:r>
              <w:rPr>
                <w:rFonts w:ascii="Times-Roman" w:hAnsi="Times-Roman" w:cs="Times-Roman" w:hint="eastAsia"/>
                <w:kern w:val="0"/>
                <w:sz w:val="22"/>
                <w:szCs w:val="22"/>
              </w:rPr>
              <w:t>v</w:t>
            </w:r>
            <w:r>
              <w:rPr>
                <w:rFonts w:ascii="Times-Roman" w:hAnsi="Times-Roman" w:cs="Times-Roman"/>
                <w:kern w:val="0"/>
                <w:sz w:val="22"/>
                <w:szCs w:val="22"/>
              </w:rPr>
              <w:t>endor ID</w:t>
            </w:r>
            <w:r>
              <w:rPr>
                <w:rFonts w:ascii="Times-Roman" w:hAnsi="Times-Roman" w:cs="Times-Roman" w:hint="eastAsia"/>
                <w:kern w:val="0"/>
                <w:sz w:val="22"/>
                <w:szCs w:val="22"/>
              </w:rPr>
              <w:t>, version and PON MAC.</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 xml:space="preserve">&gt; </w:t>
            </w:r>
            <w:r>
              <w:rPr>
                <w:rFonts w:ascii="Univers-CondensedBold" w:hAnsi="Univers-CondensedBold" w:cs="Univers-CondensedBold"/>
                <w:b/>
                <w:bCs/>
                <w:kern w:val="0"/>
                <w:sz w:val="22"/>
                <w:szCs w:val="22"/>
              </w:rPr>
              <w:t>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fw_ver</w:t>
            </w:r>
          </w:p>
        </w:tc>
        <w:tc>
          <w:tcPr>
            <w:tcW w:w="439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Display</w:t>
            </w:r>
            <w:r>
              <w:rPr>
                <w:rFonts w:ascii="Times-Roman" w:hAnsi="Times-Roman" w:cs="Times-Roman" w:hint="eastAsia"/>
                <w:kern w:val="0"/>
                <w:sz w:val="22"/>
                <w:szCs w:val="22"/>
              </w:rPr>
              <w:t xml:space="preserve"> PON firmware version.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rFonts w:ascii="Univers-CondensedBold" w:hAnsi="Univers-CondensedBold" w:cs="Univers-CondensedBold"/>
                <w:b/>
                <w:bCs/>
                <w:kern w:val="0"/>
                <w:sz w:val="22"/>
                <w:szCs w:val="22"/>
              </w:rPr>
              <w:t xml:space="preserve"> ctc chip_id</w:t>
            </w:r>
          </w:p>
        </w:tc>
        <w:tc>
          <w:tcPr>
            <w:tcW w:w="439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Display</w:t>
            </w:r>
            <w:r>
              <w:rPr>
                <w:rFonts w:ascii="Times-Roman" w:hAnsi="Times-Roman" w:cs="Times-Roman" w:hint="eastAsia"/>
                <w:kern w:val="0"/>
                <w:sz w:val="22"/>
                <w:szCs w:val="22"/>
              </w:rPr>
              <w:t xml:space="preserve"> PON chipset model.</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b/>
                <w:i/>
                <w:sz w:val="22"/>
                <w:szCs w:val="22"/>
              </w:rPr>
              <w:t>&gt;</w:t>
            </w:r>
            <w:r>
              <w:rPr>
                <w:b/>
                <w:sz w:val="22"/>
                <w:szCs w:val="22"/>
              </w:rPr>
              <w:t xml:space="preserve"> </w:t>
            </w:r>
            <w:r>
              <w:rPr>
                <w:rFonts w:ascii="Univers-CondensedBold" w:hAnsi="Univers-CondensedBold" w:cs="Univers-CondensedBold"/>
                <w:b/>
                <w:bCs/>
                <w:kern w:val="0"/>
                <w:sz w:val="22"/>
                <w:szCs w:val="22"/>
              </w:rPr>
              <w:t>ctc cap_</w:t>
            </w:r>
            <w:r>
              <w:rPr>
                <w:rFonts w:ascii="Univers-CondensedBold" w:hAnsi="Univers-CondensedBold" w:cs="Univers-CondensedBold" w:hint="eastAsia"/>
                <w:b/>
                <w:bCs/>
                <w:kern w:val="0"/>
                <w:sz w:val="22"/>
                <w:szCs w:val="22"/>
              </w:rPr>
              <w:t>1</w:t>
            </w:r>
          </w:p>
        </w:tc>
        <w:tc>
          <w:tcPr>
            <w:tcW w:w="439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Display</w:t>
            </w:r>
            <w:r>
              <w:rPr>
                <w:rFonts w:ascii="Times-Roman" w:hAnsi="Times-Roman" w:cs="Times-Roman" w:hint="eastAsia"/>
                <w:kern w:val="0"/>
                <w:sz w:val="22"/>
                <w:szCs w:val="22"/>
              </w:rPr>
              <w:t xml:space="preserve"> ONU main </w:t>
            </w:r>
            <w:r>
              <w:rPr>
                <w:rFonts w:ascii="Times-Roman" w:hAnsi="Times-Roman" w:cs="Times-Roman"/>
                <w:kern w:val="0"/>
                <w:sz w:val="22"/>
                <w:szCs w:val="22"/>
              </w:rPr>
              <w:t>specifications;</w:t>
            </w:r>
            <w:r>
              <w:rPr>
                <w:rFonts w:ascii="Times-Roman" w:hAnsi="Times-Roman" w:cs="Times-Roman" w:hint="eastAsia"/>
                <w:kern w:val="0"/>
                <w:sz w:val="22"/>
                <w:szCs w:val="22"/>
              </w:rPr>
              <w:t xml:space="preserve"> include port number, port type, upstream queue number, maximum upstream port queue number, downstream queue number, maximum downstream port queue number and backup battery.</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sz w:val="22"/>
                <w:szCs w:val="22"/>
              </w:rPr>
              <w:t xml:space="preserve"> </w:t>
            </w:r>
            <w:r>
              <w:rPr>
                <w:rFonts w:ascii="Univers-CondensedBold" w:hAnsi="Univers-CondensedBold" w:cs="Univers-CondensedBold"/>
                <w:b/>
                <w:bCs/>
                <w:kern w:val="0"/>
                <w:sz w:val="22"/>
                <w:szCs w:val="22"/>
              </w:rPr>
              <w:t>ctc opm_diag</w:t>
            </w:r>
          </w:p>
        </w:tc>
        <w:tc>
          <w:tcPr>
            <w:tcW w:w="4394" w:type="dxa"/>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 xml:space="preserve">isplay </w:t>
            </w:r>
            <w:r>
              <w:rPr>
                <w:rFonts w:ascii="Times-Roman" w:hAnsi="Times-Roman" w:cs="Times-Roman"/>
                <w:kern w:val="0"/>
                <w:sz w:val="22"/>
                <w:szCs w:val="22"/>
              </w:rPr>
              <w:t>ONU</w:t>
            </w:r>
            <w:r>
              <w:rPr>
                <w:rFonts w:ascii="Times-Roman" w:hAnsi="Times-Roman" w:cs="Times-Roman" w:hint="eastAsia"/>
                <w:kern w:val="0"/>
                <w:sz w:val="22"/>
                <w:szCs w:val="22"/>
              </w:rPr>
              <w:t xml:space="preserve"> optical transceiver main parameters and diagnosis.</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show</w:t>
            </w:r>
            <w:r>
              <w:rPr>
                <w:rFonts w:hint="eastAsia"/>
                <w:b/>
                <w:sz w:val="22"/>
                <w:szCs w:val="22"/>
              </w:rPr>
              <w:t xml:space="preserve">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sz w:val="22"/>
                <w:szCs w:val="22"/>
              </w:rPr>
              <w:t xml:space="preserve"> </w:t>
            </w:r>
            <w:r>
              <w:rPr>
                <w:rFonts w:ascii="Univers-CondensedBold" w:hAnsi="Univers-CondensedBold" w:cs="Univers-CondensedBold"/>
                <w:b/>
                <w:bCs/>
                <w:kern w:val="0"/>
                <w:sz w:val="22"/>
                <w:szCs w:val="22"/>
              </w:rPr>
              <w:t>ctc cap_2</w:t>
            </w:r>
          </w:p>
        </w:tc>
        <w:tc>
          <w:tcPr>
            <w:tcW w:w="439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 xml:space="preserve">isplay ONU main </w:t>
            </w:r>
            <w:r>
              <w:rPr>
                <w:rFonts w:ascii="Times-Roman" w:hAnsi="Times-Roman" w:cs="Times-Roman"/>
                <w:kern w:val="0"/>
                <w:sz w:val="22"/>
                <w:szCs w:val="22"/>
              </w:rPr>
              <w:t>specifications;</w:t>
            </w:r>
            <w:r>
              <w:rPr>
                <w:rFonts w:ascii="Times-Roman" w:hAnsi="Times-Roman" w:cs="Times-Roman" w:hint="eastAsia"/>
                <w:kern w:val="0"/>
                <w:sz w:val="22"/>
                <w:szCs w:val="22"/>
              </w:rPr>
              <w:t xml:space="preserve"> include multi LLID, protection type, slot number, port type and number, backup battery.</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show</w:t>
            </w:r>
            <w:r>
              <w:rPr>
                <w:rFonts w:hint="eastAsia"/>
                <w:b/>
                <w:sz w:val="22"/>
                <w:szCs w:val="22"/>
              </w:rPr>
              <w:t xml:space="preserve">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sz w:val="22"/>
                <w:szCs w:val="22"/>
              </w:rPr>
              <w:t xml:space="preserve"> </w:t>
            </w:r>
            <w:r>
              <w:rPr>
                <w:rFonts w:ascii="Univers-CondensedBold" w:hAnsi="Univers-CondensedBold" w:cs="Univers-CondensedBold"/>
                <w:b/>
                <w:bCs/>
                <w:kern w:val="0"/>
                <w:sz w:val="22"/>
                <w:szCs w:val="22"/>
              </w:rPr>
              <w:t>ctc cap_3</w:t>
            </w:r>
          </w:p>
        </w:tc>
        <w:tc>
          <w:tcPr>
            <w:tcW w:w="439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isplay ONU IPv6 capability and transceiver power force shutdown.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jc w:val="left"/>
              <w:rPr>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i/>
                <w:sz w:val="22"/>
                <w:szCs w:val="22"/>
              </w:rPr>
              <w:t>&lt;</w:t>
            </w:r>
            <w:r>
              <w:rPr>
                <w:rFonts w:hint="eastAsia"/>
                <w:i/>
                <w:sz w:val="22"/>
                <w:szCs w:val="22"/>
              </w:rPr>
              <w:t>onuid</w:t>
            </w:r>
            <w:r>
              <w:rPr>
                <w:i/>
                <w:sz w:val="22"/>
                <w:szCs w:val="22"/>
              </w:rPr>
              <w:t xml:space="preserve">&gt; </w:t>
            </w:r>
            <w:r>
              <w:rPr>
                <w:rFonts w:ascii="Univers-CondensedBold" w:hAnsi="Univers-CondensedBold" w:cs="Univers-CondensedBold"/>
                <w:b/>
                <w:bCs/>
                <w:kern w:val="0"/>
                <w:sz w:val="22"/>
                <w:szCs w:val="22"/>
              </w:rPr>
              <w:t>ctc fast_leave_ability</w:t>
            </w:r>
          </w:p>
        </w:tc>
        <w:tc>
          <w:tcPr>
            <w:tcW w:w="439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isplay ONU multicast fast leave capability.</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i/>
                <w:sz w:val="22"/>
                <w:szCs w:val="22"/>
              </w:rPr>
              <w:t>&lt;</w:t>
            </w:r>
            <w:r>
              <w:rPr>
                <w:rFonts w:hint="eastAsia"/>
                <w:i/>
                <w:sz w:val="22"/>
                <w:szCs w:val="22"/>
              </w:rPr>
              <w:t>onuid</w:t>
            </w:r>
            <w:r>
              <w:rPr>
                <w:i/>
                <w:sz w:val="22"/>
                <w:szCs w:val="22"/>
              </w:rPr>
              <w:t>&gt;</w:t>
            </w:r>
            <w:r>
              <w:rPr>
                <w:rFonts w:ascii="Univers-CondensedBold" w:hAnsi="Univers-CondensedBold" w:cs="Univers-CondensedBold"/>
                <w:b/>
                <w:bCs/>
                <w:kern w:val="0"/>
                <w:sz w:val="22"/>
                <w:szCs w:val="22"/>
              </w:rPr>
              <w:t xml:space="preserve"> ctc fec_ability</w:t>
            </w:r>
          </w:p>
        </w:tc>
        <w:tc>
          <w:tcPr>
            <w:tcW w:w="439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Display</w:t>
            </w:r>
            <w:r>
              <w:rPr>
                <w:rFonts w:ascii="Times-Roman" w:hAnsi="Times-Roman" w:cs="Times-Roman" w:hint="eastAsia"/>
                <w:kern w:val="0"/>
                <w:sz w:val="22"/>
                <w:szCs w:val="22"/>
              </w:rPr>
              <w:t xml:space="preserve"> ONU FEC capability.</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3969" w:type="dxa"/>
            <w:tcBorders>
              <w:left w:val="nil"/>
            </w:tcBorders>
          </w:tcPr>
          <w:p w:rsidR="00553A2C" w:rsidRDefault="00553A2C">
            <w:pPr>
              <w:jc w:val="left"/>
              <w:rPr>
                <w:rFonts w:ascii="Times-Roman" w:hAnsi="Times-Roman" w:cs="Times-Roman"/>
                <w:b/>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Times-Roman" w:hAnsi="Times-Roman" w:cs="Times-Roman"/>
                <w:i/>
                <w:kern w:val="0"/>
                <w:sz w:val="22"/>
                <w:szCs w:val="22"/>
              </w:rPr>
              <w:t>&lt;</w:t>
            </w:r>
            <w:r>
              <w:rPr>
                <w:rFonts w:ascii="Times-Roman" w:hAnsi="Times-Roman" w:cs="Times-Roman" w:hint="eastAsia"/>
                <w:i/>
                <w:kern w:val="0"/>
                <w:sz w:val="22"/>
                <w:szCs w:val="22"/>
              </w:rPr>
              <w:t>onuid</w:t>
            </w:r>
            <w:r>
              <w:rPr>
                <w:rFonts w:ascii="Times-Roman" w:hAnsi="Times-Roman" w:cs="Times-Roman"/>
                <w:i/>
                <w:kern w:val="0"/>
                <w:sz w:val="22"/>
                <w:szCs w:val="22"/>
              </w:rPr>
              <w:t>&gt;</w:t>
            </w:r>
            <w:r>
              <w:rPr>
                <w:rFonts w:ascii="Times-Roman" w:hAnsi="Times-Roman" w:cs="Times-Roman"/>
                <w:b/>
                <w:kern w:val="0"/>
                <w:sz w:val="22"/>
                <w:szCs w:val="22"/>
              </w:rPr>
              <w:t xml:space="preserve"> </w:t>
            </w:r>
            <w:r>
              <w:rPr>
                <w:rFonts w:ascii="Univers-CondensedBold" w:hAnsi="Univers-CondensedBold" w:cs="Univers-CondensedBold"/>
                <w:b/>
                <w:bCs/>
                <w:kern w:val="0"/>
                <w:sz w:val="22"/>
                <w:szCs w:val="22"/>
              </w:rPr>
              <w:t>ctc power_saving_cap</w:t>
            </w:r>
          </w:p>
        </w:tc>
        <w:tc>
          <w:tcPr>
            <w:tcW w:w="4394" w:type="dxa"/>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isplay ONU enegy-saving capability and wake up mechanism.</w:t>
            </w:r>
          </w:p>
        </w:tc>
      </w:tr>
    </w:tbl>
    <w:p w:rsidR="00010452" w:rsidRPr="00010452" w:rsidRDefault="00553A2C" w:rsidP="00010452">
      <w:pPr>
        <w:pStyle w:val="3"/>
        <w:keepNext w:val="0"/>
        <w:keepLines w:val="0"/>
        <w:numPr>
          <w:ilvl w:val="2"/>
          <w:numId w:val="38"/>
        </w:numPr>
        <w:suppressAutoHyphens/>
        <w:spacing w:before="0" w:after="0" w:line="480" w:lineRule="auto"/>
        <w:rPr>
          <w:sz w:val="24"/>
          <w:szCs w:val="24"/>
        </w:rPr>
      </w:pPr>
      <w:bookmarkStart w:id="1405" w:name="_Toc425751717"/>
      <w:bookmarkStart w:id="1406" w:name="_Toc426970064"/>
      <w:bookmarkStart w:id="1407" w:name="_Toc369100380"/>
      <w:bookmarkStart w:id="1408" w:name="_Toc484533196"/>
      <w:r>
        <w:rPr>
          <w:sz w:val="24"/>
          <w:szCs w:val="24"/>
        </w:rPr>
        <w:t>U</w:t>
      </w:r>
      <w:r>
        <w:rPr>
          <w:rFonts w:hint="eastAsia"/>
          <w:sz w:val="24"/>
          <w:szCs w:val="24"/>
        </w:rPr>
        <w:t>pdate ONU image</w:t>
      </w:r>
      <w:bookmarkEnd w:id="1405"/>
      <w:bookmarkEnd w:id="1406"/>
      <w:bookmarkEnd w:id="1407"/>
      <w:bookmarkEnd w:id="1408"/>
    </w:p>
    <w:p w:rsidR="00553A2C" w:rsidRDefault="00553A2C">
      <w:pPr>
        <w:rPr>
          <w:sz w:val="22"/>
          <w:szCs w:val="22"/>
        </w:rPr>
      </w:pPr>
      <w:r>
        <w:rPr>
          <w:sz w:val="22"/>
          <w:szCs w:val="22"/>
        </w:rPr>
        <w:t>O</w:t>
      </w:r>
      <w:r>
        <w:rPr>
          <w:rFonts w:hint="eastAsia"/>
          <w:sz w:val="22"/>
          <w:szCs w:val="22"/>
        </w:rPr>
        <w:t>nly authorized ONU can be updated by this way. Begin at privileged configuration mode, configure ONU LOID authentication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Cs w:val="21"/>
              </w:rPr>
            </w:pPr>
            <w:bookmarkStart w:id="1409" w:name="_Hlk484425366"/>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global configuration mode</w:t>
            </w:r>
            <w:r>
              <w:rPr>
                <w:rFonts w:ascii="Times-Roman" w:hAnsi="Times-Roman" w:cs="Times-Roman"/>
                <w:kern w:val="0"/>
                <w:sz w:val="20"/>
                <w:szCs w:val="20"/>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upgrade onu image </w:t>
            </w:r>
            <w:r>
              <w:rPr>
                <w:rFonts w:ascii="Univers-CondensedBold" w:hAnsi="Univers-CondensedBold" w:cs="Univers-CondensedBold"/>
                <w:bCs/>
                <w:i/>
                <w:kern w:val="0"/>
                <w:sz w:val="20"/>
                <w:szCs w:val="20"/>
              </w:rPr>
              <w:t>&lt;filename&gt; &lt;A.B.C.D&gt;</w:t>
            </w:r>
          </w:p>
        </w:tc>
        <w:tc>
          <w:tcPr>
            <w:tcW w:w="3020" w:type="dxa"/>
            <w:tcBorders>
              <w:right w:val="nil"/>
            </w:tcBorders>
          </w:tcPr>
          <w:p w:rsidR="00553A2C" w:rsidRDefault="00553A2C">
            <w:pPr>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onfigure ONU firmware name and TFTP server.</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upgrade onu select pon </w:t>
            </w:r>
            <w:r>
              <w:rPr>
                <w:rFonts w:ascii="Univers-CondensedBold" w:hAnsi="Univers-CondensedBold" w:cs="Univers-CondensedBold"/>
                <w:bCs/>
                <w:i/>
                <w:kern w:val="0"/>
                <w:sz w:val="20"/>
                <w:szCs w:val="20"/>
              </w:rPr>
              <w:t>&lt;</w:t>
            </w:r>
            <w:r>
              <w:rPr>
                <w:rFonts w:ascii="Univers-CondensedBold" w:hAnsi="Univers-CondensedBold" w:cs="Univers-CondensedBold" w:hint="eastAsia"/>
                <w:bCs/>
                <w:i/>
                <w:kern w:val="0"/>
                <w:sz w:val="20"/>
                <w:szCs w:val="20"/>
              </w:rPr>
              <w:t>pon_num</w:t>
            </w:r>
            <w:r>
              <w:rPr>
                <w:rFonts w:ascii="Univers-CondensedBold" w:hAnsi="Univers-CondensedBold" w:cs="Univers-CondensedBold"/>
                <w:bCs/>
                <w:i/>
                <w:kern w:val="0"/>
                <w:sz w:val="20"/>
                <w:szCs w:val="20"/>
              </w:rPr>
              <w:t>&gt; {&lt;onuid_list&gt;}*8</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elect ONU. ONU ID format is 1-2.</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upgrade onu start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D</w:t>
            </w:r>
            <w:r>
              <w:rPr>
                <w:rFonts w:ascii="Times-Roman" w:hAnsi="Times-Roman" w:cs="Times-Roman" w:hint="eastAsia"/>
                <w:kern w:val="0"/>
                <w:sz w:val="20"/>
                <w:szCs w:val="20"/>
              </w:rPr>
              <w:t>ownload ONU firmware and save in memory, and then update ONU.</w:t>
            </w:r>
          </w:p>
        </w:tc>
      </w:tr>
    </w:tbl>
    <w:p w:rsidR="00553A2C" w:rsidRDefault="00553A2C">
      <w:pPr>
        <w:rPr>
          <w:b/>
        </w:rPr>
      </w:pPr>
      <w:bookmarkStart w:id="1410" w:name="OLE_LINK110"/>
      <w:bookmarkStart w:id="1411" w:name="OLE_LINK111"/>
      <w:bookmarkEnd w:id="1409"/>
      <w:r>
        <w:rPr>
          <w:rFonts w:hint="eastAsia"/>
          <w:b/>
        </w:rPr>
        <w:t>Notice:</w:t>
      </w:r>
    </w:p>
    <w:p w:rsidR="00553A2C" w:rsidRDefault="00553A2C">
      <w:r>
        <w:rPr>
          <w:rFonts w:hint="eastAsia"/>
        </w:rPr>
        <w:t xml:space="preserve">1. DO NOT turn power off when updating. </w:t>
      </w:r>
      <w:r>
        <w:t>A</w:t>
      </w:r>
      <w:r>
        <w:rPr>
          <w:rFonts w:hint="eastAsia"/>
        </w:rPr>
        <w:t>fter finishing update, OLT will inform ONU if updated successfully and reset ONU with the new firmware.</w:t>
      </w:r>
    </w:p>
    <w:p w:rsidR="00553A2C" w:rsidRDefault="00553A2C">
      <w:r>
        <w:rPr>
          <w:rFonts w:hint="eastAsia"/>
        </w:rPr>
        <w:t>2. After ONU updated and restarted, OLT will send commit command to confirm the new version.</w:t>
      </w:r>
    </w:p>
    <w:p w:rsidR="00553A2C" w:rsidRDefault="00553A2C">
      <w:r>
        <w:rPr>
          <w:rFonts w:hint="eastAsia"/>
        </w:rPr>
        <w:t xml:space="preserve">3. Please delete the firmware and upgrade </w:t>
      </w:r>
      <w:r>
        <w:t>settings</w:t>
      </w:r>
      <w:r>
        <w:rPr>
          <w:rFonts w:hint="eastAsia"/>
        </w:rPr>
        <w:t xml:space="preserve"> by command </w:t>
      </w:r>
      <w:r>
        <w:rPr>
          <w:rFonts w:ascii="Univers-CondensedBold" w:hAnsi="Univers-CondensedBold" w:cs="Univers-CondensedBold"/>
          <w:b/>
          <w:bCs/>
          <w:kern w:val="0"/>
          <w:sz w:val="20"/>
          <w:szCs w:val="20"/>
        </w:rPr>
        <w:t xml:space="preserve">upgrade onu </w:t>
      </w:r>
      <w:r>
        <w:rPr>
          <w:rFonts w:ascii="Univers-CondensedBold" w:hAnsi="Univers-CondensedBold" w:cs="Univers-CondensedBold" w:hint="eastAsia"/>
          <w:b/>
          <w:bCs/>
          <w:kern w:val="0"/>
          <w:sz w:val="20"/>
          <w:szCs w:val="20"/>
        </w:rPr>
        <w:t>s</w:t>
      </w:r>
      <w:r>
        <w:rPr>
          <w:rFonts w:ascii="Univers-CondensedBold" w:hAnsi="Univers-CondensedBold" w:cs="Univers-CondensedBold"/>
          <w:b/>
          <w:bCs/>
          <w:kern w:val="0"/>
          <w:sz w:val="20"/>
          <w:szCs w:val="20"/>
        </w:rPr>
        <w:t>top</w:t>
      </w:r>
      <w:r>
        <w:rPr>
          <w:rFonts w:hint="eastAsia"/>
        </w:rPr>
        <w:t>.</w:t>
      </w:r>
    </w:p>
    <w:p w:rsidR="00553A2C" w:rsidRDefault="00553A2C">
      <w:r>
        <w:rPr>
          <w:rFonts w:hint="eastAsia"/>
        </w:rPr>
        <w:t xml:space="preserve">4. Display ONU upgrade progress by command </w:t>
      </w:r>
      <w:r>
        <w:rPr>
          <w:rFonts w:ascii="Univers-CondensedBold" w:hAnsi="Univers-CondensedBold" w:cs="Univers-CondensedBold"/>
          <w:b/>
          <w:bCs/>
          <w:kern w:val="0"/>
          <w:sz w:val="20"/>
          <w:szCs w:val="20"/>
        </w:rPr>
        <w:t>show upgrade onu status</w:t>
      </w:r>
      <w:r>
        <w:rPr>
          <w:rFonts w:hint="eastAsia"/>
        </w:rPr>
        <w:t>.</w:t>
      </w:r>
    </w:p>
    <w:p w:rsidR="00553A2C" w:rsidRDefault="00553A2C">
      <w:r>
        <w:rPr>
          <w:rFonts w:hint="eastAsia"/>
        </w:rPr>
        <w:t xml:space="preserve">5. Display ONU upgrade settings by command </w:t>
      </w:r>
      <w:r>
        <w:rPr>
          <w:rFonts w:ascii="Univers-CondensedBold" w:hAnsi="Univers-CondensedBold" w:cs="Univers-CondensedBold"/>
          <w:b/>
          <w:bCs/>
          <w:kern w:val="0"/>
          <w:sz w:val="20"/>
          <w:szCs w:val="20"/>
        </w:rPr>
        <w:t xml:space="preserve">show upgrade onu </w:t>
      </w:r>
      <w:r>
        <w:rPr>
          <w:rFonts w:ascii="Univers-CondensedBold" w:hAnsi="Univers-CondensedBold" w:cs="Univers-CondensedBold" w:hint="eastAsia"/>
          <w:b/>
          <w:bCs/>
          <w:kern w:val="0"/>
          <w:sz w:val="20"/>
          <w:szCs w:val="20"/>
        </w:rPr>
        <w:t>info</w:t>
      </w:r>
      <w:r>
        <w:rPr>
          <w:rFonts w:ascii="Univers-CondensedBold" w:hAnsi="Univers-CondensedBold" w:cs="Univers-CondensedBold" w:hint="eastAsia"/>
          <w:bCs/>
          <w:kern w:val="0"/>
          <w:sz w:val="20"/>
          <w:szCs w:val="20"/>
        </w:rPr>
        <w:t>.</w:t>
      </w:r>
    </w:p>
    <w:p w:rsidR="00553A2C" w:rsidRDefault="00553A2C">
      <w:r>
        <w:rPr>
          <w:rFonts w:hint="eastAsia"/>
        </w:rPr>
        <w:t xml:space="preserve">6. Stop </w:t>
      </w:r>
      <w:r>
        <w:t>upgrading</w:t>
      </w:r>
      <w:r>
        <w:rPr>
          <w:rFonts w:hint="eastAsia"/>
        </w:rPr>
        <w:t xml:space="preserve"> ONU by command </w:t>
      </w:r>
      <w:r>
        <w:rPr>
          <w:rFonts w:ascii="Univers-CondensedBold" w:hAnsi="Univers-CondensedBold" w:cs="Univers-CondensedBold"/>
          <w:b/>
          <w:bCs/>
          <w:kern w:val="0"/>
          <w:sz w:val="20"/>
          <w:szCs w:val="20"/>
        </w:rPr>
        <w:t xml:space="preserve">upgrade onu </w:t>
      </w:r>
      <w:r>
        <w:rPr>
          <w:rFonts w:ascii="Univers-CondensedBold" w:hAnsi="Univers-CondensedBold" w:cs="Univers-CondensedBold" w:hint="eastAsia"/>
          <w:b/>
          <w:bCs/>
          <w:kern w:val="0"/>
          <w:sz w:val="20"/>
          <w:szCs w:val="20"/>
        </w:rPr>
        <w:t>s</w:t>
      </w:r>
      <w:r>
        <w:rPr>
          <w:rFonts w:ascii="Univers-CondensedBold" w:hAnsi="Univers-CondensedBold" w:cs="Univers-CondensedBold"/>
          <w:b/>
          <w:bCs/>
          <w:kern w:val="0"/>
          <w:sz w:val="20"/>
          <w:szCs w:val="20"/>
        </w:rPr>
        <w:t>top</w:t>
      </w:r>
      <w:r>
        <w:rPr>
          <w:rFonts w:hint="eastAsia"/>
        </w:rPr>
        <w:t>.</w:t>
      </w:r>
    </w:p>
    <w:p w:rsidR="00010452" w:rsidRDefault="00010452" w:rsidP="003203CD">
      <w:pPr>
        <w:pStyle w:val="3"/>
        <w:keepNext w:val="0"/>
        <w:keepLines w:val="0"/>
        <w:numPr>
          <w:ilvl w:val="2"/>
          <w:numId w:val="38"/>
        </w:numPr>
        <w:suppressAutoHyphens/>
        <w:spacing w:before="0" w:after="0" w:line="480" w:lineRule="auto"/>
        <w:rPr>
          <w:rFonts w:hint="eastAsia"/>
          <w:sz w:val="24"/>
          <w:szCs w:val="24"/>
        </w:rPr>
      </w:pPr>
      <w:bookmarkStart w:id="1412" w:name="_Toc425751718"/>
      <w:bookmarkStart w:id="1413" w:name="_Toc426970065"/>
      <w:bookmarkStart w:id="1414" w:name="_Toc369100381"/>
      <w:bookmarkStart w:id="1415" w:name="_Toc484533197"/>
      <w:bookmarkEnd w:id="1410"/>
      <w:bookmarkEnd w:id="1411"/>
      <w:r>
        <w:rPr>
          <w:rFonts w:hint="eastAsia"/>
          <w:sz w:val="24"/>
          <w:szCs w:val="24"/>
        </w:rPr>
        <w:t>Auto upgrade ONU</w:t>
      </w:r>
      <w:bookmarkEnd w:id="1415"/>
    </w:p>
    <w:p w:rsidR="00010452" w:rsidRDefault="00010452" w:rsidP="00010452">
      <w:pPr>
        <w:rPr>
          <w:rFonts w:hint="eastAsia"/>
        </w:rPr>
      </w:pPr>
      <w:r>
        <w:rPr>
          <w:rFonts w:hint="eastAsia"/>
        </w:rPr>
        <w:t>Add the ONU upgrade list,system will check the match ONU,upgrade the match ONU automatic</w:t>
      </w:r>
    </w:p>
    <w:p w:rsidR="00010452" w:rsidRDefault="00010452" w:rsidP="00010452">
      <w:pPr>
        <w:rPr>
          <w:rFonts w:hint="eastAsia"/>
        </w:rPr>
      </w:pPr>
      <w:r>
        <w:rPr>
          <w:rFonts w:hint="eastAsia"/>
        </w:rPr>
        <w:t>.Only can create one list in the same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010452" w:rsidTr="00286620">
        <w:tc>
          <w:tcPr>
            <w:tcW w:w="1305" w:type="dxa"/>
            <w:tcBorders>
              <w:top w:val="nil"/>
              <w:left w:val="nil"/>
              <w:bottom w:val="nil"/>
              <w:right w:val="nil"/>
            </w:tcBorders>
          </w:tcPr>
          <w:p w:rsidR="00010452" w:rsidRDefault="00010452" w:rsidP="00286620">
            <w:pPr>
              <w:autoSpaceDE w:val="0"/>
              <w:autoSpaceDN w:val="0"/>
              <w:adjustRightInd w:val="0"/>
              <w:spacing w:line="360" w:lineRule="auto"/>
              <w:rPr>
                <w:rFonts w:ascii="ArialMT" w:hAnsi="ArialMT" w:cs="ArialMT"/>
                <w:kern w:val="0"/>
                <w:szCs w:val="21"/>
              </w:rPr>
            </w:pPr>
          </w:p>
        </w:tc>
        <w:tc>
          <w:tcPr>
            <w:tcW w:w="4203" w:type="dxa"/>
            <w:tcBorders>
              <w:left w:val="nil"/>
            </w:tcBorders>
          </w:tcPr>
          <w:p w:rsidR="00010452" w:rsidRDefault="00010452" w:rsidP="00286620">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20" w:type="dxa"/>
            <w:tcBorders>
              <w:right w:val="nil"/>
            </w:tcBorders>
          </w:tcPr>
          <w:p w:rsidR="00010452" w:rsidRDefault="00010452" w:rsidP="00286620">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010452" w:rsidTr="00286620">
        <w:trPr>
          <w:trHeight w:val="333"/>
        </w:trPr>
        <w:tc>
          <w:tcPr>
            <w:tcW w:w="1305" w:type="dxa"/>
            <w:tcBorders>
              <w:top w:val="nil"/>
              <w:left w:val="nil"/>
              <w:bottom w:val="nil"/>
              <w:right w:val="nil"/>
            </w:tcBorders>
          </w:tcPr>
          <w:p w:rsidR="00010452" w:rsidRDefault="00010452" w:rsidP="00286620">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010452" w:rsidRDefault="00010452" w:rsidP="00286620">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tcBorders>
              <w:right w:val="nil"/>
            </w:tcBorders>
          </w:tcPr>
          <w:p w:rsidR="00010452" w:rsidRDefault="00010452" w:rsidP="00286620">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Enter global configuration mode</w:t>
            </w:r>
            <w:r>
              <w:rPr>
                <w:rFonts w:ascii="Times-Roman" w:hAnsi="Times-Roman" w:cs="Times-Roman"/>
                <w:kern w:val="0"/>
                <w:sz w:val="20"/>
                <w:szCs w:val="20"/>
              </w:rPr>
              <w:t>.</w:t>
            </w:r>
          </w:p>
        </w:tc>
      </w:tr>
      <w:tr w:rsidR="00010452" w:rsidTr="00286620">
        <w:trPr>
          <w:trHeight w:val="309"/>
        </w:trPr>
        <w:tc>
          <w:tcPr>
            <w:tcW w:w="1305" w:type="dxa"/>
            <w:tcBorders>
              <w:top w:val="nil"/>
              <w:left w:val="nil"/>
              <w:bottom w:val="nil"/>
              <w:right w:val="nil"/>
            </w:tcBorders>
          </w:tcPr>
          <w:p w:rsidR="00010452" w:rsidRDefault="00010452" w:rsidP="00286620">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203" w:type="dxa"/>
            <w:tcBorders>
              <w:left w:val="nil"/>
            </w:tcBorders>
          </w:tcPr>
          <w:p w:rsidR="00010452" w:rsidRDefault="00010452" w:rsidP="00010452">
            <w:pPr>
              <w:autoSpaceDE w:val="0"/>
              <w:autoSpaceDN w:val="0"/>
              <w:adjustRightInd w:val="0"/>
              <w:rPr>
                <w:rFonts w:ascii="Univers-CondensedBold" w:hAnsi="Univers-CondensedBold" w:cs="Univers-CondensedBold" w:hint="eastAsia"/>
                <w:bCs/>
                <w:i/>
                <w:kern w:val="0"/>
                <w:sz w:val="20"/>
                <w:szCs w:val="20"/>
              </w:rPr>
            </w:pPr>
            <w:r>
              <w:rPr>
                <w:rFonts w:ascii="Univers-CondensedBold" w:hAnsi="Univers-CondensedBold" w:cs="Univers-CondensedBold" w:hint="eastAsia"/>
                <w:b/>
                <w:bCs/>
                <w:kern w:val="0"/>
                <w:sz w:val="20"/>
                <w:szCs w:val="20"/>
              </w:rPr>
              <w:t>auto-</w:t>
            </w:r>
            <w:r>
              <w:rPr>
                <w:rFonts w:ascii="Univers-CondensedBold" w:hAnsi="Univers-CondensedBold" w:cs="Univers-CondensedBold"/>
                <w:b/>
                <w:bCs/>
                <w:kern w:val="0"/>
                <w:sz w:val="20"/>
                <w:szCs w:val="20"/>
              </w:rPr>
              <w:t>upgrade</w:t>
            </w:r>
            <w:r w:rsidR="008D196A">
              <w:rPr>
                <w:rFonts w:ascii="Univers-CondensedBold" w:hAnsi="Univers-CondensedBold" w:cs="Univers-CondensedBold" w:hint="eastAsia"/>
                <w:b/>
                <w:bCs/>
                <w:kern w:val="0"/>
                <w:sz w:val="20"/>
                <w:szCs w:val="20"/>
              </w:rPr>
              <w:t xml:space="preserve"> </w:t>
            </w:r>
            <w:r w:rsidR="00665C59">
              <w:rPr>
                <w:rFonts w:ascii="Univers-CondensedBold" w:hAnsi="Univers-CondensedBold" w:cs="Univers-CondensedBold"/>
                <w:bCs/>
                <w:i/>
                <w:kern w:val="0"/>
                <w:sz w:val="20"/>
                <w:szCs w:val="20"/>
              </w:rPr>
              <w:t>&lt;</w:t>
            </w:r>
            <w:r w:rsidR="00665C59">
              <w:rPr>
                <w:rFonts w:ascii="Univers-CondensedBold" w:hAnsi="Univers-CondensedBold" w:cs="Univers-CondensedBold" w:hint="eastAsia"/>
                <w:bCs/>
                <w:i/>
                <w:kern w:val="0"/>
                <w:sz w:val="20"/>
                <w:szCs w:val="20"/>
              </w:rPr>
              <w:t>force</w:t>
            </w:r>
            <w:r w:rsidR="00665C59">
              <w:rPr>
                <w:rFonts w:ascii="Univers-CondensedBold" w:hAnsi="Univers-CondensedBold" w:cs="Univers-CondensedBold"/>
                <w:bCs/>
                <w:i/>
                <w:kern w:val="0"/>
                <w:sz w:val="20"/>
                <w:szCs w:val="20"/>
              </w:rPr>
              <w:t>&gt; &lt;</w:t>
            </w:r>
            <w:r w:rsidR="00665C59">
              <w:rPr>
                <w:rFonts w:ascii="Univers-CondensedBold" w:hAnsi="Univers-CondensedBold" w:cs="Univers-CondensedBold" w:hint="eastAsia"/>
                <w:bCs/>
                <w:i/>
                <w:kern w:val="0"/>
                <w:sz w:val="20"/>
                <w:szCs w:val="20"/>
              </w:rPr>
              <w:t>onu</w:t>
            </w:r>
            <w:r>
              <w:rPr>
                <w:rFonts w:ascii="Univers-CondensedBold" w:hAnsi="Univers-CondensedBold" w:cs="Univers-CondensedBold"/>
                <w:bCs/>
                <w:i/>
                <w:kern w:val="0"/>
                <w:sz w:val="20"/>
                <w:szCs w:val="20"/>
              </w:rPr>
              <w:t>&gt;</w:t>
            </w:r>
            <w:r w:rsidR="00665C59">
              <w:rPr>
                <w:rFonts w:ascii="Univers-CondensedBold" w:hAnsi="Univers-CondensedBold" w:cs="Univers-CondensedBold" w:hint="eastAsia"/>
                <w:bCs/>
                <w:i/>
                <w:kern w:val="0"/>
                <w:sz w:val="20"/>
                <w:szCs w:val="20"/>
              </w:rPr>
              <w:t xml:space="preserve"> </w:t>
            </w:r>
            <w:r w:rsidR="00665C59" w:rsidRPr="00665C59">
              <w:rPr>
                <w:rFonts w:ascii="Univers-CondensedBold" w:hAnsi="Univers-CondensedBold" w:cs="Univers-CondensedBold" w:hint="eastAsia"/>
                <w:b/>
                <w:bCs/>
                <w:i/>
                <w:kern w:val="0"/>
                <w:sz w:val="20"/>
                <w:szCs w:val="20"/>
              </w:rPr>
              <w:t xml:space="preserve">vendor </w:t>
            </w:r>
            <w:bookmarkStart w:id="1416" w:name="OLE_LINK108"/>
            <w:bookmarkStart w:id="1417" w:name="OLE_LINK109"/>
            <w:r w:rsidR="00665C59">
              <w:rPr>
                <w:rFonts w:ascii="Univers-CondensedBold" w:hAnsi="Univers-CondensedBold" w:cs="Univers-CondensedBold" w:hint="eastAsia"/>
                <w:bCs/>
                <w:i/>
                <w:kern w:val="0"/>
                <w:sz w:val="20"/>
                <w:szCs w:val="20"/>
              </w:rPr>
              <w:t xml:space="preserve">&lt;string&gt; </w:t>
            </w:r>
            <w:bookmarkEnd w:id="1416"/>
            <w:bookmarkEnd w:id="1417"/>
            <w:r w:rsidR="00665C59" w:rsidRPr="00665C59">
              <w:rPr>
                <w:rFonts w:ascii="Univers-CondensedBold" w:hAnsi="Univers-CondensedBold" w:cs="Univers-CondensedBold" w:hint="eastAsia"/>
                <w:b/>
                <w:bCs/>
                <w:i/>
                <w:kern w:val="0"/>
                <w:sz w:val="20"/>
                <w:szCs w:val="20"/>
              </w:rPr>
              <w:t>model</w:t>
            </w:r>
            <w:r w:rsidR="00665C59">
              <w:rPr>
                <w:rFonts w:ascii="Univers-CondensedBold" w:hAnsi="Univers-CondensedBold" w:cs="Univers-CondensedBold" w:hint="eastAsia"/>
                <w:b/>
                <w:bCs/>
                <w:i/>
                <w:kern w:val="0"/>
                <w:sz w:val="20"/>
                <w:szCs w:val="20"/>
              </w:rPr>
              <w:t xml:space="preserve"> </w:t>
            </w:r>
            <w:r w:rsidR="00665C59" w:rsidRPr="00665C59">
              <w:rPr>
                <w:rFonts w:ascii="Univers-CondensedBold" w:hAnsi="Univers-CondensedBold" w:cs="Univers-CondensedBold" w:hint="eastAsia"/>
                <w:bCs/>
                <w:i/>
                <w:kern w:val="0"/>
                <w:sz w:val="20"/>
                <w:szCs w:val="20"/>
              </w:rPr>
              <w:t>&lt;string&gt;</w:t>
            </w:r>
            <w:r w:rsidR="00665C59">
              <w:rPr>
                <w:rFonts w:ascii="Univers-CondensedBold" w:hAnsi="Univers-CondensedBold" w:cs="Univers-CondensedBold" w:hint="eastAsia"/>
                <w:bCs/>
                <w:i/>
                <w:kern w:val="0"/>
                <w:sz w:val="20"/>
                <w:szCs w:val="20"/>
              </w:rPr>
              <w:t xml:space="preserve"> </w:t>
            </w:r>
            <w:r w:rsidR="00665C59" w:rsidRPr="00665C59">
              <w:rPr>
                <w:rFonts w:ascii="Univers-CondensedBold" w:hAnsi="Univers-CondensedBold" w:cs="Univers-CondensedBold"/>
                <w:b/>
                <w:bCs/>
                <w:i/>
                <w:kern w:val="0"/>
                <w:sz w:val="20"/>
                <w:szCs w:val="20"/>
              </w:rPr>
              <w:t>swversion</w:t>
            </w:r>
            <w:r w:rsidR="00665C59">
              <w:rPr>
                <w:rFonts w:ascii="Univers-CondensedBold" w:hAnsi="Univers-CondensedBold" w:cs="Univers-CondensedBold" w:hint="eastAsia"/>
                <w:b/>
                <w:bCs/>
                <w:i/>
                <w:kern w:val="0"/>
                <w:sz w:val="20"/>
                <w:szCs w:val="20"/>
              </w:rPr>
              <w:t xml:space="preserve"> </w:t>
            </w:r>
            <w:r w:rsidR="00665C59">
              <w:rPr>
                <w:rFonts w:ascii="Univers-CondensedBold" w:hAnsi="Univers-CondensedBold" w:cs="Univers-CondensedBold" w:hint="eastAsia"/>
                <w:bCs/>
                <w:i/>
                <w:kern w:val="0"/>
                <w:sz w:val="20"/>
                <w:szCs w:val="20"/>
              </w:rPr>
              <w:t>&lt;string&gt;</w:t>
            </w:r>
          </w:p>
          <w:p w:rsidR="00665C59" w:rsidRDefault="00665C59" w:rsidP="008D196A">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hint="eastAsia"/>
                <w:bCs/>
                <w:i/>
                <w:kern w:val="0"/>
                <w:sz w:val="20"/>
                <w:szCs w:val="20"/>
              </w:rPr>
              <w:t>i</w:t>
            </w:r>
            <w:r w:rsidRPr="008D196A">
              <w:rPr>
                <w:rFonts w:ascii="Univers-CondensedBold" w:hAnsi="Univers-CondensedBold" w:cs="Univers-CondensedBold" w:hint="eastAsia"/>
                <w:b/>
                <w:bCs/>
                <w:i/>
                <w:kern w:val="0"/>
                <w:sz w:val="20"/>
                <w:szCs w:val="20"/>
              </w:rPr>
              <w:t>mage</w:t>
            </w:r>
            <w:r>
              <w:rPr>
                <w:rFonts w:ascii="Univers-CondensedBold" w:hAnsi="Univers-CondensedBold" w:cs="Univers-CondensedBold" w:hint="eastAsia"/>
                <w:bCs/>
                <w:i/>
                <w:kern w:val="0"/>
                <w:sz w:val="20"/>
                <w:szCs w:val="20"/>
              </w:rPr>
              <w:t xml:space="preserve"> </w:t>
            </w:r>
            <w:r w:rsidR="008D196A" w:rsidRPr="008D196A">
              <w:rPr>
                <w:rFonts w:ascii="Univers-CondensedBold" w:hAnsi="Univers-CondensedBold" w:cs="Univers-CondensedBold"/>
                <w:bCs/>
                <w:i/>
                <w:kern w:val="0"/>
                <w:sz w:val="20"/>
                <w:szCs w:val="20"/>
              </w:rPr>
              <w:t>&lt;filename&gt;</w:t>
            </w:r>
            <w:r w:rsidR="008D196A">
              <w:rPr>
                <w:rFonts w:ascii="Univers-CondensedBold" w:hAnsi="Univers-CondensedBold" w:cs="Univers-CondensedBold" w:hint="eastAsia"/>
                <w:bCs/>
                <w:i/>
                <w:kern w:val="0"/>
                <w:sz w:val="20"/>
                <w:szCs w:val="20"/>
              </w:rPr>
              <w:t xml:space="preserve"> </w:t>
            </w:r>
            <w:r w:rsidR="008D196A" w:rsidRPr="008D196A">
              <w:rPr>
                <w:rFonts w:ascii="Univers-CondensedBold" w:hAnsi="Univers-CondensedBold" w:cs="Univers-CondensedBold"/>
                <w:bCs/>
                <w:i/>
                <w:kern w:val="0"/>
                <w:sz w:val="20"/>
                <w:szCs w:val="20"/>
              </w:rPr>
              <w:t>&lt;A.B.C.D&gt;</w:t>
            </w:r>
          </w:p>
        </w:tc>
        <w:tc>
          <w:tcPr>
            <w:tcW w:w="3020" w:type="dxa"/>
            <w:tcBorders>
              <w:right w:val="nil"/>
            </w:tcBorders>
          </w:tcPr>
          <w:p w:rsidR="00010452" w:rsidRDefault="00010452" w:rsidP="008D196A">
            <w:pPr>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 xml:space="preserve">onfigure ONU firmware </w:t>
            </w:r>
            <w:r w:rsidR="008D196A">
              <w:rPr>
                <w:rFonts w:ascii="Times-Roman" w:hAnsi="Times-Roman" w:cs="Times-Roman" w:hint="eastAsia"/>
                <w:kern w:val="0"/>
                <w:sz w:val="20"/>
                <w:szCs w:val="20"/>
              </w:rPr>
              <w:t xml:space="preserve">verdor id ,model id, swversion,file name </w:t>
            </w:r>
            <w:r>
              <w:rPr>
                <w:rFonts w:ascii="Times-Roman" w:hAnsi="Times-Roman" w:cs="Times-Roman" w:hint="eastAsia"/>
                <w:kern w:val="0"/>
                <w:sz w:val="20"/>
                <w:szCs w:val="20"/>
              </w:rPr>
              <w:t>and TFTP server.</w:t>
            </w:r>
          </w:p>
        </w:tc>
      </w:tr>
    </w:tbl>
    <w:p w:rsidR="008D196A" w:rsidRDefault="008D196A" w:rsidP="008D196A">
      <w:pPr>
        <w:rPr>
          <w:rFonts w:hint="eastAsia"/>
          <w:b/>
        </w:rPr>
      </w:pPr>
      <w:r>
        <w:rPr>
          <w:rFonts w:hint="eastAsia"/>
          <w:b/>
        </w:rPr>
        <w:t>Notice:</w:t>
      </w:r>
    </w:p>
    <w:p w:rsidR="008D196A" w:rsidRPr="008D196A" w:rsidRDefault="008D196A" w:rsidP="008D196A">
      <w:r w:rsidRPr="008D196A">
        <w:rPr>
          <w:rFonts w:hint="eastAsia"/>
        </w:rPr>
        <w:lastRenderedPageBreak/>
        <w:t>1</w:t>
      </w:r>
      <w:r>
        <w:rPr>
          <w:rFonts w:hint="eastAsia"/>
        </w:rPr>
        <w:t>.When the ONU come online, the OLT will upgeade the ONU automatically.</w:t>
      </w:r>
    </w:p>
    <w:p w:rsidR="008D196A" w:rsidRDefault="00AD7B1C" w:rsidP="008D196A">
      <w:r>
        <w:rPr>
          <w:rFonts w:hint="eastAsia"/>
        </w:rPr>
        <w:t>2</w:t>
      </w:r>
      <w:r w:rsidR="008D196A">
        <w:rPr>
          <w:rFonts w:hint="eastAsia"/>
        </w:rPr>
        <w:t xml:space="preserve">. DO NOT turn power off when updating. </w:t>
      </w:r>
      <w:r w:rsidR="008D196A">
        <w:t>A</w:t>
      </w:r>
      <w:r w:rsidR="008D196A">
        <w:rPr>
          <w:rFonts w:hint="eastAsia"/>
        </w:rPr>
        <w:t>fter finishing update, OLT will inform ONU if updated successfully and reset ONU with the new firmware.</w:t>
      </w:r>
    </w:p>
    <w:p w:rsidR="008D196A" w:rsidRDefault="00AD7B1C" w:rsidP="008D196A">
      <w:r>
        <w:rPr>
          <w:rFonts w:hint="eastAsia"/>
        </w:rPr>
        <w:t>3</w:t>
      </w:r>
      <w:r w:rsidR="008D196A">
        <w:rPr>
          <w:rFonts w:hint="eastAsia"/>
        </w:rPr>
        <w:t xml:space="preserve">. Display ONU upgrade progress by command </w:t>
      </w:r>
      <w:r w:rsidR="008D196A">
        <w:rPr>
          <w:rFonts w:ascii="Univers-CondensedBold" w:hAnsi="Univers-CondensedBold" w:cs="Univers-CondensedBold"/>
          <w:b/>
          <w:bCs/>
          <w:kern w:val="0"/>
          <w:sz w:val="20"/>
          <w:szCs w:val="20"/>
        </w:rPr>
        <w:t>show upgrade onu status</w:t>
      </w:r>
      <w:r w:rsidR="008D196A">
        <w:rPr>
          <w:rFonts w:hint="eastAsia"/>
        </w:rPr>
        <w:t>.</w:t>
      </w:r>
    </w:p>
    <w:p w:rsidR="008D196A" w:rsidRDefault="008D196A" w:rsidP="008D196A">
      <w:r>
        <w:rPr>
          <w:rFonts w:hint="eastAsia"/>
        </w:rPr>
        <w:t xml:space="preserve">5. Display ONU upgrade settings by command </w:t>
      </w:r>
      <w:r>
        <w:rPr>
          <w:rFonts w:ascii="Univers-CondensedBold" w:hAnsi="Univers-CondensedBold" w:cs="Univers-CondensedBold"/>
          <w:b/>
          <w:bCs/>
          <w:kern w:val="0"/>
          <w:sz w:val="20"/>
          <w:szCs w:val="20"/>
        </w:rPr>
        <w:t xml:space="preserve">show </w:t>
      </w:r>
      <w:r w:rsidR="00AD7B1C">
        <w:rPr>
          <w:rFonts w:ascii="Univers-CondensedBold" w:hAnsi="Univers-CondensedBold" w:cs="Univers-CondensedBold" w:hint="eastAsia"/>
          <w:b/>
          <w:bCs/>
          <w:kern w:val="0"/>
          <w:sz w:val="20"/>
          <w:szCs w:val="20"/>
        </w:rPr>
        <w:t>auto-</w:t>
      </w:r>
      <w:r w:rsidR="00AD7B1C">
        <w:rPr>
          <w:rFonts w:ascii="Univers-CondensedBold" w:hAnsi="Univers-CondensedBold" w:cs="Univers-CondensedBold"/>
          <w:b/>
          <w:bCs/>
          <w:kern w:val="0"/>
          <w:sz w:val="20"/>
          <w:szCs w:val="20"/>
        </w:rPr>
        <w:t>upgrade</w:t>
      </w:r>
      <w:r>
        <w:rPr>
          <w:rFonts w:ascii="Univers-CondensedBold" w:hAnsi="Univers-CondensedBold" w:cs="Univers-CondensedBold"/>
          <w:b/>
          <w:bCs/>
          <w:kern w:val="0"/>
          <w:sz w:val="20"/>
          <w:szCs w:val="20"/>
        </w:rPr>
        <w:t xml:space="preserve"> </w:t>
      </w:r>
      <w:r>
        <w:rPr>
          <w:rFonts w:ascii="Univers-CondensedBold" w:hAnsi="Univers-CondensedBold" w:cs="Univers-CondensedBold" w:hint="eastAsia"/>
          <w:b/>
          <w:bCs/>
          <w:kern w:val="0"/>
          <w:sz w:val="20"/>
          <w:szCs w:val="20"/>
        </w:rPr>
        <w:t>info</w:t>
      </w:r>
      <w:r>
        <w:rPr>
          <w:rFonts w:ascii="Univers-CondensedBold" w:hAnsi="Univers-CondensedBold" w:cs="Univers-CondensedBold" w:hint="eastAsia"/>
          <w:bCs/>
          <w:kern w:val="0"/>
          <w:sz w:val="20"/>
          <w:szCs w:val="20"/>
        </w:rPr>
        <w:t>.</w:t>
      </w:r>
    </w:p>
    <w:p w:rsidR="00010452" w:rsidRPr="008D196A" w:rsidRDefault="005C1A9D" w:rsidP="00010452">
      <w:pPr>
        <w:rPr>
          <w:rFonts w:hint="eastAsia"/>
        </w:rPr>
      </w:pPr>
      <w:r>
        <w:rPr>
          <w:rFonts w:hint="eastAsia"/>
        </w:rPr>
        <w:t>6</w:t>
      </w:r>
      <w:r w:rsidR="00AD7B1C">
        <w:rPr>
          <w:rFonts w:hint="eastAsia"/>
        </w:rPr>
        <w:t>.Delete the auto upgrade list:</w:t>
      </w:r>
      <w:r w:rsidR="00AD7B1C" w:rsidRPr="009C5ADC">
        <w:rPr>
          <w:rFonts w:hint="eastAsia"/>
          <w:b/>
        </w:rPr>
        <w:t>no auto-upgrade onu vendor</w:t>
      </w:r>
      <w:bookmarkStart w:id="1418" w:name="OLE_LINK112"/>
      <w:bookmarkStart w:id="1419" w:name="OLE_LINK113"/>
      <w:r w:rsidR="00AD7B1C">
        <w:rPr>
          <w:rFonts w:hint="eastAsia"/>
        </w:rPr>
        <w:t>&lt;</w:t>
      </w:r>
      <w:r w:rsidR="009C5ADC" w:rsidRPr="009C5ADC">
        <w:rPr>
          <w:rFonts w:ascii="Univers-CondensedBold" w:hAnsi="Univers-CondensedBold" w:cs="Univers-CondensedBold" w:hint="eastAsia"/>
          <w:bCs/>
          <w:i/>
          <w:kern w:val="0"/>
          <w:sz w:val="20"/>
          <w:szCs w:val="20"/>
        </w:rPr>
        <w:t xml:space="preserve"> </w:t>
      </w:r>
      <w:r w:rsidR="009C5ADC">
        <w:rPr>
          <w:rFonts w:ascii="Univers-CondensedBold" w:hAnsi="Univers-CondensedBold" w:cs="Univers-CondensedBold" w:hint="eastAsia"/>
          <w:bCs/>
          <w:i/>
          <w:kern w:val="0"/>
          <w:sz w:val="20"/>
          <w:szCs w:val="20"/>
        </w:rPr>
        <w:t>string</w:t>
      </w:r>
      <w:r w:rsidR="009C5ADC">
        <w:rPr>
          <w:rFonts w:hint="eastAsia"/>
        </w:rPr>
        <w:t xml:space="preserve"> </w:t>
      </w:r>
      <w:r w:rsidR="00AD7B1C">
        <w:rPr>
          <w:rFonts w:hint="eastAsia"/>
        </w:rPr>
        <w:t>&gt;</w:t>
      </w:r>
      <w:bookmarkEnd w:id="1418"/>
      <w:bookmarkEnd w:id="1419"/>
      <w:r w:rsidR="00AD7B1C" w:rsidRPr="009C5ADC">
        <w:rPr>
          <w:rFonts w:hint="eastAsia"/>
          <w:b/>
        </w:rPr>
        <w:t>model</w:t>
      </w:r>
      <w:r w:rsidR="009C5ADC">
        <w:rPr>
          <w:rFonts w:hint="eastAsia"/>
        </w:rPr>
        <w:t>&lt;</w:t>
      </w:r>
      <w:r w:rsidR="009C5ADC" w:rsidRPr="009C5ADC">
        <w:rPr>
          <w:rFonts w:ascii="Univers-CondensedBold" w:hAnsi="Univers-CondensedBold" w:cs="Univers-CondensedBold" w:hint="eastAsia"/>
          <w:bCs/>
          <w:i/>
          <w:kern w:val="0"/>
          <w:sz w:val="20"/>
          <w:szCs w:val="20"/>
        </w:rPr>
        <w:t xml:space="preserve"> </w:t>
      </w:r>
      <w:r w:rsidR="009C5ADC">
        <w:rPr>
          <w:rFonts w:ascii="Univers-CondensedBold" w:hAnsi="Univers-CondensedBold" w:cs="Univers-CondensedBold" w:hint="eastAsia"/>
          <w:bCs/>
          <w:i/>
          <w:kern w:val="0"/>
          <w:sz w:val="20"/>
          <w:szCs w:val="20"/>
        </w:rPr>
        <w:t>string</w:t>
      </w:r>
      <w:r w:rsidR="009C5ADC">
        <w:rPr>
          <w:rFonts w:hint="eastAsia"/>
        </w:rPr>
        <w:t xml:space="preserve"> &gt;</w:t>
      </w:r>
    </w:p>
    <w:p w:rsidR="00553A2C" w:rsidRDefault="00553A2C" w:rsidP="003203CD">
      <w:pPr>
        <w:pStyle w:val="3"/>
        <w:keepNext w:val="0"/>
        <w:keepLines w:val="0"/>
        <w:numPr>
          <w:ilvl w:val="2"/>
          <w:numId w:val="38"/>
        </w:numPr>
        <w:suppressAutoHyphens/>
        <w:spacing w:before="0" w:after="0" w:line="480" w:lineRule="auto"/>
        <w:rPr>
          <w:sz w:val="24"/>
          <w:szCs w:val="24"/>
        </w:rPr>
      </w:pPr>
      <w:bookmarkStart w:id="1420" w:name="_Toc484533198"/>
      <w:r>
        <w:rPr>
          <w:sz w:val="24"/>
          <w:szCs w:val="24"/>
        </w:rPr>
        <w:t>C</w:t>
      </w:r>
      <w:r>
        <w:rPr>
          <w:rFonts w:hint="eastAsia"/>
          <w:sz w:val="24"/>
          <w:szCs w:val="24"/>
        </w:rPr>
        <w:t>onfigure ONU management IP</w:t>
      </w:r>
      <w:bookmarkEnd w:id="1412"/>
      <w:bookmarkEnd w:id="1413"/>
      <w:bookmarkEnd w:id="1414"/>
      <w:bookmarkEnd w:id="1420"/>
    </w:p>
    <w:p w:rsidR="00553A2C" w:rsidRDefault="00553A2C">
      <w:pPr>
        <w:rPr>
          <w:sz w:val="22"/>
          <w:szCs w:val="22"/>
        </w:rPr>
      </w:pPr>
      <w:r>
        <w:rPr>
          <w:rFonts w:hint="eastAsia"/>
          <w:sz w:val="22"/>
          <w:szCs w:val="22"/>
        </w:rPr>
        <w:t xml:space="preserve">Begin at privileged configuration mode, configure ONU </w:t>
      </w:r>
      <w:r>
        <w:rPr>
          <w:sz w:val="22"/>
          <w:szCs w:val="22"/>
        </w:rPr>
        <w:t>management</w:t>
      </w:r>
      <w:r>
        <w:rPr>
          <w:rFonts w:hint="eastAsia"/>
          <w:sz w:val="22"/>
          <w:szCs w:val="22"/>
        </w:rPr>
        <w:t xml:space="preserve"> IP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mgmt ip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mask</w:t>
            </w:r>
            <w:r>
              <w:rPr>
                <w:b/>
                <w:sz w:val="22"/>
                <w:szCs w:val="22"/>
              </w:rPr>
              <w:t xml:space="preserve"> </w:t>
            </w:r>
            <w:r>
              <w:rPr>
                <w:rFonts w:ascii="Univers-CondensedBold" w:hAnsi="Univers-CondensedBold" w:cs="Univers-CondensedBold"/>
                <w:bCs/>
                <w:i/>
                <w:kern w:val="0"/>
                <w:sz w:val="22"/>
                <w:szCs w:val="22"/>
              </w:rPr>
              <w:t>&lt;A.B.C.D&gt;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kern w:val="0"/>
                <w:sz w:val="22"/>
                <w:szCs w:val="22"/>
              </w:rPr>
              <w:t>[</w:t>
            </w:r>
            <w:r>
              <w:rPr>
                <w:rFonts w:ascii="Univers-CondensedBold" w:hAnsi="Univers-CondensedBold" w:cs="Univers-CondensedBold"/>
                <w:b/>
                <w:bCs/>
                <w:kern w:val="0"/>
                <w:sz w:val="22"/>
                <w:szCs w:val="22"/>
              </w:rPr>
              <w:t>gw</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i/>
                <w:kern w:val="0"/>
                <w:sz w:val="22"/>
                <w:szCs w:val="22"/>
              </w:rPr>
              <w:t>&lt;A.B.C.D&gt;</w:t>
            </w:r>
            <w:r>
              <w:rPr>
                <w:rFonts w:ascii="Univers-CondensedBold" w:hAnsi="Univers-CondensedBold" w:cs="Univers-CondensedBold"/>
                <w:bCs/>
                <w:kern w:val="0"/>
                <w:sz w:val="22"/>
                <w:szCs w:val="22"/>
              </w:rPr>
              <w:t>]</w:t>
            </w:r>
            <w:r>
              <w:rPr>
                <w:rFonts w:ascii="Univers-CondensedBold" w:hAnsi="Univers-CondensedBold" w:cs="Univers-CondensedBold"/>
                <w:bCs/>
                <w:i/>
                <w:kern w:val="0"/>
                <w:sz w:val="22"/>
                <w:szCs w:val="22"/>
              </w:rPr>
              <w:t>*1</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hint="eastAsia"/>
                <w:bCs/>
                <w:kern w:val="0"/>
                <w:sz w:val="22"/>
                <w:szCs w:val="22"/>
              </w:rPr>
              <w:t>[</w:t>
            </w:r>
            <w:r>
              <w:rPr>
                <w:rFonts w:ascii="Univers-CondensedBold" w:hAnsi="Univers-CondensedBold" w:cs="Univers-CondensedBold"/>
                <w:b/>
                <w:bCs/>
                <w:kern w:val="0"/>
                <w:sz w:val="22"/>
                <w:szCs w:val="22"/>
              </w:rPr>
              <w:t>cvlan</w:t>
            </w:r>
            <w:r>
              <w:rPr>
                <w:rFonts w:ascii="Univers-CondensedBold" w:hAnsi="Univers-CondensedBold" w:cs="Univers-CondensedBold"/>
                <w:bCs/>
                <w:i/>
                <w:kern w:val="0"/>
                <w:sz w:val="22"/>
                <w:szCs w:val="22"/>
              </w:rPr>
              <w:t xml:space="preserve"> &lt;1-4095&gt;</w:t>
            </w:r>
            <w:r>
              <w:rPr>
                <w:rFonts w:ascii="Univers-CondensedBold" w:hAnsi="Univers-CondensedBold" w:cs="Univers-CondensedBold" w:hint="eastAsia"/>
                <w:bCs/>
                <w:kern w:val="0"/>
                <w:sz w:val="22"/>
                <w:szCs w:val="22"/>
              </w:rPr>
              <w:t>]</w:t>
            </w:r>
            <w:r>
              <w:rPr>
                <w:rFonts w:ascii="Univers-CondensedBold" w:hAnsi="Univers-CondensedBold" w:cs="Univers-CondensedBold"/>
                <w:bCs/>
                <w:i/>
                <w:kern w:val="0"/>
                <w:sz w:val="22"/>
                <w:szCs w:val="22"/>
              </w:rPr>
              <w:t>*1</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hint="eastAsia"/>
                <w:bCs/>
                <w:kern w:val="0"/>
                <w:sz w:val="22"/>
                <w:szCs w:val="22"/>
              </w:rPr>
              <w:t>[</w:t>
            </w:r>
            <w:r>
              <w:rPr>
                <w:rFonts w:ascii="Univers-CondensedBold" w:hAnsi="Univers-CondensedBold" w:cs="Univers-CondensedBold"/>
                <w:b/>
                <w:bCs/>
                <w:kern w:val="0"/>
                <w:sz w:val="22"/>
                <w:szCs w:val="22"/>
              </w:rPr>
              <w:t>svlan</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i/>
                <w:kern w:val="0"/>
                <w:sz w:val="22"/>
                <w:szCs w:val="22"/>
              </w:rPr>
              <w:t>&lt;1-4095&gt;</w:t>
            </w:r>
            <w:r>
              <w:rPr>
                <w:rFonts w:ascii="Univers-CondensedBold" w:hAnsi="Univers-CondensedBold" w:cs="Univers-CondensedBold" w:hint="eastAsia"/>
                <w:bCs/>
                <w:kern w:val="0"/>
                <w:sz w:val="22"/>
                <w:szCs w:val="22"/>
              </w:rPr>
              <w:t>]</w:t>
            </w:r>
            <w:r>
              <w:rPr>
                <w:rFonts w:ascii="Univers-CondensedBold" w:hAnsi="Univers-CondensedBold" w:cs="Univers-CondensedBold"/>
                <w:bCs/>
                <w:i/>
                <w:kern w:val="0"/>
                <w:sz w:val="22"/>
                <w:szCs w:val="22"/>
              </w:rPr>
              <w:t>*1</w:t>
            </w:r>
            <w:r>
              <w:rPr>
                <w:rFonts w:ascii="Univers-CondensedBold" w:hAnsi="Univers-CondensedBold" w:cs="Univers-CondensedBold" w:hint="eastAsia"/>
                <w:bCs/>
                <w:kern w:val="0"/>
                <w:sz w:val="22"/>
                <w:szCs w:val="22"/>
              </w:rPr>
              <w:t xml:space="preserve">  [</w:t>
            </w:r>
            <w:r>
              <w:rPr>
                <w:rFonts w:ascii="Univers-CondensedBold" w:hAnsi="Univers-CondensedBold" w:cs="Univers-CondensedBold"/>
                <w:b/>
                <w:bCs/>
                <w:kern w:val="0"/>
                <w:sz w:val="22"/>
                <w:szCs w:val="22"/>
              </w:rPr>
              <w:t>pri</w:t>
            </w:r>
            <w:r>
              <w:rPr>
                <w:rFonts w:ascii="Univers-CondensedBold" w:hAnsi="Univers-CondensedBold" w:cs="Univers-CondensedBold"/>
                <w:bCs/>
                <w:i/>
                <w:kern w:val="0"/>
                <w:sz w:val="22"/>
                <w:szCs w:val="22"/>
              </w:rPr>
              <w:t xml:space="preserve"> &lt;0-7&gt;</w:t>
            </w:r>
            <w:r>
              <w:rPr>
                <w:rFonts w:ascii="Univers-CondensedBold" w:hAnsi="Univers-CondensedBold" w:cs="Univers-CondensedBold" w:hint="eastAsia"/>
                <w:bCs/>
                <w:kern w:val="0"/>
                <w:sz w:val="22"/>
                <w:szCs w:val="22"/>
              </w:rPr>
              <w:t>]</w:t>
            </w:r>
            <w:r>
              <w:rPr>
                <w:rFonts w:ascii="Univers-CondensedBold" w:hAnsi="Univers-CondensedBold" w:cs="Univers-CondensedBold"/>
                <w:bCs/>
                <w:i/>
                <w:kern w:val="0"/>
                <w:sz w:val="22"/>
                <w:szCs w:val="22"/>
              </w:rPr>
              <w:t>*1</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ONU management IP.</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show 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mgmt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management IP.</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21" w:name="_Toc425751719"/>
      <w:bookmarkStart w:id="1422" w:name="_Toc426970066"/>
      <w:bookmarkStart w:id="1423" w:name="_Toc369100382"/>
      <w:bookmarkStart w:id="1424" w:name="_Toc484533199"/>
      <w:r>
        <w:rPr>
          <w:sz w:val="24"/>
          <w:szCs w:val="24"/>
        </w:rPr>
        <w:t>C</w:t>
      </w:r>
      <w:r>
        <w:rPr>
          <w:rFonts w:hint="eastAsia"/>
          <w:sz w:val="24"/>
          <w:szCs w:val="24"/>
        </w:rPr>
        <w:t>onfigure ONU SNMP</w:t>
      </w:r>
      <w:bookmarkEnd w:id="1421"/>
      <w:bookmarkEnd w:id="1422"/>
      <w:bookmarkEnd w:id="1423"/>
      <w:bookmarkEnd w:id="1424"/>
    </w:p>
    <w:p w:rsidR="00553A2C" w:rsidRDefault="00553A2C">
      <w:pPr>
        <w:rPr>
          <w:sz w:val="22"/>
          <w:szCs w:val="22"/>
        </w:rPr>
      </w:pPr>
      <w:r>
        <w:rPr>
          <w:rFonts w:hint="eastAsia"/>
          <w:sz w:val="22"/>
          <w:szCs w:val="22"/>
        </w:rPr>
        <w:t>Begin at privileged configuration mode, configure ONU SNMP parameters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mdu_snmp v2 host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trap-port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snmp-port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name </w:t>
            </w:r>
            <w:r>
              <w:rPr>
                <w:rFonts w:ascii="Univers-CondensedBold" w:hAnsi="Univers-CondensedBold" w:cs="Univers-CondensedBold"/>
                <w:bCs/>
                <w:i/>
                <w:kern w:val="0"/>
                <w:sz w:val="22"/>
                <w:szCs w:val="22"/>
              </w:rPr>
              <w:t xml:space="preserve">&lt;string&gt; </w:t>
            </w:r>
            <w:r>
              <w:rPr>
                <w:rFonts w:ascii="Univers-CondensedBold" w:hAnsi="Univers-CondensedBold" w:cs="Univers-CondensedBold"/>
                <w:b/>
                <w:bCs/>
                <w:kern w:val="0"/>
                <w:sz w:val="22"/>
                <w:szCs w:val="22"/>
              </w:rPr>
              <w:t xml:space="preserve">[com_rd </w:t>
            </w:r>
            <w:r>
              <w:rPr>
                <w:rFonts w:ascii="Univers-CondensedBold" w:hAnsi="Univers-CondensedBold" w:cs="Univers-CondensedBold"/>
                <w:bCs/>
                <w:i/>
                <w:kern w:val="0"/>
                <w:sz w:val="22"/>
                <w:szCs w:val="22"/>
              </w:rPr>
              <w:t>&lt;string&gt;</w:t>
            </w:r>
            <w:r>
              <w:rPr>
                <w:rFonts w:ascii="Univers-CondensedBold" w:hAnsi="Univers-CondensedBold" w:cs="Univers-CondensedBold"/>
                <w:b/>
                <w:bCs/>
                <w:kern w:val="0"/>
                <w:sz w:val="22"/>
                <w:szCs w:val="22"/>
              </w:rPr>
              <w:t>]*</w:t>
            </w:r>
            <w:r>
              <w:rPr>
                <w:rFonts w:ascii="Univers-CondensedBold" w:hAnsi="Univers-CondensedBold" w:cs="Univers-CondensedBold"/>
                <w:bCs/>
                <w:kern w:val="0"/>
                <w:sz w:val="22"/>
                <w:szCs w:val="22"/>
              </w:rPr>
              <w:t>1</w:t>
            </w:r>
            <w:r>
              <w:rPr>
                <w:rFonts w:ascii="Univers-CondensedBold" w:hAnsi="Univers-CondensedBold" w:cs="Univers-CondensedBold" w:hint="eastAsia"/>
                <w:bCs/>
                <w:kern w:val="0"/>
                <w:sz w:val="22"/>
                <w:szCs w:val="22"/>
              </w:rPr>
              <w:t xml:space="preserve"> </w:t>
            </w:r>
            <w:r>
              <w:rPr>
                <w:rFonts w:ascii="Univers-CondensedBold" w:hAnsi="Univers-CondensedBold" w:cs="Univers-CondensedBold"/>
                <w:b/>
                <w:bCs/>
                <w:kern w:val="0"/>
                <w:sz w:val="22"/>
                <w:szCs w:val="22"/>
              </w:rPr>
              <w:t xml:space="preserve"> [com_wr </w:t>
            </w:r>
            <w:r>
              <w:rPr>
                <w:rFonts w:ascii="Univers-CondensedBold" w:hAnsi="Univers-CondensedBold" w:cs="Univers-CondensedBold"/>
                <w:bCs/>
                <w:i/>
                <w:kern w:val="0"/>
                <w:sz w:val="22"/>
                <w:szCs w:val="22"/>
              </w:rPr>
              <w:t>&lt;string&gt;</w:t>
            </w:r>
            <w:r>
              <w:rPr>
                <w:rFonts w:ascii="Univers-CondensedBold" w:hAnsi="Univers-CondensedBold" w:cs="Univers-CondensedBold"/>
                <w:b/>
                <w:bCs/>
                <w:kern w:val="0"/>
                <w:sz w:val="22"/>
                <w:szCs w:val="22"/>
              </w:rPr>
              <w:t>]*</w:t>
            </w:r>
            <w:r>
              <w:rPr>
                <w:rFonts w:ascii="Univers-CondensedBold" w:hAnsi="Univers-CondensedBold" w:cs="Univers-CondensedBold"/>
                <w:bCs/>
                <w:kern w:val="0"/>
                <w:sz w:val="22"/>
                <w:szCs w:val="22"/>
              </w:rPr>
              <w:t>1</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MDU SNMP parameters.</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show 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b/>
                <w:sz w:val="22"/>
                <w:szCs w:val="22"/>
              </w:rPr>
              <w:t xml:space="preserve"> </w:t>
            </w:r>
            <w:r>
              <w:rPr>
                <w:rFonts w:ascii="Univers-CondensedBold" w:hAnsi="Univers-CondensedBold" w:cs="Univers-CondensedBold"/>
                <w:b/>
                <w:bCs/>
                <w:kern w:val="0"/>
                <w:sz w:val="22"/>
                <w:szCs w:val="22"/>
              </w:rPr>
              <w:t>ctc mdu_snmp</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MDU SNMP configurations.</w:t>
            </w:r>
          </w:p>
        </w:tc>
      </w:tr>
    </w:tbl>
    <w:p w:rsidR="00553A2C" w:rsidRDefault="00553A2C">
      <w:pPr>
        <w:rPr>
          <w:sz w:val="22"/>
          <w:szCs w:val="22"/>
        </w:rPr>
      </w:pPr>
    </w:p>
    <w:p w:rsidR="00553A2C" w:rsidRDefault="00553A2C" w:rsidP="003203CD">
      <w:pPr>
        <w:pStyle w:val="3"/>
        <w:keepNext w:val="0"/>
        <w:keepLines w:val="0"/>
        <w:numPr>
          <w:ilvl w:val="2"/>
          <w:numId w:val="38"/>
        </w:numPr>
        <w:suppressAutoHyphens/>
        <w:spacing w:before="0" w:after="0" w:line="480" w:lineRule="auto"/>
        <w:rPr>
          <w:sz w:val="24"/>
          <w:szCs w:val="24"/>
        </w:rPr>
      </w:pPr>
      <w:bookmarkStart w:id="1425" w:name="_Toc425751720"/>
      <w:bookmarkStart w:id="1426" w:name="_Toc426970067"/>
      <w:bookmarkStart w:id="1427" w:name="_Toc369100383"/>
      <w:bookmarkStart w:id="1428" w:name="_Toc484533200"/>
      <w:r>
        <w:rPr>
          <w:rFonts w:hint="eastAsia"/>
          <w:sz w:val="24"/>
          <w:szCs w:val="24"/>
        </w:rPr>
        <w:t>Confiure ONU multi LLID</w:t>
      </w:r>
      <w:bookmarkEnd w:id="1425"/>
      <w:bookmarkEnd w:id="1426"/>
      <w:bookmarkEnd w:id="1427"/>
      <w:bookmarkEnd w:id="1428"/>
    </w:p>
    <w:p w:rsidR="00553A2C" w:rsidRDefault="00553A2C">
      <w:pPr>
        <w:rPr>
          <w:sz w:val="22"/>
          <w:szCs w:val="22"/>
        </w:rPr>
      </w:pPr>
      <w:r>
        <w:rPr>
          <w:rFonts w:hint="eastAsia"/>
          <w:sz w:val="22"/>
          <w:szCs w:val="22"/>
        </w:rPr>
        <w:t xml:space="preserve">Begin at privileged configuration mode, </w:t>
      </w:r>
      <w:r>
        <w:rPr>
          <w:sz w:val="22"/>
          <w:szCs w:val="22"/>
        </w:rPr>
        <w:t>configure</w:t>
      </w:r>
      <w:r>
        <w:rPr>
          <w:rFonts w:hint="eastAsia"/>
          <w:sz w:val="22"/>
          <w:szCs w:val="22"/>
        </w:rPr>
        <w:t xml:space="preserve"> ONU multi LLID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multi_llid</w:t>
            </w:r>
            <w:r>
              <w:rPr>
                <w:b/>
                <w:sz w:val="22"/>
                <w:szCs w:val="22"/>
              </w:rPr>
              <w:t xml:space="preserve"> </w:t>
            </w:r>
            <w:r>
              <w:rPr>
                <w:rFonts w:ascii="Univers-CondensedBold" w:hAnsi="Univers-CondensedBold" w:cs="Univers-CondensedBold"/>
                <w:bCs/>
                <w:i/>
                <w:kern w:val="0"/>
                <w:sz w:val="22"/>
                <w:szCs w:val="22"/>
              </w:rPr>
              <w:t>&lt;0-8&gt;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number of ONU LLID.</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0: return to S-LLID mode.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1</w:t>
            </w:r>
            <w:r>
              <w:rPr>
                <w:rFonts w:ascii="Times-Roman" w:hAnsi="Times-Roman" w:cs="Times-Roman" w:hint="eastAsia"/>
                <w:kern w:val="0"/>
                <w:sz w:val="22"/>
                <w:szCs w:val="22"/>
              </w:rPr>
              <w:t>～</w:t>
            </w:r>
            <w:r>
              <w:rPr>
                <w:rFonts w:ascii="Times-Roman" w:hAnsi="Times-Roman" w:cs="Times-Roman" w:hint="eastAsia"/>
                <w:kern w:val="0"/>
                <w:sz w:val="22"/>
                <w:szCs w:val="22"/>
              </w:rPr>
              <w:t>8: number of LLID.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29" w:name="_Toc425751721"/>
      <w:bookmarkStart w:id="1430" w:name="_Toc426970068"/>
      <w:bookmarkStart w:id="1431" w:name="_Toc369100384"/>
      <w:bookmarkStart w:id="1432" w:name="_Toc484533201"/>
      <w:r>
        <w:rPr>
          <w:sz w:val="24"/>
          <w:szCs w:val="24"/>
        </w:rPr>
        <w:t>C</w:t>
      </w:r>
      <w:r>
        <w:rPr>
          <w:rFonts w:hint="eastAsia"/>
          <w:sz w:val="24"/>
          <w:szCs w:val="24"/>
        </w:rPr>
        <w:t>onfigure ONU primary PON interface</w:t>
      </w:r>
      <w:bookmarkEnd w:id="1429"/>
      <w:bookmarkEnd w:id="1430"/>
      <w:bookmarkEnd w:id="1431"/>
      <w:bookmarkEnd w:id="1432"/>
    </w:p>
    <w:p w:rsidR="00553A2C" w:rsidRDefault="00553A2C">
      <w:pPr>
        <w:rPr>
          <w:sz w:val="22"/>
          <w:szCs w:val="22"/>
        </w:rPr>
      </w:pPr>
      <w:bookmarkStart w:id="1433" w:name="OLE_LINK67"/>
      <w:bookmarkStart w:id="1434" w:name="OLE_LINK68"/>
      <w:r>
        <w:rPr>
          <w:rFonts w:hint="eastAsia"/>
          <w:sz w:val="22"/>
          <w:szCs w:val="22"/>
        </w:rPr>
        <w:t xml:space="preserve">Begin at privileged configuration mode, </w:t>
      </w:r>
      <w:r>
        <w:rPr>
          <w:sz w:val="22"/>
          <w:szCs w:val="22"/>
        </w:rPr>
        <w:t>configure</w:t>
      </w:r>
      <w:r>
        <w:rPr>
          <w:rFonts w:hint="eastAsia"/>
          <w:sz w:val="22"/>
          <w:szCs w:val="22"/>
        </w:rPr>
        <w:t xml:space="preserve"> ONU primary PON interface as the following table shows.</w:t>
      </w:r>
    </w:p>
    <w:bookmarkEnd w:id="1433"/>
    <w:bookmarkEnd w:id="14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active_pon</w:t>
            </w:r>
            <w:r>
              <w:rPr>
                <w:rFonts w:hint="eastAsia"/>
                <w:b/>
                <w:sz w:val="22"/>
                <w:szCs w:val="22"/>
              </w:rPr>
              <w:t xml:space="preserve"> </w:t>
            </w:r>
            <w:r>
              <w:rPr>
                <w:rFonts w:ascii="Univers-CondensedBold" w:hAnsi="Univers-CondensedBold" w:cs="Univers-CondensedBold"/>
                <w:bCs/>
                <w:i/>
                <w:kern w:val="0"/>
                <w:sz w:val="22"/>
                <w:szCs w:val="22"/>
              </w:rPr>
              <w:t>&lt;0-8&gt;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ONU primary PON interface.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active_pon</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primary PON interface.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35" w:name="_Toc425751722"/>
      <w:bookmarkStart w:id="1436" w:name="_Toc426970069"/>
      <w:bookmarkStart w:id="1437" w:name="_Toc369100385"/>
      <w:bookmarkStart w:id="1438" w:name="_Toc484533202"/>
      <w:r>
        <w:rPr>
          <w:sz w:val="24"/>
          <w:szCs w:val="24"/>
        </w:rPr>
        <w:t>C</w:t>
      </w:r>
      <w:r>
        <w:rPr>
          <w:rFonts w:hint="eastAsia"/>
          <w:sz w:val="24"/>
          <w:szCs w:val="24"/>
        </w:rPr>
        <w:t>onfigure ONU FEC function</w:t>
      </w:r>
      <w:bookmarkEnd w:id="1435"/>
      <w:bookmarkEnd w:id="1436"/>
      <w:bookmarkEnd w:id="1437"/>
      <w:bookmarkEnd w:id="1438"/>
    </w:p>
    <w:p w:rsidR="00553A2C" w:rsidRDefault="00553A2C">
      <w:pPr>
        <w:rPr>
          <w:sz w:val="22"/>
          <w:szCs w:val="22"/>
        </w:rPr>
      </w:pPr>
      <w:bookmarkStart w:id="1439" w:name="OLE_LINK70"/>
      <w:bookmarkStart w:id="1440" w:name="OLE_LINK69"/>
      <w:r>
        <w:rPr>
          <w:rFonts w:hint="eastAsia"/>
          <w:sz w:val="22"/>
          <w:szCs w:val="22"/>
        </w:rPr>
        <w:t xml:space="preserve">Begin at privileged configuration mode, </w:t>
      </w:r>
      <w:r>
        <w:rPr>
          <w:sz w:val="22"/>
          <w:szCs w:val="22"/>
        </w:rPr>
        <w:t>configure</w:t>
      </w:r>
      <w:r>
        <w:rPr>
          <w:rFonts w:hint="eastAsia"/>
          <w:sz w:val="22"/>
          <w:szCs w:val="22"/>
        </w:rPr>
        <w:t xml:space="preserve"> ONU FEC function as the following table shows.</w:t>
      </w:r>
    </w:p>
    <w:bookmarkEnd w:id="1439"/>
    <w:bookmarkEnd w:id="14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gridAfter w:val="1"/>
          <w:wAfter w:w="85" w:type="dxa"/>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global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gridAfter w:val="2"/>
          <w:wAfter w:w="91"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 xml:space="preserve">&gt; </w:t>
            </w:r>
            <w:r>
              <w:rPr>
                <w:rFonts w:ascii="Univers-CondensedBold" w:hAnsi="Univers-CondensedBold" w:cs="Univers-CondensedBold"/>
                <w:b/>
                <w:bCs/>
                <w:kern w:val="0"/>
                <w:sz w:val="22"/>
                <w:szCs w:val="22"/>
              </w:rPr>
              <w:t xml:space="preserve">ctc fec_mode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nable/Disable ONU FEC function.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 xml:space="preserve">&gt; </w:t>
            </w:r>
            <w:r>
              <w:rPr>
                <w:rFonts w:ascii="Univers-CondensedBold" w:hAnsi="Univers-CondensedBold" w:cs="Univers-CondensedBold"/>
                <w:b/>
                <w:bCs/>
                <w:kern w:val="0"/>
                <w:sz w:val="22"/>
                <w:szCs w:val="22"/>
              </w:rPr>
              <w:t>ctc fec_mode</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FEC function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41" w:name="_Toc425751723"/>
      <w:bookmarkStart w:id="1442" w:name="_Toc426970070"/>
      <w:bookmarkStart w:id="1443" w:name="_Toc369100386"/>
      <w:bookmarkStart w:id="1444" w:name="_Toc484533203"/>
      <w:r>
        <w:rPr>
          <w:sz w:val="24"/>
          <w:szCs w:val="24"/>
        </w:rPr>
        <w:t>C</w:t>
      </w:r>
      <w:r>
        <w:rPr>
          <w:rFonts w:hint="eastAsia"/>
          <w:sz w:val="24"/>
          <w:szCs w:val="24"/>
        </w:rPr>
        <w:t>onfigure optical link protection</w:t>
      </w:r>
      <w:bookmarkEnd w:id="1441"/>
      <w:bookmarkEnd w:id="1442"/>
      <w:bookmarkEnd w:id="1443"/>
      <w:bookmarkEnd w:id="1444"/>
    </w:p>
    <w:p w:rsidR="00553A2C" w:rsidRDefault="00553A2C">
      <w:pPr>
        <w:rPr>
          <w:sz w:val="22"/>
          <w:szCs w:val="22"/>
        </w:rPr>
      </w:pPr>
      <w:r>
        <w:rPr>
          <w:sz w:val="22"/>
          <w:szCs w:val="22"/>
        </w:rPr>
        <w:t>I</w:t>
      </w:r>
      <w:r>
        <w:rPr>
          <w:rFonts w:hint="eastAsia"/>
          <w:sz w:val="22"/>
          <w:szCs w:val="22"/>
        </w:rPr>
        <w:t xml:space="preserve">n optical link protection system, ONU should hold register status in holdover time. </w:t>
      </w:r>
    </w:p>
    <w:p w:rsidR="00553A2C" w:rsidRDefault="00553A2C">
      <w:pPr>
        <w:rPr>
          <w:sz w:val="22"/>
          <w:szCs w:val="22"/>
        </w:rPr>
      </w:pPr>
      <w:r>
        <w:rPr>
          <w:rFonts w:hint="eastAsia"/>
          <w:sz w:val="22"/>
          <w:szCs w:val="22"/>
        </w:rPr>
        <w:t xml:space="preserve">Begin at privileged configuration mode, </w:t>
      </w:r>
      <w:r>
        <w:rPr>
          <w:sz w:val="22"/>
          <w:szCs w:val="22"/>
        </w:rPr>
        <w:t>configure</w:t>
      </w:r>
      <w:r>
        <w:rPr>
          <w:rFonts w:hint="eastAsia"/>
          <w:sz w:val="22"/>
          <w:szCs w:val="22"/>
        </w:rPr>
        <w:t xml:space="preserve"> optical link protection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global </w:t>
            </w:r>
            <w:r>
              <w:rPr>
                <w:rFonts w:ascii="Times-Roman" w:hAnsi="Times-Roman" w:cs="Times-Roman"/>
                <w:kern w:val="0"/>
                <w:sz w:val="22"/>
                <w:szCs w:val="22"/>
              </w:rPr>
              <w:t>configuration</w:t>
            </w:r>
            <w:r>
              <w:rPr>
                <w:rFonts w:ascii="Times-Roman" w:hAnsi="Times-Roman" w:cs="Times-Roman" w:hint="eastAsia"/>
                <w:kern w:val="0"/>
                <w:sz w:val="22"/>
                <w:szCs w:val="22"/>
              </w:rPr>
              <w:t xml:space="preserve"> </w:t>
            </w:r>
            <w:r>
              <w:rPr>
                <w:rFonts w:ascii="Times-Roman" w:hAnsi="Times-Roman" w:cs="Times-Roman" w:hint="eastAsia"/>
                <w:kern w:val="0"/>
                <w:sz w:val="22"/>
                <w:szCs w:val="22"/>
              </w:rPr>
              <w:lastRenderedPageBreak/>
              <w:t>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holdover</w:t>
            </w:r>
            <w:r>
              <w:rPr>
                <w:b/>
                <w:i/>
                <w:sz w:val="22"/>
                <w:szCs w:val="22"/>
              </w:rPr>
              <w:t xml:space="preserve"> </w:t>
            </w:r>
            <w:r>
              <w:rPr>
                <w:rFonts w:ascii="Univers-CondensedBold" w:hAnsi="Univers-CondensedBold" w:cs="Univers-CondensedBold"/>
                <w:bCs/>
                <w:i/>
                <w:kern w:val="0"/>
                <w:sz w:val="22"/>
                <w:szCs w:val="22"/>
              </w:rPr>
              <w:t>&lt;0-65535&gt;</w:t>
            </w:r>
          </w:p>
        </w:tc>
        <w:tc>
          <w:tcPr>
            <w:tcW w:w="3020" w:type="dxa"/>
            <w:gridSpan w:val="2"/>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Configure</w:t>
            </w:r>
            <w:r>
              <w:rPr>
                <w:rFonts w:ascii="Times-Roman" w:hAnsi="Times-Roman" w:cs="Times-Roman" w:hint="eastAsia"/>
                <w:kern w:val="0"/>
                <w:sz w:val="22"/>
                <w:szCs w:val="22"/>
              </w:rPr>
              <w:t xml:space="preserve"> optical link protection. value 0 means protection is disabled.</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i/>
                <w:sz w:val="22"/>
                <w:szCs w:val="22"/>
              </w:rPr>
              <w:t xml:space="preserve"> </w:t>
            </w:r>
            <w:r>
              <w:rPr>
                <w:rFonts w:ascii="Univers-CondensedBold" w:hAnsi="Univers-CondensedBold" w:cs="Univers-CondensedBold"/>
                <w:b/>
                <w:bCs/>
                <w:kern w:val="0"/>
                <w:sz w:val="22"/>
                <w:szCs w:val="22"/>
              </w:rPr>
              <w:t>ctc holdover</w:t>
            </w:r>
          </w:p>
        </w:tc>
        <w:tc>
          <w:tcPr>
            <w:tcW w:w="3020" w:type="dxa"/>
            <w:gridSpan w:val="2"/>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optical link protection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45" w:name="_Toc425751724"/>
      <w:bookmarkStart w:id="1446" w:name="_Toc426970071"/>
      <w:bookmarkStart w:id="1447" w:name="_Toc369100387"/>
      <w:bookmarkStart w:id="1448" w:name="_Toc484533204"/>
      <w:r>
        <w:rPr>
          <w:sz w:val="24"/>
          <w:szCs w:val="24"/>
        </w:rPr>
        <w:t>C</w:t>
      </w:r>
      <w:r>
        <w:rPr>
          <w:rFonts w:hint="eastAsia"/>
          <w:sz w:val="24"/>
          <w:szCs w:val="24"/>
        </w:rPr>
        <w:t>onfigure ONU SLA function</w:t>
      </w:r>
      <w:bookmarkEnd w:id="1445"/>
      <w:bookmarkEnd w:id="1446"/>
      <w:bookmarkEnd w:id="1447"/>
      <w:bookmarkEnd w:id="1448"/>
      <w:r>
        <w:rPr>
          <w:rFonts w:hint="eastAsia"/>
          <w:sz w:val="24"/>
          <w:szCs w:val="24"/>
        </w:rPr>
        <w:tab/>
      </w:r>
    </w:p>
    <w:p w:rsidR="00553A2C" w:rsidRDefault="00553A2C">
      <w:pPr>
        <w:rPr>
          <w:sz w:val="22"/>
          <w:szCs w:val="22"/>
        </w:rPr>
      </w:pPr>
      <w:r>
        <w:rPr>
          <w:rFonts w:hint="eastAsia"/>
          <w:sz w:val="22"/>
          <w:szCs w:val="22"/>
        </w:rPr>
        <w:t xml:space="preserve">Begin at privileged configuration mode, </w:t>
      </w:r>
      <w:r>
        <w:rPr>
          <w:sz w:val="22"/>
          <w:szCs w:val="22"/>
        </w:rPr>
        <w:t>configure</w:t>
      </w:r>
      <w:r>
        <w:rPr>
          <w:rFonts w:hint="eastAsia"/>
          <w:sz w:val="22"/>
          <w:szCs w:val="22"/>
        </w:rPr>
        <w:t xml:space="preserve"> ONU SLA function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global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kern w:val="0"/>
                <w:sz w:val="22"/>
                <w:szCs w:val="22"/>
              </w:rPr>
              <w:t>&lt;</w:t>
            </w:r>
            <w:r>
              <w:rPr>
                <w:rFonts w:ascii="Univers-CondensedBold" w:hAnsi="Univers-CondensedBold" w:cs="Univers-CondensedBold" w:hint="eastAsia"/>
                <w:bCs/>
                <w:kern w:val="0"/>
                <w:sz w:val="22"/>
                <w:szCs w:val="22"/>
              </w:rPr>
              <w:t>onuid</w:t>
            </w:r>
            <w:r>
              <w:rPr>
                <w:rFonts w:ascii="Univers-CondensedBold" w:hAnsi="Univers-CondensedBold" w:cs="Univers-CondensedBold"/>
                <w:bCs/>
                <w:kern w:val="0"/>
                <w:sz w:val="22"/>
                <w:szCs w:val="22"/>
              </w:rPr>
              <w:t>&gt;</w:t>
            </w:r>
            <w:r>
              <w:rPr>
                <w:rFonts w:ascii="Univers-CondensedBold" w:hAnsi="Univers-CondensedBold" w:cs="Univers-CondensedBold"/>
                <w:b/>
                <w:bCs/>
                <w:kern w:val="0"/>
                <w:sz w:val="22"/>
                <w:szCs w:val="22"/>
              </w:rPr>
              <w:t xml:space="preserve"> ctc sla</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disable</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 xml:space="preserve">isable ONU SLA </w:t>
            </w:r>
            <w:r>
              <w:rPr>
                <w:rFonts w:ascii="Times-Roman" w:hAnsi="Times-Roman" w:cs="Times-Roman"/>
                <w:kern w:val="0"/>
                <w:sz w:val="22"/>
                <w:szCs w:val="22"/>
              </w:rPr>
              <w:t>function</w:t>
            </w:r>
            <w:r>
              <w:rPr>
                <w:rFonts w:ascii="Times-Roman" w:hAnsi="Times-Roman" w:cs="Times-Roman" w:hint="eastAsia"/>
                <w:kern w:val="0"/>
                <w:sz w:val="22"/>
                <w:szCs w:val="22"/>
              </w:rPr>
              <w:t>.</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4a</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sla</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enable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sp_basic</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ONU SLA function.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Step 4b</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sla enable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wrr|sp_wrr</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{queue </w:t>
            </w:r>
            <w:r>
              <w:rPr>
                <w:rFonts w:ascii="Univers-CondensedBold" w:hAnsi="Univers-CondensedBold" w:cs="Univers-CondensedBold"/>
                <w:bCs/>
                <w:i/>
                <w:kern w:val="0"/>
                <w:sz w:val="22"/>
                <w:szCs w:val="22"/>
              </w:rPr>
              <w:t>&lt;1-8&gt;</w:t>
            </w:r>
            <w:r>
              <w:rPr>
                <w:rFonts w:ascii="Univers-CondensedBold" w:hAnsi="Univers-CondensedBold" w:cs="Univers-CondensedBold"/>
                <w:b/>
                <w:bCs/>
                <w:kern w:val="0"/>
                <w:sz w:val="22"/>
                <w:szCs w:val="22"/>
              </w:rPr>
              <w:t xml:space="preserve"> fix_packet_size </w:t>
            </w:r>
            <w:r>
              <w:rPr>
                <w:rFonts w:ascii="Univers-CondensedBold" w:hAnsi="Univers-CondensedBold" w:cs="Univers-CondensedBold"/>
                <w:bCs/>
                <w:i/>
                <w:kern w:val="0"/>
                <w:sz w:val="22"/>
                <w:szCs w:val="22"/>
              </w:rPr>
              <w:t>&lt;0-1900&gt;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fix_bandwith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&lt;0-1024&gt;</w:t>
            </w:r>
            <w:r>
              <w:rPr>
                <w:rFonts w:ascii="Univers-CondensedBold" w:hAnsi="Univers-CondensedBold" w:cs="Univers-CondensedBold"/>
                <w:b/>
                <w:bCs/>
                <w:kern w:val="0"/>
                <w:sz w:val="22"/>
                <w:szCs w:val="22"/>
              </w:rPr>
              <w:t xml:space="preserve"> guaranteed-bandwidth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&lt;1-1024&gt;</w:t>
            </w:r>
            <w:r>
              <w:rPr>
                <w:rFonts w:ascii="Univers-CondensedBold" w:hAnsi="Univers-CondensedBold" w:cs="Univers-CondensedBold"/>
                <w:b/>
                <w:bCs/>
                <w:kern w:val="0"/>
                <w:sz w:val="22"/>
                <w:szCs w:val="22"/>
              </w:rPr>
              <w:t xml:space="preserve"> best_effort_bandwith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&lt;1-1024&gt;</w:t>
            </w:r>
            <w:r>
              <w:rPr>
                <w:rFonts w:ascii="Univers-CondensedBold" w:hAnsi="Univers-CondensedBold" w:cs="Univers-CondensedBold"/>
                <w:b/>
                <w:bCs/>
                <w:kern w:val="0"/>
                <w:sz w:val="22"/>
                <w:szCs w:val="22"/>
              </w:rPr>
              <w:t xml:space="preserve"> weight </w:t>
            </w:r>
            <w:r>
              <w:rPr>
                <w:rFonts w:ascii="Univers-CondensedBold" w:hAnsi="Univers-CondensedBold" w:cs="Univers-CondensedBold"/>
                <w:bCs/>
                <w:i/>
                <w:kern w:val="0"/>
                <w:sz w:val="22"/>
                <w:szCs w:val="22"/>
              </w:rPr>
              <w:t>&lt;0-100&gt;</w:t>
            </w:r>
            <w:r>
              <w:rPr>
                <w:rFonts w:ascii="Univers-CondensedBold" w:hAnsi="Univers-CondensedBold" w:cs="Univers-CondensedBold"/>
                <w:b/>
                <w:bCs/>
                <w:kern w:val="0"/>
                <w:sz w:val="22"/>
                <w:szCs w:val="22"/>
              </w:rPr>
              <w:t>}</w:t>
            </w:r>
            <w:r>
              <w:rPr>
                <w:rFonts w:ascii="Univers-CondensedBold" w:hAnsi="Univers-CondensedBold" w:cs="Univers-CondensedBold"/>
                <w:bCs/>
                <w:i/>
                <w:kern w:val="0"/>
                <w:sz w:val="22"/>
                <w:szCs w:val="22"/>
              </w:rPr>
              <w:t>*8</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SLA function and configure weight of each queue.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 xml:space="preserve">&gt; </w:t>
            </w:r>
            <w:r>
              <w:rPr>
                <w:rFonts w:ascii="Univers-CondensedBold" w:hAnsi="Univers-CondensedBold" w:cs="Univers-CondensedBold"/>
                <w:b/>
                <w:bCs/>
                <w:kern w:val="0"/>
                <w:sz w:val="22"/>
                <w:szCs w:val="22"/>
              </w:rPr>
              <w:t>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sla</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ONU SLA </w:t>
            </w:r>
            <w:r>
              <w:rPr>
                <w:rFonts w:ascii="Times-Roman" w:hAnsi="Times-Roman" w:cs="Times-Roman"/>
                <w:kern w:val="0"/>
                <w:sz w:val="22"/>
                <w:szCs w:val="22"/>
              </w:rPr>
              <w:t>configurations</w:t>
            </w:r>
            <w:r>
              <w:rPr>
                <w:rFonts w:ascii="Times-Roman" w:hAnsi="Times-Roman" w:cs="Times-Roman" w:hint="eastAsia"/>
                <w:kern w:val="0"/>
                <w:sz w:val="22"/>
                <w:szCs w:val="22"/>
              </w:rPr>
              <w: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449" w:name="_Toc425751725"/>
      <w:bookmarkStart w:id="1450" w:name="_Toc426970072"/>
      <w:bookmarkStart w:id="1451" w:name="_Toc369100388"/>
      <w:bookmarkStart w:id="1452" w:name="_Toc484533205"/>
      <w:r>
        <w:rPr>
          <w:sz w:val="24"/>
          <w:szCs w:val="24"/>
        </w:rPr>
        <w:t>C</w:t>
      </w:r>
      <w:r>
        <w:rPr>
          <w:rFonts w:hint="eastAsia"/>
          <w:sz w:val="24"/>
          <w:szCs w:val="24"/>
        </w:rPr>
        <w:t>onfigure ONU multicast mode</w:t>
      </w:r>
      <w:bookmarkEnd w:id="1449"/>
      <w:bookmarkEnd w:id="1450"/>
      <w:bookmarkEnd w:id="1451"/>
      <w:bookmarkEnd w:id="1452"/>
    </w:p>
    <w:p w:rsidR="00553A2C" w:rsidRDefault="00553A2C">
      <w:pPr>
        <w:rPr>
          <w:sz w:val="22"/>
          <w:szCs w:val="22"/>
        </w:rPr>
      </w:pPr>
      <w:r>
        <w:rPr>
          <w:rFonts w:hint="eastAsia"/>
          <w:sz w:val="22"/>
          <w:szCs w:val="22"/>
        </w:rPr>
        <w:t xml:space="preserve">Begin at privileged configuration mode, </w:t>
      </w:r>
      <w:r>
        <w:rPr>
          <w:sz w:val="22"/>
          <w:szCs w:val="22"/>
        </w:rPr>
        <w:t>configure</w:t>
      </w:r>
      <w:r>
        <w:rPr>
          <w:rFonts w:hint="eastAsia"/>
          <w:sz w:val="22"/>
          <w:szCs w:val="22"/>
        </w:rPr>
        <w:t xml:space="preserve"> ONU multicast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0"/>
                <w:szCs w:val="20"/>
              </w:rPr>
              <w:t xml:space="preserve">onu </w:t>
            </w:r>
            <w:r>
              <w:rPr>
                <w:rFonts w:ascii="Univers-CondensedBold" w:hAnsi="Univers-CondensedBold" w:cs="Univers-CondensedBold"/>
                <w:bCs/>
                <w:i/>
                <w:kern w:val="0"/>
                <w:sz w:val="20"/>
                <w:szCs w:val="20"/>
              </w:rPr>
              <w:t>&lt;</w:t>
            </w:r>
            <w:r>
              <w:rPr>
                <w:rFonts w:ascii="Univers-CondensedBold" w:hAnsi="Univers-CondensedBold" w:cs="Univers-CondensedBold" w:hint="eastAsia"/>
                <w:bCs/>
                <w:i/>
                <w:kern w:val="0"/>
                <w:sz w:val="20"/>
                <w:szCs w:val="20"/>
              </w:rPr>
              <w:t>onuid</w:t>
            </w:r>
            <w:r>
              <w:rPr>
                <w:rFonts w:ascii="Univers-CondensedBold" w:hAnsi="Univers-CondensedBold" w:cs="Univers-CondensedBold"/>
                <w:bCs/>
                <w:i/>
                <w:kern w:val="0"/>
                <w:sz w:val="20"/>
                <w:szCs w:val="20"/>
              </w:rPr>
              <w:t>&gt;</w:t>
            </w:r>
            <w:r>
              <w:rPr>
                <w:rFonts w:ascii="Univers-CondensedBold" w:hAnsi="Univers-CondensedBold" w:cs="Univers-CondensedBold"/>
                <w:b/>
                <w:bCs/>
                <w:kern w:val="0"/>
                <w:sz w:val="20"/>
                <w:szCs w:val="20"/>
              </w:rPr>
              <w:t xml:space="preserve"> ctc</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 xml:space="preserve">mc_switch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snooping|</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control</w:t>
            </w:r>
            <w:r>
              <w:rPr>
                <w:rFonts w:ascii="Univers-CondensedBold" w:hAnsi="Univers-CondensedBold" w:cs="Univers-CondensedBold" w:hint="eastAsia"/>
                <w:b/>
                <w:bCs/>
                <w:kern w:val="0"/>
                <w:sz w:val="20"/>
                <w:szCs w:val="20"/>
              </w:rPr>
              <w: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Snooping</w:t>
            </w:r>
            <w:r>
              <w:rPr>
                <w:rFonts w:ascii="Times-Roman" w:hAnsi="Times-Roman" w:cs="Times-Roman" w:hint="eastAsia"/>
                <w:kern w:val="0"/>
                <w:sz w:val="22"/>
                <w:szCs w:val="22"/>
              </w:rPr>
              <w:t>: enable IGMP/MLD Snooping protocol for multicast member management.</w:t>
            </w:r>
          </w:p>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Control</w:t>
            </w:r>
            <w:r>
              <w:rPr>
                <w:rFonts w:ascii="Times-Roman" w:hAnsi="Times-Roman" w:cs="Times-Roman" w:hint="eastAsia"/>
                <w:kern w:val="0"/>
                <w:sz w:val="22"/>
                <w:szCs w:val="22"/>
              </w:rPr>
              <w:t xml:space="preserve">: enable CTC </w:t>
            </w:r>
            <w:r>
              <w:rPr>
                <w:rFonts w:ascii="Times-Roman" w:hAnsi="Times-Roman" w:cs="Times-Roman"/>
                <w:kern w:val="0"/>
                <w:sz w:val="22"/>
                <w:szCs w:val="22"/>
              </w:rPr>
              <w:lastRenderedPageBreak/>
              <w:t>controllable</w:t>
            </w:r>
            <w:r>
              <w:rPr>
                <w:rFonts w:ascii="Times-Roman" w:hAnsi="Times-Roman" w:cs="Times-Roman" w:hint="eastAsia"/>
                <w:kern w:val="0"/>
                <w:sz w:val="22"/>
                <w:szCs w:val="22"/>
              </w:rPr>
              <w:t xml:space="preserve"> multicast protocol for member management.</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 xml:space="preserve">&gt; </w:t>
            </w:r>
            <w:r>
              <w:rPr>
                <w:rFonts w:ascii="Univers-CondensedBold" w:hAnsi="Univers-CondensedBold" w:cs="Univers-CondensedBold"/>
                <w:b/>
                <w:bCs/>
                <w:kern w:val="0"/>
                <w:sz w:val="22"/>
                <w:szCs w:val="22"/>
              </w:rPr>
              <w:t>ctc mc_switch</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multicast mode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453" w:name="_Toc425751726"/>
      <w:bookmarkStart w:id="1454" w:name="_Toc426970073"/>
      <w:bookmarkStart w:id="1455" w:name="_Toc369100389"/>
      <w:bookmarkStart w:id="1456" w:name="_Toc484533206"/>
      <w:r>
        <w:rPr>
          <w:sz w:val="24"/>
          <w:szCs w:val="24"/>
        </w:rPr>
        <w:t>C</w:t>
      </w:r>
      <w:r>
        <w:rPr>
          <w:rFonts w:hint="eastAsia"/>
          <w:sz w:val="24"/>
          <w:szCs w:val="24"/>
        </w:rPr>
        <w:t>onfigure ONU fast leave function</w:t>
      </w:r>
      <w:bookmarkEnd w:id="1453"/>
      <w:bookmarkEnd w:id="1454"/>
      <w:bookmarkEnd w:id="1455"/>
      <w:bookmarkEnd w:id="1456"/>
    </w:p>
    <w:p w:rsidR="00553A2C" w:rsidRDefault="00553A2C">
      <w:pPr>
        <w:rPr>
          <w:sz w:val="22"/>
          <w:szCs w:val="22"/>
        </w:rPr>
      </w:pPr>
      <w:bookmarkStart w:id="1457" w:name="OLE_LINK71"/>
      <w:bookmarkStart w:id="1458" w:name="OLE_LINK72"/>
      <w:r>
        <w:rPr>
          <w:rFonts w:hint="eastAsia"/>
          <w:sz w:val="22"/>
          <w:szCs w:val="22"/>
        </w:rPr>
        <w:t xml:space="preserve">Begin at privileged configuration mode, </w:t>
      </w:r>
      <w:r>
        <w:rPr>
          <w:sz w:val="22"/>
          <w:szCs w:val="22"/>
        </w:rPr>
        <w:t>configure</w:t>
      </w:r>
      <w:r>
        <w:rPr>
          <w:rFonts w:hint="eastAsia"/>
          <w:sz w:val="22"/>
          <w:szCs w:val="22"/>
        </w:rPr>
        <w:t xml:space="preserve"> ONU fast leave function as the following table shows.</w:t>
      </w:r>
    </w:p>
    <w:bookmarkEnd w:id="1457"/>
    <w:bookmarkEnd w:id="14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gridAfter w:val="1"/>
          <w:wAfter w:w="85" w:type="dxa"/>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gridAfter w:val="2"/>
          <w:wAfter w:w="91"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i/>
                <w:sz w:val="22"/>
                <w:szCs w:val="22"/>
              </w:rPr>
              <w:t xml:space="preserve"> </w:t>
            </w:r>
            <w:r>
              <w:rPr>
                <w:rFonts w:ascii="Univers-CondensedBold" w:hAnsi="Univers-CondensedBold" w:cs="Univers-CondensedBold"/>
                <w:b/>
                <w:bCs/>
                <w:kern w:val="0"/>
                <w:sz w:val="22"/>
                <w:szCs w:val="22"/>
              </w:rPr>
              <w:t xml:space="preserve">ctc fast_leave </w:t>
            </w:r>
            <w:r>
              <w:rPr>
                <w:rFonts w:hint="eastAsia"/>
                <w:sz w:val="22"/>
                <w:szCs w:val="22"/>
              </w:rPr>
              <w:t>{</w:t>
            </w:r>
            <w:r>
              <w:rPr>
                <w:rFonts w:ascii="Univers-CondensedBold" w:hAnsi="Univers-CondensedBold" w:cs="Univers-CondensedBold"/>
                <w:b/>
                <w:bCs/>
                <w:kern w:val="0"/>
                <w:sz w:val="22"/>
                <w:szCs w:val="22"/>
              </w:rPr>
              <w:t>enable|disable</w:t>
            </w:r>
            <w:r>
              <w:rPr>
                <w:rFonts w:hint="eastAsia"/>
                <w:sz w:val="22"/>
                <w:szCs w:val="22"/>
              </w:rPr>
              <w:t>}</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or disable ONU fast leave function.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i/>
                <w:sz w:val="22"/>
                <w:szCs w:val="22"/>
              </w:rPr>
              <w:t xml:space="preserve"> </w:t>
            </w:r>
            <w:r>
              <w:rPr>
                <w:rFonts w:ascii="Univers-CondensedBold" w:hAnsi="Univers-CondensedBold" w:cs="Univers-CondensedBold"/>
                <w:b/>
                <w:bCs/>
                <w:kern w:val="0"/>
                <w:sz w:val="22"/>
                <w:szCs w:val="22"/>
              </w:rPr>
              <w:t>ctc fast_leave</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onu fast leave </w:t>
            </w:r>
            <w:r>
              <w:rPr>
                <w:rFonts w:ascii="Times-Roman" w:hAnsi="Times-Roman" w:cs="Times-Roman"/>
                <w:kern w:val="0"/>
                <w:sz w:val="22"/>
                <w:szCs w:val="22"/>
              </w:rPr>
              <w:t>configuration</w:t>
            </w:r>
            <w:r>
              <w:rPr>
                <w:rFonts w:ascii="Times-Roman" w:hAnsi="Times-Roman" w:cs="Times-Roman" w:hint="eastAsia"/>
                <w:kern w:val="0"/>
                <w:sz w:val="22"/>
                <w:szCs w:val="22"/>
              </w:rPr>
              <w: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459" w:name="_Toc425751727"/>
      <w:bookmarkStart w:id="1460" w:name="_Toc426970074"/>
      <w:bookmarkStart w:id="1461" w:name="_Toc369100390"/>
      <w:bookmarkStart w:id="1462" w:name="_Toc484533207"/>
      <w:r>
        <w:rPr>
          <w:sz w:val="24"/>
          <w:szCs w:val="24"/>
        </w:rPr>
        <w:t>R</w:t>
      </w:r>
      <w:r>
        <w:rPr>
          <w:rFonts w:hint="eastAsia"/>
          <w:sz w:val="24"/>
          <w:szCs w:val="24"/>
        </w:rPr>
        <w:t>estart ONU</w:t>
      </w:r>
      <w:bookmarkEnd w:id="1459"/>
      <w:bookmarkEnd w:id="1460"/>
      <w:bookmarkEnd w:id="1461"/>
      <w:bookmarkEnd w:id="1462"/>
    </w:p>
    <w:p w:rsidR="00553A2C" w:rsidRDefault="00553A2C">
      <w:pPr>
        <w:rPr>
          <w:sz w:val="22"/>
          <w:szCs w:val="22"/>
        </w:rPr>
      </w:pPr>
      <w:r>
        <w:rPr>
          <w:rFonts w:hint="eastAsia"/>
          <w:sz w:val="22"/>
          <w:szCs w:val="22"/>
        </w:rPr>
        <w:t>Begin at privileged configuration mode, restart ONU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i/>
                <w:sz w:val="22"/>
                <w:szCs w:val="22"/>
              </w:rPr>
              <w:t xml:space="preserve"> </w:t>
            </w:r>
            <w:r>
              <w:rPr>
                <w:rFonts w:ascii="Univers-CondensedBold" w:hAnsi="Univers-CondensedBold" w:cs="Univers-CondensedBold"/>
                <w:b/>
                <w:bCs/>
                <w:kern w:val="0"/>
                <w:sz w:val="22"/>
                <w:szCs w:val="22"/>
              </w:rPr>
              <w:t>ctc reset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estart ONU.</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463" w:name="_Toc425751728"/>
      <w:bookmarkStart w:id="1464" w:name="_Toc426970075"/>
      <w:bookmarkStart w:id="1465" w:name="_Toc369100391"/>
      <w:bookmarkStart w:id="1466" w:name="_Toc484533208"/>
      <w:r>
        <w:rPr>
          <w:sz w:val="24"/>
          <w:szCs w:val="24"/>
        </w:rPr>
        <w:t>C</w:t>
      </w:r>
      <w:r>
        <w:rPr>
          <w:rFonts w:hint="eastAsia"/>
          <w:sz w:val="24"/>
          <w:szCs w:val="24"/>
        </w:rPr>
        <w:t>onfigure ONU power saving mode</w:t>
      </w:r>
      <w:bookmarkEnd w:id="1463"/>
      <w:bookmarkEnd w:id="1464"/>
      <w:bookmarkEnd w:id="1465"/>
      <w:bookmarkEnd w:id="1466"/>
    </w:p>
    <w:p w:rsidR="00553A2C" w:rsidRDefault="00553A2C">
      <w:pPr>
        <w:rPr>
          <w:sz w:val="22"/>
          <w:szCs w:val="22"/>
        </w:rPr>
      </w:pPr>
      <w:r>
        <w:rPr>
          <w:rFonts w:hint="eastAsia"/>
          <w:sz w:val="22"/>
          <w:szCs w:val="22"/>
        </w:rPr>
        <w:t xml:space="preserve">Begin at privileged configuration mode, </w:t>
      </w:r>
      <w:r>
        <w:rPr>
          <w:sz w:val="22"/>
          <w:szCs w:val="22"/>
        </w:rPr>
        <w:t>configure</w:t>
      </w:r>
      <w:r>
        <w:rPr>
          <w:rFonts w:hint="eastAsia"/>
          <w:sz w:val="22"/>
          <w:szCs w:val="22"/>
        </w:rPr>
        <w:t xml:space="preserve"> ONU power saving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gloable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07"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&lt;1-65535&gt;</w:t>
            </w:r>
            <w:r>
              <w:rPr>
                <w:b/>
                <w:sz w:val="22"/>
                <w:szCs w:val="22"/>
              </w:rPr>
              <w:t xml:space="preserve"> </w:t>
            </w:r>
            <w:r>
              <w:rPr>
                <w:rFonts w:ascii="Univers-CondensedBold" w:hAnsi="Univers-CondensedBold" w:cs="Univers-CondensedBold"/>
                <w:b/>
                <w:bCs/>
                <w:kern w:val="0"/>
                <w:sz w:val="22"/>
                <w:szCs w:val="22"/>
              </w:rPr>
              <w:t>ctc power_saving_cfg</w:t>
            </w:r>
            <w:r>
              <w:rPr>
                <w:b/>
                <w:sz w:val="22"/>
                <w:szCs w:val="22"/>
              </w:rPr>
              <w:t xml:space="preserve"> </w:t>
            </w:r>
            <w:r>
              <w:rPr>
                <w:rFonts w:ascii="Univers-CondensedBold" w:hAnsi="Univers-CondensedBold" w:cs="Univers-CondensedBold"/>
                <w:b/>
                <w:bCs/>
                <w:kern w:val="0"/>
                <w:sz w:val="22"/>
                <w:szCs w:val="22"/>
              </w:rPr>
              <w:t>early_wakeup</w:t>
            </w:r>
            <w:r>
              <w:rPr>
                <w:b/>
                <w:sz w:val="22"/>
                <w:szCs w:val="22"/>
              </w:rPr>
              <w:t xml:space="preserve"> </w:t>
            </w:r>
            <w:r>
              <w:rPr>
                <w:sz w:val="22"/>
                <w:szCs w:val="22"/>
              </w:rPr>
              <w:t>[</w:t>
            </w:r>
            <w:r>
              <w:rPr>
                <w:rFonts w:ascii="Univers-CondensedBold" w:hAnsi="Univers-CondensedBold" w:cs="Univers-CondensedBold"/>
                <w:b/>
                <w:bCs/>
                <w:kern w:val="0"/>
                <w:sz w:val="22"/>
                <w:szCs w:val="22"/>
              </w:rPr>
              <w:t>enable|disable</w:t>
            </w:r>
            <w:r>
              <w:rPr>
                <w:sz w:val="22"/>
                <w:szCs w:val="22"/>
              </w:rPr>
              <w:t>]</w:t>
            </w:r>
            <w:r>
              <w:rPr>
                <w:b/>
                <w:sz w:val="22"/>
                <w:szCs w:val="22"/>
              </w:rPr>
              <w:t xml:space="preserve"> </w:t>
            </w:r>
            <w:r>
              <w:rPr>
                <w:rFonts w:ascii="Univers-CondensedBold" w:hAnsi="Univers-CondensedBold" w:cs="Univers-CondensedBold"/>
                <w:b/>
                <w:bCs/>
                <w:kern w:val="0"/>
                <w:sz w:val="22"/>
                <w:szCs w:val="22"/>
              </w:rPr>
              <w:t>sleep_duration_max</w:t>
            </w:r>
            <w:r>
              <w:rPr>
                <w:b/>
                <w:sz w:val="22"/>
                <w:szCs w:val="22"/>
              </w:rPr>
              <w:t xml:space="preserve"> </w:t>
            </w:r>
            <w:r>
              <w:rPr>
                <w:i/>
                <w:sz w:val="22"/>
                <w:szCs w:val="22"/>
              </w:rPr>
              <w:t>&lt;0-65535&gt;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enable early wake up mechanism.</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w:t>
            </w:r>
            <w:r>
              <w:rPr>
                <w:rFonts w:ascii="Times-Roman" w:hAnsi="Times-Roman" w:cs="Times-Roman"/>
                <w:kern w:val="0"/>
                <w:sz w:val="22"/>
                <w:szCs w:val="22"/>
              </w:rPr>
              <w:t>:</w:t>
            </w:r>
            <w:r>
              <w:rPr>
                <w:rFonts w:ascii="Times-Roman" w:hAnsi="Times-Roman" w:cs="Times-Roman" w:hint="eastAsia"/>
                <w:kern w:val="0"/>
                <w:sz w:val="22"/>
                <w:szCs w:val="22"/>
              </w:rPr>
              <w:t xml:space="preserve"> disable early wake up mechanism.</w:t>
            </w:r>
          </w:p>
          <w:p w:rsidR="00553A2C" w:rsidRDefault="00553A2C">
            <w:pPr>
              <w:pStyle w:val="17"/>
              <w:spacing w:afterLines="0"/>
              <w:rPr>
                <w:rFonts w:ascii="Times-Roman" w:hAnsi="Times-Roman" w:cs="Times-Roman"/>
                <w:color w:val="auto"/>
                <w:sz w:val="22"/>
                <w:szCs w:val="22"/>
              </w:rPr>
            </w:pPr>
            <w:r>
              <w:rPr>
                <w:rFonts w:ascii="Times-Roman" w:hAnsi="Times-Roman" w:cs="Times-Roman" w:hint="eastAsia"/>
                <w:color w:val="auto"/>
                <w:sz w:val="22"/>
                <w:szCs w:val="22"/>
              </w:rPr>
              <w:t xml:space="preserve">&lt;0-65535&gt;: maximum refresh time of power saving </w:t>
            </w:r>
            <w:r>
              <w:rPr>
                <w:rFonts w:ascii="Times-Roman" w:hAnsi="Times-Roman" w:cs="Times-Roman" w:hint="eastAsia"/>
                <w:color w:val="auto"/>
                <w:sz w:val="22"/>
                <w:szCs w:val="22"/>
              </w:rPr>
              <w:lastRenderedPageBreak/>
              <w:t>mechanism, unit is TQ.</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 xml:space="preserve">tep 4 </w:t>
            </w:r>
          </w:p>
        </w:tc>
        <w:tc>
          <w:tcPr>
            <w:tcW w:w="4190"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power_saving_cfg</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cs="Arial"/>
                <w:sz w:val="22"/>
                <w:szCs w:val="22"/>
              </w:rPr>
              <w:t>S</w:t>
            </w:r>
            <w:r>
              <w:rPr>
                <w:rFonts w:cs="Arial" w:hint="eastAsia"/>
                <w:sz w:val="22"/>
                <w:szCs w:val="22"/>
              </w:rPr>
              <w:t xml:space="preserve">how ONU power saving </w:t>
            </w:r>
            <w:r>
              <w:rPr>
                <w:rFonts w:cs="Arial"/>
                <w:sz w:val="22"/>
                <w:szCs w:val="22"/>
              </w:rPr>
              <w:t>configuration</w:t>
            </w:r>
            <w:r>
              <w:rPr>
                <w:rFonts w:cs="Arial" w:hint="eastAsia"/>
                <w:sz w:val="22"/>
                <w:szCs w:val="22"/>
              </w:rPr>
              <w:t>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467" w:name="_Toc425751729"/>
      <w:bookmarkStart w:id="1468" w:name="_Toc426970076"/>
      <w:bookmarkStart w:id="1469" w:name="_Toc369100392"/>
      <w:bookmarkStart w:id="1470" w:name="_Toc484533209"/>
      <w:r>
        <w:rPr>
          <w:sz w:val="24"/>
          <w:szCs w:val="24"/>
        </w:rPr>
        <w:t>C</w:t>
      </w:r>
      <w:r>
        <w:rPr>
          <w:rFonts w:hint="eastAsia"/>
          <w:sz w:val="24"/>
          <w:szCs w:val="24"/>
        </w:rPr>
        <w:t>onfigure ONU sleep duration and wake up duration</w:t>
      </w:r>
      <w:bookmarkEnd w:id="1467"/>
      <w:bookmarkEnd w:id="1468"/>
      <w:bookmarkEnd w:id="1469"/>
      <w:bookmarkEnd w:id="1470"/>
    </w:p>
    <w:p w:rsidR="00553A2C" w:rsidRDefault="00553A2C">
      <w:pPr>
        <w:rPr>
          <w:sz w:val="22"/>
          <w:szCs w:val="22"/>
        </w:rPr>
      </w:pPr>
      <w:bookmarkStart w:id="1471" w:name="OLE_LINK73"/>
      <w:bookmarkStart w:id="1472" w:name="OLE_LINK74"/>
      <w:r>
        <w:rPr>
          <w:rFonts w:hint="eastAsia"/>
          <w:sz w:val="22"/>
          <w:szCs w:val="22"/>
        </w:rPr>
        <w:t xml:space="preserve">Begin at privileged configuration mode, </w:t>
      </w:r>
      <w:r>
        <w:rPr>
          <w:sz w:val="22"/>
          <w:szCs w:val="22"/>
        </w:rPr>
        <w:t>configure</w:t>
      </w:r>
      <w:r>
        <w:rPr>
          <w:rFonts w:hint="eastAsia"/>
          <w:sz w:val="22"/>
          <w:szCs w:val="22"/>
        </w:rPr>
        <w:t xml:space="preserve"> ONU sleep duration and wake up duration as the following table shows.</w:t>
      </w:r>
    </w:p>
    <w:bookmarkEnd w:id="1471"/>
    <w:bookmarkEnd w:id="14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07"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 xml:space="preserve">&gt; </w:t>
            </w:r>
            <w:r>
              <w:rPr>
                <w:rFonts w:ascii="Univers-CondensedBold" w:hAnsi="Univers-CondensedBold" w:cs="Univers-CondensedBold"/>
                <w:b/>
                <w:bCs/>
                <w:kern w:val="0"/>
                <w:sz w:val="22"/>
                <w:szCs w:val="22"/>
              </w:rPr>
              <w:t>ctc sleep_ctrl</w:t>
            </w:r>
            <w:r>
              <w:rPr>
                <w:rFonts w:hint="eastAsia"/>
                <w:b/>
                <w:sz w:val="22"/>
                <w:szCs w:val="22"/>
              </w:rPr>
              <w:t xml:space="preserve"> </w:t>
            </w:r>
            <w:r>
              <w:rPr>
                <w:rFonts w:ascii="Univers-CondensedBold" w:hAnsi="Univers-CondensedBold" w:cs="Univers-CondensedBold"/>
                <w:b/>
                <w:bCs/>
                <w:kern w:val="0"/>
                <w:sz w:val="22"/>
                <w:szCs w:val="22"/>
              </w:rPr>
              <w:t>sleep_duration</w:t>
            </w:r>
            <w:r>
              <w:rPr>
                <w:b/>
                <w:sz w:val="22"/>
                <w:szCs w:val="22"/>
              </w:rPr>
              <w:t xml:space="preserve"> </w:t>
            </w:r>
            <w:r>
              <w:rPr>
                <w:i/>
                <w:sz w:val="22"/>
                <w:szCs w:val="22"/>
              </w:rPr>
              <w:t xml:space="preserve">&lt;0-65535&gt; </w:t>
            </w:r>
            <w:r>
              <w:rPr>
                <w:rFonts w:ascii="Univers-CondensedBold" w:hAnsi="Univers-CondensedBold" w:cs="Univers-CondensedBold"/>
                <w:b/>
                <w:bCs/>
                <w:kern w:val="0"/>
                <w:sz w:val="22"/>
                <w:szCs w:val="22"/>
              </w:rPr>
              <w:t>wake_duration</w:t>
            </w:r>
            <w:r>
              <w:rPr>
                <w:b/>
                <w:sz w:val="22"/>
                <w:szCs w:val="22"/>
              </w:rPr>
              <w:t xml:space="preserve"> </w:t>
            </w:r>
            <w:r>
              <w:rPr>
                <w:i/>
                <w:sz w:val="22"/>
                <w:szCs w:val="22"/>
              </w:rPr>
              <w:t>&lt;0-65535&gt;</w:t>
            </w:r>
            <w:r>
              <w:rPr>
                <w:b/>
                <w:sz w:val="22"/>
                <w:szCs w:val="22"/>
              </w:rPr>
              <w:t xml:space="preserve"> </w:t>
            </w:r>
            <w:r>
              <w:rPr>
                <w:rFonts w:ascii="Univers-CondensedBold" w:hAnsi="Univers-CondensedBold" w:cs="Univers-CondensedBold"/>
                <w:b/>
                <w:bCs/>
                <w:kern w:val="0"/>
                <w:sz w:val="22"/>
                <w:szCs w:val="22"/>
              </w:rPr>
              <w:t>sleep_flag</w:t>
            </w:r>
            <w:r>
              <w:rPr>
                <w:b/>
                <w:sz w:val="22"/>
                <w:szCs w:val="22"/>
              </w:rPr>
              <w:t xml:space="preserve"> </w:t>
            </w:r>
            <w:r>
              <w:rPr>
                <w:sz w:val="22"/>
                <w:szCs w:val="22"/>
              </w:rPr>
              <w:t>[</w:t>
            </w:r>
            <w:r>
              <w:rPr>
                <w:rFonts w:ascii="Univers-CondensedBold" w:hAnsi="Univers-CondensedBold" w:cs="Univers-CondensedBold"/>
                <w:b/>
                <w:bCs/>
                <w:kern w:val="0"/>
                <w:sz w:val="22"/>
                <w:szCs w:val="22"/>
              </w:rPr>
              <w:t>off|on|change</w:t>
            </w:r>
            <w:r>
              <w:rPr>
                <w:sz w:val="22"/>
                <w:szCs w:val="22"/>
              </w:rPr>
              <w:t>]</w:t>
            </w:r>
            <w:r>
              <w:rPr>
                <w:b/>
                <w:sz w:val="22"/>
                <w:szCs w:val="22"/>
              </w:rPr>
              <w:t xml:space="preserve"> </w:t>
            </w:r>
            <w:r>
              <w:rPr>
                <w:rFonts w:ascii="Univers-CondensedBold" w:hAnsi="Univers-CondensedBold" w:cs="Univers-CondensedBold"/>
                <w:b/>
                <w:bCs/>
                <w:kern w:val="0"/>
                <w:sz w:val="22"/>
                <w:szCs w:val="22"/>
              </w:rPr>
              <w:t>sleep_mode</w:t>
            </w:r>
            <w:r>
              <w:rPr>
                <w:b/>
                <w:sz w:val="22"/>
                <w:szCs w:val="22"/>
              </w:rPr>
              <w:t xml:space="preserve"> </w:t>
            </w:r>
            <w:r>
              <w:rPr>
                <w:sz w:val="22"/>
                <w:szCs w:val="22"/>
              </w:rPr>
              <w:t>[</w:t>
            </w:r>
            <w:r>
              <w:rPr>
                <w:rFonts w:ascii="Univers-CondensedBold" w:hAnsi="Univers-CondensedBold" w:cs="Univers-CondensedBold"/>
                <w:b/>
                <w:bCs/>
                <w:kern w:val="0"/>
                <w:sz w:val="22"/>
                <w:szCs w:val="22"/>
              </w:rPr>
              <w:t>none|tx_sleep_only|tx_and_rx_sleep</w:t>
            </w:r>
            <w:r>
              <w:rPr>
                <w:rFonts w:ascii="Univers-CondensedBold" w:hAnsi="Univers-CondensedBold" w:cs="Univers-CondensedBold" w:hint="eastAsia"/>
                <w:bCs/>
                <w:kern w:val="0"/>
                <w:sz w:val="22"/>
                <w:szCs w:val="22"/>
              </w:rPr>
              <w:t>]</w:t>
            </w:r>
          </w:p>
        </w:tc>
        <w:tc>
          <w:tcPr>
            <w:tcW w:w="3033" w:type="dxa"/>
            <w:gridSpan w:val="2"/>
            <w:tcBorders>
              <w:right w:val="nil"/>
            </w:tcBorders>
          </w:tcPr>
          <w:p w:rsidR="00553A2C" w:rsidRDefault="00553A2C">
            <w:pPr>
              <w:pStyle w:val="17"/>
              <w:spacing w:afterLines="0"/>
              <w:ind w:left="1"/>
              <w:rPr>
                <w:rFonts w:ascii="Times-Roman" w:hAnsi="Times-Roman" w:cs="Times-Roman"/>
                <w:color w:val="auto"/>
                <w:sz w:val="22"/>
                <w:szCs w:val="22"/>
              </w:rPr>
            </w:pPr>
            <w:r>
              <w:rPr>
                <w:rFonts w:ascii="Times-Roman" w:hAnsi="Times-Roman" w:cs="Times-Roman" w:hint="eastAsia"/>
                <w:b/>
                <w:color w:val="auto"/>
                <w:sz w:val="22"/>
                <w:szCs w:val="22"/>
              </w:rPr>
              <w:t xml:space="preserve">sleep_flag:Off </w:t>
            </w:r>
            <w:r>
              <w:rPr>
                <w:rFonts w:ascii="Times-Roman" w:hAnsi="Times-Roman" w:cs="Times-Roman" w:hint="eastAsia"/>
                <w:color w:val="auto"/>
                <w:sz w:val="22"/>
                <w:szCs w:val="22"/>
              </w:rPr>
              <w:t xml:space="preserve">means ONU out of power saving status. </w:t>
            </w:r>
            <w:r>
              <w:rPr>
                <w:rFonts w:ascii="Times-Roman" w:hAnsi="Times-Roman" w:cs="Times-Roman"/>
                <w:b/>
                <w:color w:val="auto"/>
                <w:sz w:val="22"/>
                <w:szCs w:val="22"/>
              </w:rPr>
              <w:t>O</w:t>
            </w:r>
            <w:r>
              <w:rPr>
                <w:rFonts w:ascii="Times-Roman" w:hAnsi="Times-Roman" w:cs="Times-Roman" w:hint="eastAsia"/>
                <w:b/>
                <w:color w:val="auto"/>
                <w:sz w:val="22"/>
                <w:szCs w:val="22"/>
              </w:rPr>
              <w:t>n</w:t>
            </w:r>
            <w:r>
              <w:rPr>
                <w:rFonts w:ascii="Times-Roman" w:hAnsi="Times-Roman" w:cs="Times-Roman" w:hint="eastAsia"/>
                <w:color w:val="auto"/>
                <w:sz w:val="22"/>
                <w:szCs w:val="22"/>
              </w:rPr>
              <w:t xml:space="preserve"> means ONU is in power saving status. </w:t>
            </w:r>
            <w:r>
              <w:rPr>
                <w:rFonts w:ascii="Times-Roman" w:hAnsi="Times-Roman" w:cs="Times-Roman" w:hint="eastAsia"/>
                <w:b/>
                <w:color w:val="auto"/>
                <w:sz w:val="22"/>
                <w:szCs w:val="22"/>
              </w:rPr>
              <w:t>Change</w:t>
            </w:r>
            <w:r>
              <w:rPr>
                <w:rFonts w:ascii="Times-Roman" w:hAnsi="Times-Roman" w:cs="Times-Roman" w:hint="eastAsia"/>
                <w:color w:val="auto"/>
                <w:sz w:val="22"/>
                <w:szCs w:val="22"/>
              </w:rPr>
              <w:t xml:space="preserve"> means change ONU power saving mode, sleep duration and wake up duration.</w:t>
            </w:r>
          </w:p>
          <w:p w:rsidR="00553A2C" w:rsidRDefault="00553A2C">
            <w:pPr>
              <w:pStyle w:val="17"/>
              <w:spacing w:afterLines="0"/>
              <w:ind w:left="1"/>
              <w:rPr>
                <w:rFonts w:ascii="Times-Roman" w:hAnsi="Times-Roman" w:cs="Times-Roman"/>
                <w:color w:val="auto"/>
                <w:sz w:val="22"/>
                <w:szCs w:val="22"/>
              </w:rPr>
            </w:pPr>
            <w:r>
              <w:rPr>
                <w:rFonts w:ascii="Times-Roman" w:hAnsi="Times-Roman" w:cs="Times-Roman" w:hint="eastAsia"/>
                <w:b/>
                <w:color w:val="auto"/>
                <w:sz w:val="22"/>
                <w:szCs w:val="22"/>
              </w:rPr>
              <w:t>sleep_mode:</w:t>
            </w:r>
            <w:r>
              <w:rPr>
                <w:rFonts w:ascii="Times-Roman" w:hAnsi="Times-Roman" w:cs="Times-Roman"/>
                <w:b/>
                <w:color w:val="auto"/>
                <w:sz w:val="22"/>
                <w:szCs w:val="22"/>
              </w:rPr>
              <w:t>tx_sleep_only</w:t>
            </w:r>
            <w:r>
              <w:rPr>
                <w:rFonts w:ascii="Times-Roman" w:hAnsi="Times-Roman" w:cs="Times-Roman" w:hint="eastAsia"/>
                <w:color w:val="auto"/>
                <w:sz w:val="22"/>
                <w:szCs w:val="22"/>
              </w:rPr>
              <w:t xml:space="preserve"> means transmitter</w:t>
            </w:r>
            <w:r>
              <w:rPr>
                <w:rFonts w:ascii="Times-Roman" w:hAnsi="Times-Roman" w:cs="Times-Roman"/>
                <w:color w:val="auto"/>
                <w:sz w:val="22"/>
                <w:szCs w:val="22"/>
              </w:rPr>
              <w:t>’</w:t>
            </w:r>
            <w:r>
              <w:rPr>
                <w:rFonts w:ascii="Times-Roman" w:hAnsi="Times-Roman" w:cs="Times-Roman" w:hint="eastAsia"/>
                <w:color w:val="auto"/>
                <w:sz w:val="22"/>
                <w:szCs w:val="22"/>
              </w:rPr>
              <w:t xml:space="preserve">s sleep mode. </w:t>
            </w:r>
            <w:r>
              <w:rPr>
                <w:rFonts w:ascii="Times-Roman" w:hAnsi="Times-Roman" w:cs="Times-Roman"/>
                <w:b/>
                <w:color w:val="auto"/>
                <w:sz w:val="22"/>
                <w:szCs w:val="22"/>
              </w:rPr>
              <w:t>tx_and_rx_sleep</w:t>
            </w:r>
            <w:r>
              <w:rPr>
                <w:rFonts w:ascii="Times-Roman" w:hAnsi="Times-Roman" w:cs="Times-Roman" w:hint="eastAsia"/>
                <w:color w:val="auto"/>
                <w:sz w:val="22"/>
                <w:szCs w:val="22"/>
              </w:rPr>
              <w:t xml:space="preserve"> means transmitter and receiver</w:t>
            </w:r>
            <w:r>
              <w:rPr>
                <w:rFonts w:ascii="Times-Roman" w:hAnsi="Times-Roman" w:cs="Times-Roman"/>
                <w:color w:val="auto"/>
                <w:sz w:val="22"/>
                <w:szCs w:val="22"/>
              </w:rPr>
              <w:t>’</w:t>
            </w:r>
            <w:r>
              <w:rPr>
                <w:rFonts w:ascii="Times-Roman" w:hAnsi="Times-Roman" w:cs="Times-Roman" w:hint="eastAsia"/>
                <w:color w:val="auto"/>
                <w:sz w:val="22"/>
                <w:szCs w:val="22"/>
              </w:rPr>
              <w:t>s sleep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 xml:space="preserve">tep 4 </w:t>
            </w:r>
          </w:p>
        </w:tc>
        <w:tc>
          <w:tcPr>
            <w:tcW w:w="4190"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sleep_ctrl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cs="Arial"/>
                <w:sz w:val="22"/>
                <w:szCs w:val="22"/>
              </w:rPr>
              <w:t>S</w:t>
            </w:r>
            <w:r>
              <w:rPr>
                <w:rFonts w:cs="Arial" w:hint="eastAsia"/>
                <w:sz w:val="22"/>
                <w:szCs w:val="22"/>
              </w:rPr>
              <w:t>how ONU power saving mode, sleep duration and wake up duration.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473" w:name="_Toc425751730"/>
      <w:bookmarkStart w:id="1474" w:name="_Toc426970077"/>
      <w:bookmarkStart w:id="1475" w:name="_Toc369100393"/>
      <w:bookmarkStart w:id="1476" w:name="_Toc484533210"/>
      <w:r>
        <w:rPr>
          <w:sz w:val="24"/>
          <w:szCs w:val="24"/>
        </w:rPr>
        <w:t>C</w:t>
      </w:r>
      <w:r>
        <w:rPr>
          <w:rFonts w:hint="eastAsia"/>
          <w:sz w:val="24"/>
          <w:szCs w:val="24"/>
        </w:rPr>
        <w:t>onfigure ONU optical link protection mechanism</w:t>
      </w:r>
      <w:bookmarkEnd w:id="1473"/>
      <w:bookmarkEnd w:id="1474"/>
      <w:bookmarkEnd w:id="1475"/>
      <w:bookmarkEnd w:id="1476"/>
    </w:p>
    <w:p w:rsidR="00553A2C" w:rsidRDefault="00553A2C">
      <w:pPr>
        <w:rPr>
          <w:sz w:val="22"/>
          <w:szCs w:val="22"/>
        </w:rPr>
      </w:pPr>
      <w:bookmarkStart w:id="1477" w:name="OLE_LINK75"/>
      <w:bookmarkStart w:id="1478" w:name="OLE_LINK76"/>
      <w:r>
        <w:rPr>
          <w:rFonts w:hint="eastAsia"/>
          <w:sz w:val="22"/>
          <w:szCs w:val="22"/>
        </w:rPr>
        <w:t xml:space="preserve">Begin at privileged configuration mode, </w:t>
      </w:r>
      <w:r>
        <w:rPr>
          <w:sz w:val="22"/>
          <w:szCs w:val="22"/>
        </w:rPr>
        <w:t>configure</w:t>
      </w:r>
      <w:r>
        <w:rPr>
          <w:rFonts w:hint="eastAsia"/>
          <w:sz w:val="22"/>
          <w:szCs w:val="22"/>
        </w:rPr>
        <w:t xml:space="preserve"> ONU optical link protection mechanism as the following table shows.</w:t>
      </w:r>
    </w:p>
    <w:bookmarkEnd w:id="1477"/>
    <w:bookmarkEnd w:id="14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gridAfter w:val="1"/>
          <w:wAfter w:w="85" w:type="dxa"/>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w:t>
            </w:r>
            <w:r>
              <w:rPr>
                <w:rFonts w:ascii="Times-Roman" w:hAnsi="Times-Roman" w:cs="Times-Roman"/>
                <w:kern w:val="0"/>
                <w:sz w:val="22"/>
                <w:szCs w:val="22"/>
              </w:rPr>
              <w:t>global</w:t>
            </w:r>
            <w:r>
              <w:rPr>
                <w:rFonts w:ascii="Times-Roman" w:hAnsi="Times-Roman" w:cs="Times-Roman" w:hint="eastAsia"/>
                <w:kern w:val="0"/>
                <w:sz w:val="22"/>
                <w:szCs w:val="22"/>
              </w:rPr>
              <w:t xml:space="preserv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gridAfter w:val="2"/>
          <w:wAfter w:w="91"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07" w:type="dxa"/>
            <w:gridSpan w:val="2"/>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 xml:space="preserve">&gt; </w:t>
            </w:r>
            <w:r>
              <w:rPr>
                <w:rFonts w:ascii="Univers-CondensedBold" w:hAnsi="Univers-CondensedBold" w:cs="Univers-CondensedBold"/>
                <w:b/>
                <w:bCs/>
                <w:kern w:val="0"/>
                <w:sz w:val="22"/>
                <w:szCs w:val="22"/>
              </w:rPr>
              <w:t>ctc pon_protect los_optical</w:t>
            </w:r>
            <w:r>
              <w:rPr>
                <w:b/>
                <w:sz w:val="22"/>
                <w:szCs w:val="22"/>
              </w:rPr>
              <w:t xml:space="preserve"> </w:t>
            </w:r>
            <w:r>
              <w:rPr>
                <w:i/>
                <w:sz w:val="22"/>
                <w:szCs w:val="22"/>
              </w:rPr>
              <w:t>&lt;0-65535&gt;</w:t>
            </w:r>
            <w:r>
              <w:rPr>
                <w:b/>
                <w:sz w:val="22"/>
                <w:szCs w:val="22"/>
              </w:rPr>
              <w:t xml:space="preserve"> </w:t>
            </w:r>
            <w:r>
              <w:rPr>
                <w:rFonts w:ascii="Univers-CondensedBold" w:hAnsi="Univers-CondensedBold" w:cs="Univers-CondensedBold"/>
                <w:b/>
                <w:bCs/>
                <w:kern w:val="0"/>
                <w:sz w:val="22"/>
                <w:szCs w:val="22"/>
              </w:rPr>
              <w:t>los_mpcp</w:t>
            </w:r>
            <w:r>
              <w:rPr>
                <w:i/>
                <w:sz w:val="22"/>
                <w:szCs w:val="22"/>
              </w:rPr>
              <w:t xml:space="preserve"> &lt;0-65535&gt;</w:t>
            </w:r>
          </w:p>
        </w:tc>
        <w:tc>
          <w:tcPr>
            <w:tcW w:w="3118" w:type="dxa"/>
            <w:gridSpan w:val="3"/>
            <w:tcBorders>
              <w:right w:val="nil"/>
            </w:tcBorders>
          </w:tcPr>
          <w:p w:rsidR="00553A2C" w:rsidRDefault="00553A2C">
            <w:pPr>
              <w:pStyle w:val="17"/>
              <w:spacing w:afterLines="0"/>
              <w:rPr>
                <w:rFonts w:ascii="Times-Roman" w:hAnsi="Times-Roman" w:cs="Times-Roman"/>
                <w:color w:val="auto"/>
                <w:sz w:val="22"/>
                <w:szCs w:val="22"/>
              </w:rPr>
            </w:pPr>
            <w:r>
              <w:rPr>
                <w:rFonts w:ascii="Times-Roman" w:hAnsi="Times-Roman" w:cs="Times-Roman"/>
                <w:b/>
                <w:color w:val="auto"/>
                <w:sz w:val="22"/>
                <w:szCs w:val="22"/>
              </w:rPr>
              <w:t>los_optical</w:t>
            </w:r>
            <w:r>
              <w:rPr>
                <w:rFonts w:ascii="Times-Roman" w:hAnsi="Times-Roman" w:cs="Times-Roman" w:hint="eastAsia"/>
                <w:b/>
                <w:color w:val="auto"/>
                <w:sz w:val="22"/>
                <w:szCs w:val="22"/>
              </w:rPr>
              <w:t>:</w:t>
            </w:r>
            <w:r>
              <w:rPr>
                <w:rFonts w:ascii="Times-Roman" w:hAnsi="Times-Roman" w:cs="Times-Roman"/>
                <w:color w:val="auto"/>
                <w:sz w:val="22"/>
                <w:szCs w:val="22"/>
              </w:rPr>
              <w:t>Confirmation</w:t>
            </w:r>
            <w:r>
              <w:rPr>
                <w:rFonts w:ascii="Times-Roman" w:hAnsi="Times-Roman" w:cs="Times-Roman" w:hint="eastAsia"/>
                <w:color w:val="auto"/>
                <w:sz w:val="22"/>
                <w:szCs w:val="22"/>
              </w:rPr>
              <w:t xml:space="preserve"> time of invalid optical link by checking optical signal. </w:t>
            </w:r>
            <w:r>
              <w:rPr>
                <w:rFonts w:ascii="Times-Roman" w:hAnsi="Times-Roman" w:cs="Times-Roman"/>
                <w:color w:val="auto"/>
                <w:sz w:val="22"/>
                <w:szCs w:val="22"/>
              </w:rPr>
              <w:t>D</w:t>
            </w:r>
            <w:r>
              <w:rPr>
                <w:rFonts w:ascii="Times-Roman" w:hAnsi="Times-Roman" w:cs="Times-Roman" w:hint="eastAsia"/>
                <w:color w:val="auto"/>
                <w:sz w:val="22"/>
                <w:szCs w:val="22"/>
              </w:rPr>
              <w:t>efualt value is 2 ms.</w:t>
            </w:r>
          </w:p>
          <w:p w:rsidR="00553A2C" w:rsidRDefault="00553A2C">
            <w:pPr>
              <w:pStyle w:val="17"/>
              <w:spacing w:afterLines="0"/>
              <w:rPr>
                <w:rFonts w:ascii="宋体" w:hAnsi="宋体" w:cs="Arial"/>
                <w:color w:val="auto"/>
                <w:sz w:val="22"/>
                <w:szCs w:val="22"/>
                <w:highlight w:val="yellow"/>
              </w:rPr>
            </w:pPr>
            <w:r>
              <w:rPr>
                <w:rFonts w:ascii="Times-Roman" w:hAnsi="Times-Roman" w:cs="Times-Roman"/>
                <w:color w:val="auto"/>
                <w:sz w:val="22"/>
                <w:szCs w:val="22"/>
              </w:rPr>
              <w:t>los_mpcp</w:t>
            </w:r>
            <w:r>
              <w:rPr>
                <w:rFonts w:ascii="Times-Roman" w:hAnsi="Times-Roman" w:cs="Times-Roman" w:hint="eastAsia"/>
                <w:color w:val="auto"/>
                <w:sz w:val="22"/>
                <w:szCs w:val="22"/>
              </w:rPr>
              <w:t>:</w:t>
            </w:r>
            <w:r>
              <w:rPr>
                <w:rFonts w:ascii="Times-Roman" w:hAnsi="Times-Roman" w:cs="Times-Roman"/>
                <w:color w:val="auto"/>
                <w:sz w:val="22"/>
                <w:szCs w:val="22"/>
              </w:rPr>
              <w:t>Confirmation</w:t>
            </w:r>
            <w:r>
              <w:rPr>
                <w:rFonts w:ascii="Times-Roman" w:hAnsi="Times-Roman" w:cs="Times-Roman" w:hint="eastAsia"/>
                <w:color w:val="auto"/>
                <w:sz w:val="22"/>
                <w:szCs w:val="22"/>
              </w:rPr>
              <w:t xml:space="preserve"> time of </w:t>
            </w:r>
            <w:r>
              <w:rPr>
                <w:rFonts w:ascii="Times-Roman" w:hAnsi="Times-Roman" w:cs="Times-Roman" w:hint="eastAsia"/>
                <w:color w:val="auto"/>
                <w:sz w:val="22"/>
                <w:szCs w:val="22"/>
              </w:rPr>
              <w:lastRenderedPageBreak/>
              <w:t xml:space="preserve">invalid optical link by checking MPCP messages. </w:t>
            </w:r>
            <w:r>
              <w:rPr>
                <w:rFonts w:ascii="Times-Roman" w:hAnsi="Times-Roman" w:cs="Times-Roman"/>
                <w:color w:val="auto"/>
                <w:sz w:val="22"/>
                <w:szCs w:val="22"/>
              </w:rPr>
              <w:t>D</w:t>
            </w:r>
            <w:r>
              <w:rPr>
                <w:rFonts w:ascii="Times-Roman" w:hAnsi="Times-Roman" w:cs="Times-Roman" w:hint="eastAsia"/>
                <w:color w:val="auto"/>
                <w:sz w:val="22"/>
                <w:szCs w:val="22"/>
              </w:rPr>
              <w:t>efault value is 55 ms.</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 xml:space="preserve">tep 4 </w:t>
            </w:r>
          </w:p>
        </w:tc>
        <w:tc>
          <w:tcPr>
            <w:tcW w:w="4190"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pon_protect</w:t>
            </w:r>
          </w:p>
        </w:tc>
        <w:tc>
          <w:tcPr>
            <w:tcW w:w="3118"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optical link protection mechanism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479" w:name="_Toc425751731"/>
      <w:bookmarkStart w:id="1480" w:name="_Toc426970078"/>
      <w:bookmarkStart w:id="1481" w:name="_Toc369100394"/>
      <w:bookmarkStart w:id="1482" w:name="_Toc484533211"/>
      <w:r>
        <w:rPr>
          <w:sz w:val="24"/>
          <w:szCs w:val="24"/>
        </w:rPr>
        <w:t>C</w:t>
      </w:r>
      <w:r>
        <w:rPr>
          <w:rFonts w:hint="eastAsia"/>
          <w:sz w:val="24"/>
          <w:szCs w:val="24"/>
        </w:rPr>
        <w:t>onfiure ONU PON power supply control</w:t>
      </w:r>
      <w:bookmarkEnd w:id="1479"/>
      <w:bookmarkEnd w:id="1480"/>
      <w:bookmarkEnd w:id="1481"/>
      <w:bookmarkEnd w:id="1482"/>
    </w:p>
    <w:p w:rsidR="00553A2C" w:rsidRDefault="00553A2C">
      <w:pPr>
        <w:rPr>
          <w:sz w:val="22"/>
          <w:szCs w:val="22"/>
        </w:rPr>
      </w:pPr>
      <w:bookmarkStart w:id="1483" w:name="OLE_LINK77"/>
      <w:bookmarkStart w:id="1484" w:name="OLE_LINK78"/>
      <w:r>
        <w:rPr>
          <w:rFonts w:hint="eastAsia"/>
          <w:sz w:val="22"/>
          <w:szCs w:val="22"/>
        </w:rPr>
        <w:t xml:space="preserve">Begin at privileged configuration mode, </w:t>
      </w:r>
      <w:r>
        <w:rPr>
          <w:sz w:val="22"/>
          <w:szCs w:val="22"/>
        </w:rPr>
        <w:t>configure</w:t>
      </w:r>
      <w:r>
        <w:rPr>
          <w:rFonts w:hint="eastAsia"/>
          <w:sz w:val="22"/>
          <w:szCs w:val="22"/>
        </w:rPr>
        <w:t xml:space="preserve"> ONU PON power supply control as the following table shows.</w:t>
      </w:r>
    </w:p>
    <w:bookmarkEnd w:id="1483"/>
    <w:bookmarkEnd w:id="14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i/>
                <w:sz w:val="22"/>
                <w:szCs w:val="22"/>
              </w:rPr>
              <w:t xml:space="preserve"> &lt;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 xml:space="preserve">ctc laser action </w:t>
            </w:r>
            <w:r>
              <w:rPr>
                <w:i/>
                <w:sz w:val="22"/>
                <w:szCs w:val="22"/>
              </w:rPr>
              <w:t>&lt;0-65535&gt;</w:t>
            </w:r>
            <w:r>
              <w:rPr>
                <w:b/>
                <w:sz w:val="22"/>
                <w:szCs w:val="22"/>
              </w:rPr>
              <w:t xml:space="preserve"> </w:t>
            </w:r>
            <w:r>
              <w:rPr>
                <w:rFonts w:ascii="Univers-CondensedBold" w:hAnsi="Univers-CondensedBold" w:cs="Univers-CondensedBold"/>
                <w:b/>
                <w:bCs/>
                <w:kern w:val="0"/>
                <w:sz w:val="22"/>
                <w:szCs w:val="22"/>
              </w:rPr>
              <w:t>pon_mac</w:t>
            </w:r>
            <w:r>
              <w:rPr>
                <w:rFonts w:ascii="Univers-CondensedBold" w:hAnsi="Univers-CondensedBold" w:cs="Univers-CondensedBold"/>
                <w:bCs/>
                <w:i/>
                <w:kern w:val="0"/>
                <w:sz w:val="22"/>
                <w:szCs w:val="22"/>
              </w:rPr>
              <w:t xml:space="preserve"> &lt;xx:xx:xx:xx:xx:xx&gt; </w:t>
            </w:r>
            <w:r>
              <w:rPr>
                <w:rFonts w:ascii="Univers-CondensedBold" w:hAnsi="Univers-CondensedBold" w:cs="Univers-CondensedBold"/>
                <w:b/>
                <w:bCs/>
                <w:kern w:val="0"/>
                <w:sz w:val="22"/>
                <w:szCs w:val="22"/>
              </w:rPr>
              <w:t>transmitter</w:t>
            </w:r>
            <w:r>
              <w:rPr>
                <w:b/>
                <w:sz w:val="22"/>
                <w:szCs w:val="22"/>
              </w:rPr>
              <w:t xml:space="preserve"> </w:t>
            </w:r>
            <w:r>
              <w:rPr>
                <w:i/>
                <w:sz w:val="22"/>
                <w:szCs w:val="22"/>
              </w:rPr>
              <w:t>[</w:t>
            </w:r>
            <w:r>
              <w:rPr>
                <w:rFonts w:ascii="Univers-CondensedBold" w:hAnsi="Univers-CondensedBold" w:cs="Univers-CondensedBold"/>
                <w:b/>
                <w:bCs/>
                <w:kern w:val="0"/>
                <w:sz w:val="22"/>
                <w:szCs w:val="22"/>
              </w:rPr>
              <w:t>major|standby|both</w:t>
            </w:r>
            <w:r>
              <w:rPr>
                <w:i/>
                <w:sz w:val="22"/>
                <w:szCs w:val="22"/>
              </w:rPr>
              <w:t>]</w:t>
            </w:r>
          </w:p>
        </w:tc>
        <w:tc>
          <w:tcPr>
            <w:tcW w:w="3118" w:type="dxa"/>
            <w:gridSpan w:val="3"/>
            <w:tcBorders>
              <w:right w:val="nil"/>
            </w:tcBorders>
          </w:tcPr>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A</w:t>
            </w:r>
            <w:r>
              <w:rPr>
                <w:rFonts w:ascii="Times-Roman" w:hAnsi="Times-Roman" w:cs="Times-Roman" w:hint="eastAsia"/>
                <w:color w:val="auto"/>
                <w:sz w:val="22"/>
                <w:szCs w:val="22"/>
              </w:rPr>
              <w:t>ction: value 0 means turn on transmitter power again.</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V</w:t>
            </w:r>
            <w:r>
              <w:rPr>
                <w:rFonts w:ascii="Times-Roman" w:hAnsi="Times-Roman" w:cs="Times-Roman" w:hint="eastAsia"/>
                <w:color w:val="auto"/>
                <w:sz w:val="22"/>
                <w:szCs w:val="22"/>
              </w:rPr>
              <w:t xml:space="preserve">alue 1-65534 means power supply turn-off time.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V</w:t>
            </w:r>
            <w:r>
              <w:rPr>
                <w:rFonts w:ascii="Times-Roman" w:hAnsi="Times-Roman" w:cs="Times-Roman" w:hint="eastAsia"/>
                <w:color w:val="auto"/>
                <w:sz w:val="22"/>
                <w:szCs w:val="22"/>
              </w:rPr>
              <w:t>alue 65535 means turn off power supply forever.</w:t>
            </w:r>
            <w:r>
              <w:rPr>
                <w:rFonts w:ascii="Times-Roman" w:hAnsi="Times-Roman" w:cs="Times-Roman"/>
                <w:color w:val="auto"/>
                <w:sz w:val="22"/>
                <w:szCs w:val="22"/>
              </w:rPr>
              <w:t xml:space="preserve"> </w:t>
            </w:r>
          </w:p>
          <w:p w:rsidR="00553A2C" w:rsidRDefault="00553A2C">
            <w:pPr>
              <w:pStyle w:val="17"/>
              <w:spacing w:afterLines="0"/>
              <w:ind w:left="1"/>
              <w:rPr>
                <w:rFonts w:ascii="Times-Roman" w:hAnsi="Times-Roman" w:cs="Times-Roman"/>
                <w:color w:val="auto"/>
                <w:sz w:val="22"/>
                <w:szCs w:val="22"/>
              </w:rPr>
            </w:pPr>
            <w:r>
              <w:rPr>
                <w:rFonts w:ascii="Times-Roman" w:hAnsi="Times-Roman" w:cs="Times-Roman"/>
                <w:color w:val="auto"/>
                <w:sz w:val="22"/>
                <w:szCs w:val="22"/>
              </w:rPr>
              <w:t>Major</w:t>
            </w:r>
            <w:r>
              <w:rPr>
                <w:rFonts w:ascii="Times-Roman" w:hAnsi="Times-Roman" w:cs="Times-Roman" w:hint="eastAsia"/>
                <w:color w:val="auto"/>
                <w:sz w:val="22"/>
                <w:szCs w:val="22"/>
              </w:rPr>
              <w:t xml:space="preserve">:operation to current major optical module.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Standby</w:t>
            </w:r>
            <w:r>
              <w:rPr>
                <w:rFonts w:ascii="Times-Roman" w:hAnsi="Times-Roman" w:cs="Times-Roman" w:hint="eastAsia"/>
                <w:color w:val="auto"/>
                <w:sz w:val="22"/>
                <w:szCs w:val="22"/>
              </w:rPr>
              <w:t xml:space="preserve">:operation to current standby optical module.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Both</w:t>
            </w:r>
            <w:r>
              <w:rPr>
                <w:rFonts w:ascii="Times-Roman" w:hAnsi="Times-Roman" w:cs="Times-Roman" w:hint="eastAsia"/>
                <w:color w:val="auto"/>
                <w:sz w:val="22"/>
                <w:szCs w:val="22"/>
              </w:rPr>
              <w:t>:operation to major and standby optical module.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485" w:name="_Toc425751732"/>
      <w:bookmarkStart w:id="1486" w:name="_Toc426970079"/>
      <w:bookmarkStart w:id="1487" w:name="_Toc369100395"/>
      <w:bookmarkStart w:id="1488" w:name="_Toc484533212"/>
      <w:r>
        <w:rPr>
          <w:sz w:val="24"/>
          <w:szCs w:val="24"/>
        </w:rPr>
        <w:t>C</w:t>
      </w:r>
      <w:r>
        <w:rPr>
          <w:rFonts w:hint="eastAsia"/>
          <w:sz w:val="24"/>
          <w:szCs w:val="24"/>
        </w:rPr>
        <w:t>onfigure ONU MAC aging time</w:t>
      </w:r>
      <w:bookmarkEnd w:id="1485"/>
      <w:bookmarkEnd w:id="1486"/>
      <w:bookmarkEnd w:id="1487"/>
      <w:bookmarkEnd w:id="1488"/>
    </w:p>
    <w:p w:rsidR="00553A2C" w:rsidRDefault="00553A2C">
      <w:pPr>
        <w:rPr>
          <w:sz w:val="22"/>
          <w:szCs w:val="22"/>
        </w:rPr>
      </w:pPr>
      <w:bookmarkStart w:id="1489" w:name="OLE_LINK82"/>
      <w:bookmarkStart w:id="1490" w:name="OLE_LINK81"/>
      <w:r>
        <w:rPr>
          <w:rFonts w:hint="eastAsia"/>
          <w:sz w:val="22"/>
          <w:szCs w:val="22"/>
        </w:rPr>
        <w:t xml:space="preserve">Begin at privileged configuration mode, </w:t>
      </w:r>
      <w:r>
        <w:rPr>
          <w:sz w:val="22"/>
          <w:szCs w:val="22"/>
        </w:rPr>
        <w:t>configure</w:t>
      </w:r>
      <w:r>
        <w:rPr>
          <w:rFonts w:hint="eastAsia"/>
          <w:sz w:val="22"/>
          <w:szCs w:val="22"/>
        </w:rPr>
        <w:t xml:space="preserve"> ONU MAC aging time as the following table shows.</w:t>
      </w:r>
    </w:p>
    <w:bookmarkEnd w:id="1489"/>
    <w:bookmarkEnd w:id="14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b/>
                <w:sz w:val="22"/>
                <w:szCs w:val="22"/>
              </w:rPr>
              <w:t xml:space="preserve"> &lt;</w:t>
            </w:r>
            <w:r>
              <w:rPr>
                <w:rFonts w:hint="eastAsia"/>
                <w:i/>
                <w:sz w:val="22"/>
                <w:szCs w:val="22"/>
              </w:rPr>
              <w:t>onuid</w:t>
            </w:r>
            <w:r>
              <w:rPr>
                <w:b/>
                <w:sz w:val="22"/>
                <w:szCs w:val="22"/>
              </w:rPr>
              <w:t xml:space="preserve">&gt; </w:t>
            </w:r>
            <w:r>
              <w:rPr>
                <w:rFonts w:ascii="Univers-CondensedBold" w:hAnsi="Univers-CondensedBold" w:cs="Univers-CondensedBold"/>
                <w:b/>
                <w:bCs/>
                <w:kern w:val="0"/>
                <w:sz w:val="22"/>
                <w:szCs w:val="22"/>
              </w:rPr>
              <w:t>ctc agetime</w:t>
            </w:r>
            <w:r>
              <w:rPr>
                <w:b/>
                <w:sz w:val="22"/>
                <w:szCs w:val="22"/>
              </w:rPr>
              <w:t xml:space="preserve"> </w:t>
            </w:r>
            <w:r>
              <w:rPr>
                <w:i/>
                <w:sz w:val="22"/>
                <w:szCs w:val="22"/>
              </w:rPr>
              <w:t>&lt;0-65535&gt;</w:t>
            </w:r>
          </w:p>
        </w:tc>
        <w:tc>
          <w:tcPr>
            <w:tcW w:w="3118" w:type="dxa"/>
            <w:gridSpan w:val="3"/>
            <w:tcBorders>
              <w:right w:val="nil"/>
            </w:tcBorders>
          </w:tcPr>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C</w:t>
            </w:r>
            <w:r>
              <w:rPr>
                <w:rFonts w:ascii="Times-Roman" w:hAnsi="Times-Roman" w:cs="Times-Roman" w:hint="eastAsia"/>
                <w:color w:val="auto"/>
                <w:sz w:val="22"/>
                <w:szCs w:val="22"/>
              </w:rPr>
              <w:t xml:space="preserve">onfigure ONU MAC aging time.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V</w:t>
            </w:r>
            <w:r>
              <w:rPr>
                <w:rFonts w:ascii="Times-Roman" w:hAnsi="Times-Roman" w:cs="Times-Roman" w:hint="eastAsia"/>
                <w:color w:val="auto"/>
                <w:sz w:val="22"/>
                <w:szCs w:val="22"/>
              </w:rPr>
              <w:t xml:space="preserve">alue 0 means disable MAC aging. </w:t>
            </w:r>
          </w:p>
          <w:p w:rsidR="00553A2C" w:rsidRDefault="00553A2C">
            <w:pPr>
              <w:pStyle w:val="17"/>
              <w:spacing w:afterLines="0"/>
              <w:rPr>
                <w:rFonts w:ascii="Times-Roman" w:hAnsi="Times-Roman" w:cs="Times-Roman"/>
                <w:color w:val="auto"/>
                <w:sz w:val="22"/>
                <w:szCs w:val="22"/>
              </w:rPr>
            </w:pPr>
            <w:r>
              <w:rPr>
                <w:rFonts w:ascii="Times-Roman" w:hAnsi="Times-Roman" w:cs="Times-Roman"/>
                <w:color w:val="auto"/>
                <w:sz w:val="22"/>
                <w:szCs w:val="22"/>
              </w:rPr>
              <w:t>V</w:t>
            </w:r>
            <w:r>
              <w:rPr>
                <w:rFonts w:ascii="Times-Roman" w:hAnsi="Times-Roman" w:cs="Times-Roman" w:hint="eastAsia"/>
                <w:color w:val="auto"/>
                <w:sz w:val="22"/>
                <w:szCs w:val="22"/>
              </w:rPr>
              <w:t xml:space="preserve">alue &lt;1-65535&gt; means MAC aging time.  </w:t>
            </w:r>
            <w:r>
              <w:rPr>
                <w:rFonts w:ascii="Times-Roman" w:hAnsi="Times-Roman" w:cs="Times-Roman"/>
                <w:color w:val="auto"/>
                <w:sz w:val="22"/>
                <w:szCs w:val="22"/>
              </w:rPr>
              <w:t>U</w:t>
            </w:r>
            <w:r>
              <w:rPr>
                <w:rFonts w:ascii="Times-Roman" w:hAnsi="Times-Roman" w:cs="Times-Roman" w:hint="eastAsia"/>
                <w:color w:val="auto"/>
                <w:sz w:val="22"/>
                <w:szCs w:val="22"/>
              </w:rPr>
              <w:t>nit: second.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91" w:name="_Toc430188787"/>
      <w:bookmarkStart w:id="1492" w:name="_Toc431202622"/>
      <w:r>
        <w:rPr>
          <w:rFonts w:hint="eastAsia"/>
          <w:sz w:val="24"/>
          <w:szCs w:val="24"/>
        </w:rPr>
        <w:lastRenderedPageBreak/>
        <w:t xml:space="preserve"> </w:t>
      </w:r>
      <w:bookmarkStart w:id="1493" w:name="_Toc369100396"/>
      <w:bookmarkStart w:id="1494" w:name="_Toc484533213"/>
      <w:r>
        <w:rPr>
          <w:sz w:val="24"/>
          <w:szCs w:val="24"/>
        </w:rPr>
        <w:t>C</w:t>
      </w:r>
      <w:r>
        <w:rPr>
          <w:rFonts w:hint="eastAsia"/>
          <w:sz w:val="24"/>
          <w:szCs w:val="24"/>
        </w:rPr>
        <w:t xml:space="preserve">onfigure ONU PON port </w:t>
      </w:r>
      <w:bookmarkEnd w:id="1491"/>
      <w:bookmarkEnd w:id="1492"/>
      <w:r>
        <w:rPr>
          <w:sz w:val="24"/>
          <w:szCs w:val="24"/>
        </w:rPr>
        <w:t>performance statistics</w:t>
      </w:r>
      <w:bookmarkEnd w:id="1493"/>
      <w:bookmarkEnd w:id="1494"/>
    </w:p>
    <w:p w:rsidR="00553A2C" w:rsidRDefault="00553A2C">
      <w:pPr>
        <w:rPr>
          <w:sz w:val="22"/>
          <w:szCs w:val="22"/>
        </w:rPr>
      </w:pPr>
      <w:r>
        <w:rPr>
          <w:rFonts w:cs="Arial"/>
          <w:sz w:val="22"/>
          <w:szCs w:val="22"/>
        </w:rPr>
        <w:t>C</w:t>
      </w:r>
      <w:r>
        <w:rPr>
          <w:rFonts w:cs="Arial" w:hint="eastAsia"/>
          <w:sz w:val="22"/>
          <w:szCs w:val="22"/>
        </w:rPr>
        <w:t xml:space="preserve">onfigure ONU PON port </w:t>
      </w:r>
      <w:r>
        <w:rPr>
          <w:rFonts w:cs="Arial"/>
          <w:sz w:val="22"/>
          <w:szCs w:val="22"/>
        </w:rPr>
        <w:t>performance statistics</w:t>
      </w:r>
      <w:r>
        <w:rPr>
          <w:rFonts w:cs="Arial" w:hint="eastAsia"/>
          <w:sz w:val="22"/>
          <w:szCs w:val="22"/>
        </w:rPr>
        <w:t xml:space="preserve"> and period.</w:t>
      </w:r>
      <w:r>
        <w:rPr>
          <w:rFonts w:hint="eastAsia"/>
          <w:sz w:val="22"/>
          <w:szCs w:val="22"/>
        </w:rPr>
        <w:t xml:space="preserve"> Begin at privileged configuration mode, </w:t>
      </w:r>
      <w:r>
        <w:rPr>
          <w:sz w:val="22"/>
          <w:szCs w:val="22"/>
        </w:rPr>
        <w:t>configure</w:t>
      </w:r>
      <w:r>
        <w:rPr>
          <w:rFonts w:hint="eastAsia"/>
          <w:sz w:val="22"/>
          <w:szCs w:val="22"/>
        </w:rPr>
        <w:t xml:space="preserve"> ONU PON port performance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w:t>
            </w:r>
            <w:r>
              <w:rPr>
                <w:rFonts w:ascii="Univers-CondensedBold" w:hAnsi="Univers-CondensedBold" w:cs="Univers-CondensedBold" w:hint="eastAsia"/>
                <w:b/>
                <w:bCs/>
                <w:kern w:val="0"/>
                <w:sz w:val="22"/>
                <w:szCs w:val="22"/>
              </w:rPr>
              <w:t>pon</w:t>
            </w:r>
            <w:r>
              <w:rPr>
                <w:rFonts w:ascii="Univers-CondensedBold" w:hAnsi="Univers-CondensedBold" w:cs="Univers-CondensedBold"/>
                <w:b/>
                <w:bCs/>
                <w:kern w:val="0"/>
                <w:sz w:val="22"/>
                <w:szCs w:val="22"/>
              </w:rPr>
              <w:t xml:space="preserve"> monitor_status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bCs/>
                <w:i/>
                <w:kern w:val="0"/>
                <w:sz w:val="22"/>
                <w:szCs w:val="22"/>
              </w:rPr>
              <w:t>&lt;0-65535&gt;</w:t>
            </w:r>
            <w:r>
              <w:rPr>
                <w:rFonts w:ascii="Univers-CondensedBold" w:hAnsi="Univers-CondensedBold" w:cs="Univers-CondensedBold"/>
                <w:b/>
                <w:bCs/>
                <w:kern w:val="0"/>
                <w:sz w:val="22"/>
                <w:szCs w:val="22"/>
              </w:rPr>
              <w:t xml:space="preserve"> </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ONU PON port </w:t>
            </w:r>
            <w:r>
              <w:rPr>
                <w:rFonts w:cs="Arial" w:hint="eastAsia"/>
                <w:sz w:val="22"/>
                <w:szCs w:val="22"/>
              </w:rPr>
              <w:t>performance</w:t>
            </w:r>
            <w:r>
              <w:rPr>
                <w:rFonts w:ascii="Times-Roman" w:hAnsi="Times-Roman" w:cs="Times-Roman" w:hint="eastAsia"/>
                <w:kern w:val="0"/>
                <w:sz w:val="22"/>
                <w:szCs w:val="22"/>
              </w:rPr>
              <w:t xml:space="preserve"> statistics and period. </w:t>
            </w:r>
            <w:r>
              <w:rPr>
                <w:rFonts w:ascii="Times-Roman" w:hAnsi="Times-Roman" w:cs="Times-Roman"/>
                <w:kern w:val="0"/>
                <w:sz w:val="22"/>
                <w:szCs w:val="22"/>
              </w:rPr>
              <w:t>P</w:t>
            </w:r>
            <w:r>
              <w:rPr>
                <w:rFonts w:ascii="Times-Roman" w:hAnsi="Times-Roman" w:cs="Times-Roman" w:hint="eastAsia"/>
                <w:kern w:val="0"/>
                <w:sz w:val="22"/>
                <w:szCs w:val="22"/>
              </w:rPr>
              <w:t>eriod unit is second.</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w:t>
            </w:r>
            <w:r>
              <w:rPr>
                <w:rFonts w:ascii="Univers-CondensedBold" w:hAnsi="Univers-CondensedBold" w:cs="Univers-CondensedBold" w:hint="eastAsia"/>
                <w:b/>
                <w:bCs/>
                <w:kern w:val="0"/>
                <w:sz w:val="22"/>
                <w:szCs w:val="22"/>
              </w:rPr>
              <w:t>pon</w:t>
            </w:r>
            <w:r>
              <w:rPr>
                <w:rFonts w:ascii="Univers-CondensedBold" w:hAnsi="Univers-CondensedBold" w:cs="Univers-CondensedBold"/>
                <w:b/>
                <w:bCs/>
                <w:kern w:val="0"/>
                <w:sz w:val="22"/>
                <w:szCs w:val="22"/>
              </w:rPr>
              <w:t xml:space="preserve"> monitor_status</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cs="Arial"/>
                <w:sz w:val="22"/>
                <w:szCs w:val="22"/>
              </w:rPr>
              <w:t>S</w:t>
            </w:r>
            <w:r>
              <w:rPr>
                <w:rFonts w:cs="Arial" w:hint="eastAsia"/>
                <w:sz w:val="22"/>
                <w:szCs w:val="22"/>
              </w:rPr>
              <w:t>how ONU PON port performance statistics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495" w:name="_Toc430188788"/>
      <w:bookmarkStart w:id="1496" w:name="_Toc431202623"/>
      <w:r>
        <w:rPr>
          <w:rFonts w:hint="eastAsia"/>
          <w:sz w:val="24"/>
          <w:szCs w:val="24"/>
        </w:rPr>
        <w:t xml:space="preserve"> </w:t>
      </w:r>
      <w:bookmarkStart w:id="1497" w:name="_Toc369100397"/>
      <w:bookmarkStart w:id="1498" w:name="_Toc484533214"/>
      <w:r>
        <w:rPr>
          <w:sz w:val="24"/>
          <w:szCs w:val="24"/>
        </w:rPr>
        <w:t>C</w:t>
      </w:r>
      <w:r>
        <w:rPr>
          <w:rFonts w:hint="eastAsia"/>
          <w:sz w:val="24"/>
          <w:szCs w:val="24"/>
        </w:rPr>
        <w:t>lear/show ONU PON port statistics</w:t>
      </w:r>
      <w:bookmarkEnd w:id="1495"/>
      <w:bookmarkEnd w:id="1496"/>
      <w:bookmarkEnd w:id="1497"/>
      <w:bookmarkEnd w:id="1498"/>
    </w:p>
    <w:p w:rsidR="00553A2C" w:rsidRDefault="00553A2C">
      <w:pPr>
        <w:rPr>
          <w:sz w:val="22"/>
          <w:szCs w:val="22"/>
        </w:rPr>
      </w:pPr>
      <w:r>
        <w:rPr>
          <w:rFonts w:hint="eastAsia"/>
          <w:sz w:val="22"/>
          <w:szCs w:val="22"/>
        </w:rPr>
        <w:t>Begin at privileged configuration mode, clear or show ONU PON port performance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w:t>
            </w:r>
            <w:r>
              <w:rPr>
                <w:rFonts w:ascii="Univers-CondensedBold" w:hAnsi="Univers-CondensedBold" w:cs="Univers-CondensedBold" w:hint="eastAsia"/>
                <w:b/>
                <w:bCs/>
                <w:kern w:val="0"/>
                <w:sz w:val="22"/>
                <w:szCs w:val="22"/>
              </w:rPr>
              <w:t>pon</w:t>
            </w:r>
            <w:r>
              <w:rPr>
                <w:rFonts w:ascii="Univers-CondensedBold" w:hAnsi="Univers-CondensedBold" w:cs="Univers-CondensedBold"/>
                <w:b/>
                <w:bCs/>
                <w:kern w:val="0"/>
                <w:sz w:val="22"/>
                <w:szCs w:val="22"/>
              </w:rPr>
              <w:t xml:space="preserve"> monitor_current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lear ONU PON port statistic.0</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4a</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w:t>
            </w:r>
            <w:r>
              <w:rPr>
                <w:rFonts w:ascii="Univers-CondensedBold" w:hAnsi="Univers-CondensedBold" w:cs="Univers-CondensedBold" w:hint="eastAsia"/>
                <w:b/>
                <w:bCs/>
                <w:kern w:val="0"/>
                <w:sz w:val="22"/>
                <w:szCs w:val="22"/>
              </w:rPr>
              <w:t>pon</w:t>
            </w:r>
            <w:r>
              <w:rPr>
                <w:rFonts w:ascii="Univers-CondensedBold" w:hAnsi="Univers-CondensedBold" w:cs="Univers-CondensedBold"/>
                <w:b/>
                <w:bCs/>
                <w:kern w:val="0"/>
                <w:sz w:val="22"/>
                <w:szCs w:val="22"/>
              </w:rPr>
              <w:t xml:space="preserve"> monitor_current</w:t>
            </w:r>
          </w:p>
        </w:tc>
        <w:tc>
          <w:tcPr>
            <w:tcW w:w="3033" w:type="dxa"/>
            <w:gridSpan w:val="2"/>
            <w:tcBorders>
              <w:right w:val="nil"/>
            </w:tcBorders>
          </w:tcPr>
          <w:p w:rsidR="00553A2C" w:rsidRDefault="00553A2C">
            <w:pPr>
              <w:autoSpaceDE w:val="0"/>
              <w:autoSpaceDN w:val="0"/>
              <w:adjustRightInd w:val="0"/>
              <w:jc w:val="left"/>
              <w:rPr>
                <w:rFonts w:cs="Arial"/>
                <w:sz w:val="22"/>
                <w:szCs w:val="22"/>
              </w:rPr>
            </w:pPr>
            <w:r>
              <w:rPr>
                <w:rFonts w:cs="Arial"/>
                <w:sz w:val="22"/>
                <w:szCs w:val="22"/>
              </w:rPr>
              <w:t>S</w:t>
            </w:r>
            <w:r>
              <w:rPr>
                <w:rFonts w:cs="Arial" w:hint="eastAsia"/>
                <w:sz w:val="22"/>
                <w:szCs w:val="22"/>
              </w:rPr>
              <w:t>how ONU PON port current statistics.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4b</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w:t>
            </w:r>
            <w:r>
              <w:rPr>
                <w:rFonts w:ascii="Univers-CondensedBold" w:hAnsi="Univers-CondensedBold" w:cs="Univers-CondensedBold" w:hint="eastAsia"/>
                <w:b/>
                <w:bCs/>
                <w:kern w:val="0"/>
                <w:sz w:val="22"/>
                <w:szCs w:val="22"/>
              </w:rPr>
              <w:t>pon</w:t>
            </w:r>
            <w:r>
              <w:rPr>
                <w:rFonts w:ascii="Univers-CondensedBold" w:hAnsi="Univers-CondensedBold" w:cs="Univers-CondensedBold"/>
                <w:b/>
                <w:bCs/>
                <w:kern w:val="0"/>
                <w:sz w:val="22"/>
                <w:szCs w:val="22"/>
              </w:rPr>
              <w:t xml:space="preserve"> monitor_histor</w:t>
            </w:r>
            <w:r>
              <w:rPr>
                <w:rFonts w:ascii="Univers-CondensedBold" w:hAnsi="Univers-CondensedBold" w:cs="Univers-CondensedBold" w:hint="eastAsia"/>
                <w:b/>
                <w:bCs/>
                <w:kern w:val="0"/>
                <w:sz w:val="22"/>
                <w:szCs w:val="22"/>
              </w:rPr>
              <w:t>0</w:t>
            </w:r>
            <w:r>
              <w:rPr>
                <w:rFonts w:ascii="Univers-CondensedBold" w:hAnsi="Univers-CondensedBold" w:cs="Univers-CondensedBold"/>
                <w:b/>
                <w:bCs/>
                <w:kern w:val="0"/>
                <w:sz w:val="22"/>
                <w:szCs w:val="22"/>
              </w:rPr>
              <w:t>y</w:t>
            </w:r>
          </w:p>
        </w:tc>
        <w:tc>
          <w:tcPr>
            <w:tcW w:w="3033" w:type="dxa"/>
            <w:gridSpan w:val="2"/>
            <w:tcBorders>
              <w:right w:val="nil"/>
            </w:tcBorders>
          </w:tcPr>
          <w:p w:rsidR="00553A2C" w:rsidRDefault="00553A2C">
            <w:pPr>
              <w:autoSpaceDE w:val="0"/>
              <w:autoSpaceDN w:val="0"/>
              <w:adjustRightInd w:val="0"/>
              <w:ind w:left="1"/>
              <w:jc w:val="left"/>
              <w:rPr>
                <w:rFonts w:cs="Arial"/>
                <w:sz w:val="22"/>
                <w:szCs w:val="22"/>
              </w:rPr>
            </w:pPr>
            <w:r>
              <w:rPr>
                <w:rFonts w:cs="Arial"/>
                <w:sz w:val="22"/>
                <w:szCs w:val="22"/>
              </w:rPr>
              <w:t>S</w:t>
            </w:r>
            <w:r>
              <w:rPr>
                <w:rFonts w:cs="Arial" w:hint="eastAsia"/>
                <w:sz w:val="22"/>
                <w:szCs w:val="22"/>
              </w:rPr>
              <w:t>how ONU PON port previous period statistics.</w:t>
            </w:r>
          </w:p>
        </w:tc>
      </w:tr>
    </w:tbl>
    <w:p w:rsidR="00553A2C" w:rsidRDefault="00553A2C" w:rsidP="003203CD">
      <w:pPr>
        <w:pStyle w:val="2"/>
        <w:numPr>
          <w:ilvl w:val="1"/>
          <w:numId w:val="38"/>
        </w:numPr>
        <w:rPr>
          <w:b w:val="0"/>
          <w:sz w:val="28"/>
          <w:szCs w:val="28"/>
        </w:rPr>
      </w:pPr>
      <w:bookmarkStart w:id="1499" w:name="_Toc425751733"/>
      <w:bookmarkStart w:id="1500" w:name="_Toc426970080"/>
      <w:bookmarkStart w:id="1501" w:name="_Toc369100398"/>
      <w:bookmarkStart w:id="1502" w:name="_Toc484533215"/>
      <w:r>
        <w:rPr>
          <w:rFonts w:hint="eastAsia"/>
          <w:b w:val="0"/>
          <w:sz w:val="28"/>
          <w:szCs w:val="28"/>
        </w:rPr>
        <w:t>ONU port configuration</w:t>
      </w:r>
      <w:bookmarkEnd w:id="1499"/>
      <w:bookmarkEnd w:id="1500"/>
      <w:bookmarkEnd w:id="1501"/>
      <w:bookmarkEnd w:id="1502"/>
    </w:p>
    <w:p w:rsidR="00553A2C" w:rsidRDefault="00553A2C" w:rsidP="003203CD">
      <w:pPr>
        <w:pStyle w:val="3"/>
        <w:keepNext w:val="0"/>
        <w:keepLines w:val="0"/>
        <w:numPr>
          <w:ilvl w:val="2"/>
          <w:numId w:val="38"/>
        </w:numPr>
        <w:suppressAutoHyphens/>
        <w:spacing w:before="0" w:after="0" w:line="480" w:lineRule="auto"/>
        <w:rPr>
          <w:sz w:val="24"/>
          <w:szCs w:val="24"/>
        </w:rPr>
      </w:pPr>
      <w:bookmarkStart w:id="1503" w:name="_Toc425751734"/>
      <w:bookmarkStart w:id="1504" w:name="_Toc426970081"/>
      <w:bookmarkStart w:id="1505" w:name="_Toc369100399"/>
      <w:bookmarkStart w:id="1506" w:name="_Toc484533216"/>
      <w:r>
        <w:rPr>
          <w:sz w:val="24"/>
          <w:szCs w:val="24"/>
        </w:rPr>
        <w:t>S</w:t>
      </w:r>
      <w:r>
        <w:rPr>
          <w:rFonts w:hint="eastAsia"/>
          <w:sz w:val="24"/>
          <w:szCs w:val="24"/>
        </w:rPr>
        <w:t>how onu port information</w:t>
      </w:r>
      <w:bookmarkEnd w:id="1503"/>
      <w:bookmarkEnd w:id="1504"/>
      <w:bookmarkEnd w:id="1505"/>
      <w:bookmarkEnd w:id="1506"/>
    </w:p>
    <w:p w:rsidR="00553A2C" w:rsidRDefault="00553A2C">
      <w:pPr>
        <w:rPr>
          <w:rFonts w:ascii="Univers-CondensedBold" w:hAnsi="Univers-CondensedBold" w:cs="Univers-CondensedBold"/>
          <w:bCs/>
          <w:kern w:val="0"/>
          <w:sz w:val="22"/>
          <w:szCs w:val="22"/>
        </w:rPr>
      </w:pPr>
      <w:r>
        <w:rPr>
          <w:sz w:val="22"/>
          <w:szCs w:val="22"/>
        </w:rPr>
        <w:t>A</w:t>
      </w:r>
      <w:r>
        <w:rPr>
          <w:rFonts w:hint="eastAsia"/>
          <w:sz w:val="22"/>
          <w:szCs w:val="22"/>
        </w:rPr>
        <w:t xml:space="preserve">ll ONU port information can be showed in PON interface configuration mode. Input this command </w:t>
      </w: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r>
        <w:rPr>
          <w:rFonts w:hint="eastAsia"/>
          <w:sz w:val="22"/>
          <w:szCs w:val="22"/>
        </w:rPr>
        <w:t xml:space="preserve"> to enter PON interface mode.</w:t>
      </w:r>
      <w:r>
        <w:rPr>
          <w:rFonts w:ascii="Univers-CondensedBold" w:hAnsi="Univers-CondensedBold" w:cs="Univers-CondensedBold"/>
          <w:bCs/>
          <w:kern w:val="0"/>
          <w:sz w:val="22"/>
          <w:szCs w:val="22"/>
        </w:rPr>
        <w:t xml:space="preserve"> </w:t>
      </w:r>
    </w:p>
    <w:p w:rsidR="00553A2C" w:rsidRDefault="00553A2C">
      <w:pPr>
        <w:rPr>
          <w:sz w:val="22"/>
          <w:szCs w:val="22"/>
        </w:rPr>
      </w:pPr>
      <w:r>
        <w:rPr>
          <w:sz w:val="22"/>
          <w:szCs w:val="22"/>
        </w:rPr>
        <w:t>T</w:t>
      </w:r>
      <w:r>
        <w:rPr>
          <w:rFonts w:hint="eastAsia"/>
          <w:sz w:val="22"/>
          <w:szCs w:val="22"/>
        </w:rPr>
        <w:t xml:space="preserve">he information contains port type, link status, </w:t>
      </w:r>
      <w:r>
        <w:rPr>
          <w:sz w:val="22"/>
          <w:szCs w:val="22"/>
        </w:rPr>
        <w:t>port administrat</w:t>
      </w:r>
      <w:r>
        <w:rPr>
          <w:rFonts w:hint="eastAsia"/>
          <w:sz w:val="22"/>
          <w:szCs w:val="22"/>
        </w:rPr>
        <w:t>ion</w:t>
      </w:r>
      <w:r>
        <w:rPr>
          <w:sz w:val="22"/>
          <w:szCs w:val="22"/>
        </w:rPr>
        <w:t xml:space="preserve"> st</w:t>
      </w:r>
      <w:r>
        <w:rPr>
          <w:rFonts w:hint="eastAsia"/>
          <w:sz w:val="22"/>
          <w:szCs w:val="22"/>
        </w:rPr>
        <w:t xml:space="preserve">atus, flow control, speed, duplex and storm control. </w:t>
      </w:r>
      <w:r>
        <w:rPr>
          <w:sz w:val="22"/>
          <w:szCs w:val="22"/>
        </w:rPr>
        <w:t>T</w:t>
      </w:r>
      <w:r>
        <w:rPr>
          <w:rFonts w:hint="eastAsia"/>
          <w:sz w:val="22"/>
          <w:szCs w:val="22"/>
        </w:rPr>
        <w:t>here may be some differences between different ONU.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4678"/>
        <w:gridCol w:w="3600"/>
      </w:tblGrid>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w:t>
            </w:r>
            <w:r>
              <w:rPr>
                <w:b/>
                <w:sz w:val="22"/>
                <w:szCs w:val="22"/>
              </w:rPr>
              <w:t xml:space="preserve"> </w:t>
            </w:r>
            <w:r>
              <w:rPr>
                <w:rFonts w:ascii="Univers-CondensedBold" w:hAnsi="Univers-CondensedBold" w:cs="Univers-CondensedBold"/>
                <w:b/>
                <w:bCs/>
                <w:kern w:val="0"/>
                <w:sz w:val="22"/>
                <w:szCs w:val="22"/>
              </w:rPr>
              <w:t>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port_info</w:t>
            </w:r>
          </w:p>
        </w:tc>
        <w:tc>
          <w:tcPr>
            <w:tcW w:w="36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port information.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show</w:t>
            </w:r>
            <w:r>
              <w:rPr>
                <w:rFonts w:hint="eastAsia"/>
                <w:b/>
                <w:sz w:val="22"/>
                <w:szCs w:val="22"/>
              </w:rPr>
              <w:t xml:space="preserve">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rFonts w:ascii="Univers-CondensedBold" w:hAnsi="Univers-CondensedBold" w:cs="Univers-CondensedBold"/>
                <w:b/>
                <w:bCs/>
                <w:kern w:val="0"/>
                <w:sz w:val="22"/>
                <w:szCs w:val="22"/>
              </w:rPr>
              <w:t xml:space="preserve"> ctc eth </w:t>
            </w:r>
            <w:r>
              <w:rPr>
                <w:i/>
                <w:sz w:val="22"/>
                <w:szCs w:val="22"/>
              </w:rPr>
              <w:t>&lt;</w:t>
            </w:r>
            <w:r>
              <w:rPr>
                <w:rFonts w:hint="eastAsia"/>
                <w:i/>
                <w:sz w:val="22"/>
                <w:szCs w:val="22"/>
              </w:rPr>
              <w:t>port-num</w:t>
            </w:r>
            <w:r>
              <w:rPr>
                <w:i/>
                <w:sz w:val="22"/>
                <w:szCs w:val="22"/>
              </w:rPr>
              <w:t>&gt;</w:t>
            </w:r>
            <w:r>
              <w:rPr>
                <w:rFonts w:hint="eastAsia"/>
                <w:i/>
                <w:sz w:val="22"/>
                <w:szCs w:val="22"/>
              </w:rPr>
              <w:t xml:space="preserve"> </w:t>
            </w:r>
            <w:r>
              <w:rPr>
                <w:rFonts w:ascii="Univers-CondensedBold" w:hAnsi="Univers-CondensedBold" w:cs="Univers-CondensedBold"/>
                <w:b/>
                <w:bCs/>
                <w:kern w:val="0"/>
                <w:sz w:val="22"/>
                <w:szCs w:val="22"/>
              </w:rPr>
              <w:t>linkstate</w:t>
            </w:r>
          </w:p>
        </w:tc>
        <w:tc>
          <w:tcPr>
            <w:tcW w:w="36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port link status.</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show</w:t>
            </w:r>
            <w:r>
              <w:rPr>
                <w:rFonts w:hint="eastAsia"/>
                <w:b/>
                <w:sz w:val="22"/>
                <w:szCs w:val="22"/>
              </w:rPr>
              <w:t xml:space="preserve">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port-num&gt;</w:t>
            </w:r>
            <w:r>
              <w:rPr>
                <w:sz w:val="22"/>
                <w:szCs w:val="22"/>
              </w:rPr>
              <w:t xml:space="preserve"> </w:t>
            </w:r>
            <w:r>
              <w:rPr>
                <w:rFonts w:ascii="Univers-CondensedBold" w:hAnsi="Univers-CondensedBold" w:cs="Univers-CondensedBold"/>
                <w:b/>
                <w:bCs/>
                <w:kern w:val="0"/>
                <w:sz w:val="22"/>
                <w:szCs w:val="22"/>
              </w:rPr>
              <w:t>phy_info</w:t>
            </w:r>
          </w:p>
        </w:tc>
        <w:tc>
          <w:tcPr>
            <w:tcW w:w="36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port administration information.</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show</w:t>
            </w:r>
            <w:r>
              <w:rPr>
                <w:rFonts w:hint="eastAsia"/>
                <w:b/>
                <w:sz w:val="22"/>
                <w:szCs w:val="22"/>
              </w:rPr>
              <w:t xml:space="preserve">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w:t>
            </w:r>
            <w:r>
              <w:rPr>
                <w:b/>
                <w:sz w:val="22"/>
                <w:szCs w:val="22"/>
              </w:rPr>
              <w:t xml:space="preserve"> </w:t>
            </w:r>
            <w:r>
              <w:rPr>
                <w:rFonts w:ascii="Univers-CondensedBold" w:hAnsi="Univers-CondensedBold" w:cs="Univers-CondensedBold"/>
                <w:b/>
                <w:bCs/>
                <w:kern w:val="0"/>
                <w:sz w:val="22"/>
                <w:szCs w:val="22"/>
              </w:rPr>
              <w:t>eth</w:t>
            </w:r>
            <w:r>
              <w:rPr>
                <w:b/>
                <w:sz w:val="22"/>
                <w:szCs w:val="22"/>
              </w:rPr>
              <w:t xml:space="preserve"> </w:t>
            </w:r>
            <w:r>
              <w:rPr>
                <w:i/>
                <w:sz w:val="22"/>
                <w:szCs w:val="22"/>
              </w:rPr>
              <w:t>&lt;</w:t>
            </w:r>
            <w:r>
              <w:rPr>
                <w:rFonts w:hint="eastAsia"/>
                <w:i/>
                <w:sz w:val="22"/>
                <w:szCs w:val="22"/>
              </w:rPr>
              <w:t xml:space="preserve">port-num&gt; </w:t>
            </w:r>
            <w:r>
              <w:rPr>
                <w:rFonts w:ascii="Univers-CondensedBold" w:hAnsi="Univers-CondensedBold" w:cs="Univers-CondensedBold"/>
                <w:b/>
                <w:bCs/>
                <w:kern w:val="0"/>
                <w:sz w:val="22"/>
                <w:szCs w:val="22"/>
              </w:rPr>
              <w:t>autoneg_local_cap</w:t>
            </w:r>
          </w:p>
        </w:tc>
        <w:tc>
          <w:tcPr>
            <w:tcW w:w="36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ONU port </w:t>
            </w:r>
            <w:r>
              <w:rPr>
                <w:rFonts w:ascii="Times-Roman" w:hAnsi="Times-Roman" w:cs="Times-Roman"/>
                <w:kern w:val="0"/>
                <w:sz w:val="22"/>
                <w:szCs w:val="22"/>
              </w:rPr>
              <w:t>AutoNeg Advertised Technology Ability</w:t>
            </w:r>
            <w:r>
              <w:rPr>
                <w:rFonts w:ascii="Times-Roman" w:hAnsi="Times-Roman" w:cs="Times-Roman" w:hint="eastAsia"/>
                <w:kern w:val="0"/>
                <w:sz w:val="22"/>
                <w:szCs w:val="22"/>
              </w:rPr>
              <w:t>.</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678"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 xml:space="preserve">ctc eth </w:t>
            </w:r>
            <w:r>
              <w:rPr>
                <w:i/>
                <w:sz w:val="22"/>
                <w:szCs w:val="22"/>
              </w:rPr>
              <w:t>&lt;</w:t>
            </w:r>
            <w:r>
              <w:rPr>
                <w:rFonts w:hint="eastAsia"/>
                <w:i/>
                <w:sz w:val="22"/>
                <w:szCs w:val="22"/>
              </w:rPr>
              <w:t xml:space="preserve">port-num&gt; </w:t>
            </w:r>
            <w:r>
              <w:rPr>
                <w:rFonts w:ascii="Univers-CondensedBold" w:hAnsi="Univers-CondensedBold" w:cs="Univers-CondensedBold"/>
                <w:b/>
                <w:bCs/>
                <w:kern w:val="0"/>
                <w:sz w:val="22"/>
                <w:szCs w:val="22"/>
              </w:rPr>
              <w:t>autoneg_adv_cap</w:t>
            </w:r>
          </w:p>
        </w:tc>
        <w:tc>
          <w:tcPr>
            <w:tcW w:w="360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w:t>
            </w:r>
            <w:r>
              <w:rPr>
                <w:rFonts w:ascii="Times-Roman" w:hAnsi="Times-Roman" w:cs="Times-Roman" w:hint="eastAsia"/>
                <w:kern w:val="0"/>
                <w:sz w:val="22"/>
                <w:szCs w:val="22"/>
              </w:rPr>
              <w:t xml:space="preserve"> ONU port </w:t>
            </w:r>
            <w:r>
              <w:rPr>
                <w:rFonts w:ascii="Times-Roman" w:hAnsi="Times-Roman" w:cs="Times-Roman"/>
                <w:kern w:val="0"/>
                <w:sz w:val="22"/>
                <w:szCs w:val="22"/>
              </w:rPr>
              <w:t>AutoNeg Local Technology Ability.</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07" w:name="_Toc425751735"/>
      <w:bookmarkStart w:id="1508" w:name="_Toc426970082"/>
      <w:bookmarkStart w:id="1509" w:name="_Toc369100400"/>
      <w:bookmarkStart w:id="1510" w:name="_Toc484533217"/>
      <w:r>
        <w:rPr>
          <w:sz w:val="24"/>
          <w:szCs w:val="24"/>
        </w:rPr>
        <w:t>E</w:t>
      </w:r>
      <w:r>
        <w:rPr>
          <w:rFonts w:hint="eastAsia"/>
          <w:sz w:val="24"/>
          <w:szCs w:val="24"/>
        </w:rPr>
        <w:t>nable/Disable ONU port</w:t>
      </w:r>
      <w:bookmarkEnd w:id="1507"/>
      <w:bookmarkEnd w:id="1508"/>
      <w:bookmarkEnd w:id="1509"/>
      <w:bookmarkEnd w:id="1510"/>
    </w:p>
    <w:p w:rsidR="00553A2C" w:rsidRDefault="00553A2C">
      <w:pPr>
        <w:rPr>
          <w:sz w:val="22"/>
          <w:szCs w:val="22"/>
        </w:rPr>
      </w:pPr>
      <w:r>
        <w:rPr>
          <w:rFonts w:hint="eastAsia"/>
          <w:sz w:val="22"/>
          <w:szCs w:val="22"/>
        </w:rPr>
        <w:t>Begin at privileged configuration mode, enable or disable ONU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phy_ctrl</w:t>
            </w:r>
            <w:r>
              <w:rPr>
                <w:rFonts w:hint="eastAsia"/>
                <w:b/>
                <w:sz w:val="22"/>
                <w:szCs w:val="22"/>
              </w:rPr>
              <w:t xml:space="preserve"> </w:t>
            </w:r>
            <w:r>
              <w:rPr>
                <w:sz w:val="22"/>
                <w:szCs w:val="22"/>
              </w:rPr>
              <w:t>[</w:t>
            </w:r>
            <w:r>
              <w:rPr>
                <w:rFonts w:ascii="Univers-CondensedBold" w:hAnsi="Univers-CondensedBold" w:cs="Univers-CondensedBold"/>
                <w:b/>
                <w:bCs/>
                <w:kern w:val="0"/>
                <w:sz w:val="22"/>
                <w:szCs w:val="22"/>
              </w:rPr>
              <w:t>enable|disable</w:t>
            </w:r>
            <w:r>
              <w:rPr>
                <w:sz w:val="22"/>
                <w:szCs w:val="22"/>
              </w:rPr>
              <w: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or disable ONU 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sz w:val="22"/>
                <w:szCs w:val="22"/>
              </w:rPr>
              <w:t xml:space="preserve"> </w:t>
            </w:r>
            <w:r>
              <w:rPr>
                <w:rFonts w:ascii="Univers-CondensedBold" w:hAnsi="Univers-CondensedBold" w:cs="Univers-CondensedBold"/>
                <w:b/>
                <w:bCs/>
                <w:kern w:val="0"/>
                <w:sz w:val="22"/>
                <w:szCs w:val="22"/>
              </w:rPr>
              <w:t>phy_state</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port administration state.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11" w:name="_Toc425751736"/>
      <w:bookmarkStart w:id="1512" w:name="_Toc426970083"/>
      <w:bookmarkStart w:id="1513" w:name="_Toc369100401"/>
      <w:bookmarkStart w:id="1514" w:name="_Toc484533218"/>
      <w:r>
        <w:rPr>
          <w:sz w:val="24"/>
          <w:szCs w:val="24"/>
        </w:rPr>
        <w:t>C</w:t>
      </w:r>
      <w:r>
        <w:rPr>
          <w:rFonts w:hint="eastAsia"/>
          <w:sz w:val="24"/>
          <w:szCs w:val="24"/>
        </w:rPr>
        <w:t>onfigure ONU port autonegotiation</w:t>
      </w:r>
      <w:bookmarkEnd w:id="1511"/>
      <w:bookmarkEnd w:id="1512"/>
      <w:bookmarkEnd w:id="1513"/>
      <w:bookmarkEnd w:id="1514"/>
    </w:p>
    <w:p w:rsidR="00553A2C" w:rsidRDefault="00553A2C">
      <w:pPr>
        <w:rPr>
          <w:sz w:val="22"/>
          <w:szCs w:val="22"/>
        </w:rPr>
      </w:pPr>
      <w:bookmarkStart w:id="1515" w:name="OLE_LINK83"/>
      <w:bookmarkStart w:id="1516" w:name="OLE_LINK84"/>
      <w:r>
        <w:rPr>
          <w:rFonts w:hint="eastAsia"/>
          <w:sz w:val="22"/>
          <w:szCs w:val="22"/>
        </w:rPr>
        <w:t>Begin at privileged configuration mode, configure ONU port autonegotiation as the following table shows.</w:t>
      </w:r>
    </w:p>
    <w:bookmarkEnd w:id="1515"/>
    <w:bookmarkEnd w:id="1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autoneg</w:t>
            </w:r>
            <w:r>
              <w:rPr>
                <w:b/>
                <w:sz w:val="22"/>
                <w:szCs w:val="22"/>
              </w:rPr>
              <w:t xml:space="preserve"> </w:t>
            </w:r>
            <w:r>
              <w:rPr>
                <w:sz w:val="22"/>
                <w:szCs w:val="22"/>
              </w:rPr>
              <w:t>[</w:t>
            </w:r>
            <w:r>
              <w:rPr>
                <w:rFonts w:ascii="Univers-CondensedBold" w:hAnsi="Univers-CondensedBold" w:cs="Univers-CondensedBold"/>
                <w:b/>
                <w:bCs/>
                <w:kern w:val="0"/>
                <w:sz w:val="22"/>
                <w:szCs w:val="22"/>
              </w:rPr>
              <w:t>enable|disable</w:t>
            </w:r>
            <w:r>
              <w:rPr>
                <w:sz w:val="22"/>
                <w:szCs w:val="22"/>
              </w:rPr>
              <w:t>]</w:t>
            </w:r>
          </w:p>
        </w:tc>
        <w:tc>
          <w:tcPr>
            <w:tcW w:w="3020" w:type="dxa"/>
            <w:gridSpan w:val="2"/>
            <w:tcBorders>
              <w:right w:val="nil"/>
            </w:tcBorders>
          </w:tcPr>
          <w:p w:rsidR="00553A2C" w:rsidRDefault="00553A2C">
            <w:pPr>
              <w:autoSpaceDE w:val="0"/>
              <w:autoSpaceDN w:val="0"/>
              <w:adjustRightInd w:val="0"/>
              <w:jc w:val="left"/>
              <w:rPr>
                <w:sz w:val="22"/>
                <w:szCs w:val="22"/>
              </w:rPr>
            </w:pPr>
            <w:r>
              <w:rPr>
                <w:rFonts w:ascii="Times-Roman" w:hAnsi="Times-Roman" w:cs="Times-Roman"/>
                <w:kern w:val="0"/>
                <w:sz w:val="22"/>
                <w:szCs w:val="22"/>
              </w:rPr>
              <w:t>E</w:t>
            </w:r>
            <w:r>
              <w:rPr>
                <w:rFonts w:ascii="Times-Roman" w:hAnsi="Times-Roman" w:cs="Times-Roman" w:hint="eastAsia"/>
                <w:kern w:val="0"/>
                <w:sz w:val="22"/>
                <w:szCs w:val="22"/>
              </w:rPr>
              <w:t>nable or disable ONU port autonegotiation.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autoneg</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port autonegotiation state.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17" w:name="_Toc425751737"/>
      <w:bookmarkStart w:id="1518" w:name="_Toc426970084"/>
      <w:bookmarkStart w:id="1519" w:name="_Toc369100402"/>
      <w:bookmarkStart w:id="1520" w:name="_Toc484533219"/>
      <w:r>
        <w:rPr>
          <w:sz w:val="24"/>
          <w:szCs w:val="24"/>
        </w:rPr>
        <w:t>C</w:t>
      </w:r>
      <w:r>
        <w:rPr>
          <w:rFonts w:hint="eastAsia"/>
          <w:sz w:val="24"/>
          <w:szCs w:val="24"/>
        </w:rPr>
        <w:t>onfigure ONU port re-autonegotiation</w:t>
      </w:r>
      <w:bookmarkEnd w:id="1517"/>
      <w:bookmarkEnd w:id="1518"/>
      <w:bookmarkEnd w:id="1519"/>
      <w:bookmarkEnd w:id="1520"/>
    </w:p>
    <w:p w:rsidR="00553A2C" w:rsidRDefault="00553A2C">
      <w:pPr>
        <w:rPr>
          <w:sz w:val="22"/>
          <w:szCs w:val="22"/>
        </w:rPr>
      </w:pPr>
      <w:bookmarkStart w:id="1521" w:name="OLE_LINK86"/>
      <w:bookmarkStart w:id="1522" w:name="OLE_LINK85"/>
      <w:r>
        <w:rPr>
          <w:rFonts w:hint="eastAsia"/>
          <w:sz w:val="22"/>
          <w:szCs w:val="22"/>
        </w:rPr>
        <w:t>Begin at privileged configuration mode, configure ONU port re-autonegotiation as the following table shows.</w:t>
      </w:r>
    </w:p>
    <w:bookmarkEnd w:id="1521"/>
    <w:bookmarkEnd w:id="15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autonegrestart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F</w:t>
            </w:r>
            <w:r>
              <w:rPr>
                <w:rFonts w:ascii="Times-Roman" w:hAnsi="Times-Roman" w:cs="Times-Roman" w:hint="eastAsia"/>
                <w:kern w:val="0"/>
                <w:sz w:val="22"/>
                <w:szCs w:val="22"/>
              </w:rPr>
              <w:t>orce ONU port restart negotiation.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23" w:name="_Toc425751738"/>
      <w:bookmarkStart w:id="1524" w:name="_Toc426970085"/>
      <w:bookmarkStart w:id="1525" w:name="_Toc369100403"/>
      <w:bookmarkStart w:id="1526" w:name="_Toc484533220"/>
      <w:r>
        <w:rPr>
          <w:sz w:val="24"/>
          <w:szCs w:val="24"/>
        </w:rPr>
        <w:t>C</w:t>
      </w:r>
      <w:r>
        <w:rPr>
          <w:rFonts w:hint="eastAsia"/>
          <w:sz w:val="24"/>
          <w:szCs w:val="24"/>
        </w:rPr>
        <w:t>onfigure ONU port upstream policy</w:t>
      </w:r>
      <w:bookmarkEnd w:id="1523"/>
      <w:bookmarkEnd w:id="1524"/>
      <w:bookmarkEnd w:id="1525"/>
      <w:bookmarkEnd w:id="1526"/>
    </w:p>
    <w:p w:rsidR="00553A2C" w:rsidRDefault="00553A2C">
      <w:pPr>
        <w:rPr>
          <w:sz w:val="22"/>
          <w:szCs w:val="22"/>
        </w:rPr>
      </w:pPr>
      <w:r>
        <w:rPr>
          <w:rFonts w:hint="eastAsia"/>
          <w:sz w:val="22"/>
          <w:szCs w:val="22"/>
        </w:rPr>
        <w:t>Begin at privileged configuration mode, configure ONU port upstream policy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rFonts w:ascii="Univers-CondensedBold" w:hAnsi="Univers-CondensedBold" w:cs="Univers-CondensedBold"/>
                <w:bCs/>
                <w:i/>
                <w:kern w:val="0"/>
                <w:sz w:val="22"/>
                <w:szCs w:val="22"/>
              </w:rPr>
              <w:t xml:space="preserve"> &lt;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&gt;</w:t>
            </w:r>
            <w:r>
              <w:rPr>
                <w:b/>
                <w:sz w:val="22"/>
                <w:szCs w:val="22"/>
              </w:rPr>
              <w:t xml:space="preserve"> </w:t>
            </w:r>
            <w:r>
              <w:rPr>
                <w:rFonts w:ascii="Univers-CondensedBold" w:hAnsi="Univers-CondensedBold" w:cs="Univers-CondensedBold"/>
                <w:b/>
                <w:bCs/>
                <w:kern w:val="0"/>
                <w:sz w:val="22"/>
                <w:szCs w:val="22"/>
              </w:rPr>
              <w:t xml:space="preserve">policy </w:t>
            </w:r>
            <w:r>
              <w:rPr>
                <w:b/>
                <w:sz w:val="22"/>
                <w:szCs w:val="22"/>
              </w:rPr>
              <w:t>cir</w:t>
            </w:r>
            <w:r>
              <w:rPr>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1</w:t>
            </w:r>
            <w:r>
              <w:rPr>
                <w:rFonts w:ascii="Univers-CondensedBold" w:hAnsi="Univers-CondensedBold" w:cs="Univers-CondensedBold"/>
                <w:bCs/>
                <w:i/>
                <w:kern w:val="0"/>
                <w:sz w:val="22"/>
                <w:szCs w:val="22"/>
              </w:rPr>
              <w:t>-1048576&gt;</w:t>
            </w:r>
            <w:r>
              <w:rPr>
                <w:sz w:val="22"/>
                <w:szCs w:val="22"/>
              </w:rPr>
              <w:t xml:space="preserve"> [</w:t>
            </w:r>
            <w:r>
              <w:rPr>
                <w:rFonts w:ascii="Univers-CondensedBold" w:hAnsi="Univers-CondensedBold" w:cs="Univers-CondensedBold"/>
                <w:b/>
                <w:bCs/>
                <w:kern w:val="0"/>
                <w:sz w:val="22"/>
                <w:szCs w:val="22"/>
              </w:rPr>
              <w:t>cbs</w:t>
            </w:r>
            <w:r>
              <w:rPr>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1</w:t>
            </w:r>
            <w:r>
              <w:rPr>
                <w:rFonts w:ascii="Univers-CondensedBold" w:hAnsi="Univers-CondensedBold" w:cs="Univers-CondensedBold"/>
                <w:bCs/>
                <w:i/>
                <w:kern w:val="0"/>
                <w:sz w:val="22"/>
                <w:szCs w:val="22"/>
              </w:rPr>
              <w:t>-10240&gt;</w:t>
            </w:r>
            <w:r>
              <w:rPr>
                <w:sz w:val="22"/>
                <w:szCs w:val="22"/>
              </w:rPr>
              <w:t xml:space="preserve"> [</w:t>
            </w:r>
            <w:r>
              <w:rPr>
                <w:rFonts w:ascii="Univers-CondensedBold" w:hAnsi="Univers-CondensedBold" w:cs="Univers-CondensedBold"/>
                <w:b/>
                <w:bCs/>
                <w:kern w:val="0"/>
                <w:sz w:val="22"/>
                <w:szCs w:val="22"/>
              </w:rPr>
              <w:t>ebs</w:t>
            </w:r>
            <w:r>
              <w:rPr>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1</w:t>
            </w:r>
            <w:r>
              <w:rPr>
                <w:rFonts w:ascii="Univers-CondensedBold" w:hAnsi="Univers-CondensedBold" w:cs="Univers-CondensedBold"/>
                <w:bCs/>
                <w:i/>
                <w:kern w:val="0"/>
                <w:sz w:val="22"/>
                <w:szCs w:val="22"/>
              </w:rPr>
              <w:t>-10240&gt;</w:t>
            </w:r>
          </w:p>
        </w:tc>
        <w:tc>
          <w:tcPr>
            <w:tcW w:w="3020" w:type="dxa"/>
            <w:gridSpan w:val="2"/>
            <w:tcBorders>
              <w:right w:val="nil"/>
            </w:tcBorders>
          </w:tcPr>
          <w:p w:rsidR="00553A2C" w:rsidRDefault="00553A2C">
            <w:pPr>
              <w:autoSpaceDE w:val="0"/>
              <w:autoSpaceDN w:val="0"/>
              <w:adjustRightInd w:val="0"/>
              <w:ind w:left="20" w:hangingChars="9" w:hanging="2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ONU port upstream policy.</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&gt;</w:t>
            </w:r>
            <w:r>
              <w:rPr>
                <w:b/>
                <w:sz w:val="22"/>
                <w:szCs w:val="22"/>
              </w:rPr>
              <w:t xml:space="preserve"> </w:t>
            </w:r>
            <w:r>
              <w:rPr>
                <w:rFonts w:ascii="Univers-CondensedBold" w:hAnsi="Univers-CondensedBold" w:cs="Univers-CondensedBold"/>
                <w:b/>
                <w:bCs/>
                <w:kern w:val="0"/>
                <w:sz w:val="22"/>
                <w:szCs w:val="22"/>
              </w:rPr>
              <w:t>policy</w:t>
            </w:r>
            <w:r>
              <w:rPr>
                <w:rFonts w:ascii="Univers-CondensedBold" w:hAnsi="Univers-CondensedBold" w:cs="Univers-CondensedBold" w:hint="eastAsia"/>
                <w:b/>
                <w:bCs/>
                <w:kern w:val="0"/>
                <w:sz w:val="22"/>
                <w:szCs w:val="22"/>
              </w:rPr>
              <w:t xml:space="preserve"> default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ONU port upstream policy.</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 xml:space="preserve">&gt; </w:t>
            </w:r>
            <w:r>
              <w:rPr>
                <w:rFonts w:ascii="Univers-CondensedBold" w:hAnsi="Univers-CondensedBold" w:cs="Univers-CondensedBold"/>
                <w:b/>
                <w:bCs/>
                <w:kern w:val="0"/>
                <w:sz w:val="22"/>
                <w:szCs w:val="22"/>
              </w:rPr>
              <w:t>policy</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port upstream policy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27" w:name="_Toc425751739"/>
      <w:bookmarkStart w:id="1528" w:name="_Toc426970086"/>
      <w:bookmarkStart w:id="1529" w:name="_Toc369100404"/>
      <w:bookmarkStart w:id="1530" w:name="_Toc484533221"/>
      <w:r>
        <w:rPr>
          <w:sz w:val="24"/>
          <w:szCs w:val="24"/>
        </w:rPr>
        <w:t>C</w:t>
      </w:r>
      <w:r>
        <w:rPr>
          <w:rFonts w:hint="eastAsia"/>
          <w:sz w:val="24"/>
          <w:szCs w:val="24"/>
        </w:rPr>
        <w:t>onfigure ONU port downstream rate limit</w:t>
      </w:r>
      <w:bookmarkEnd w:id="1527"/>
      <w:bookmarkEnd w:id="1528"/>
      <w:bookmarkEnd w:id="1529"/>
      <w:bookmarkEnd w:id="1530"/>
    </w:p>
    <w:p w:rsidR="00553A2C" w:rsidRDefault="00553A2C">
      <w:pPr>
        <w:rPr>
          <w:sz w:val="22"/>
          <w:szCs w:val="22"/>
        </w:rPr>
      </w:pPr>
      <w:r>
        <w:rPr>
          <w:rFonts w:hint="eastAsia"/>
          <w:sz w:val="22"/>
          <w:szCs w:val="22"/>
        </w:rPr>
        <w:t>Begin at privileged configuration mode, configure ONU port downstream rate limit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rate_limit cir</w:t>
            </w:r>
            <w:r>
              <w:rPr>
                <w:sz w:val="22"/>
                <w:szCs w:val="22"/>
              </w:rPr>
              <w:t xml:space="preserve"> &lt;</w:t>
            </w:r>
            <w:r>
              <w:rPr>
                <w:rFonts w:hint="eastAsia"/>
                <w:sz w:val="22"/>
                <w:szCs w:val="22"/>
              </w:rPr>
              <w:t>1</w:t>
            </w:r>
            <w:r>
              <w:rPr>
                <w:sz w:val="22"/>
                <w:szCs w:val="22"/>
              </w:rPr>
              <w:t>-1048576&gt; [</w:t>
            </w:r>
            <w:r>
              <w:rPr>
                <w:rFonts w:ascii="Univers-CondensedBold" w:hAnsi="Univers-CondensedBold" w:cs="Univers-CondensedBold"/>
                <w:b/>
                <w:bCs/>
                <w:kern w:val="0"/>
                <w:sz w:val="22"/>
                <w:szCs w:val="22"/>
              </w:rPr>
              <w:t>pir</w:t>
            </w:r>
            <w:r>
              <w:rPr>
                <w:sz w:val="22"/>
                <w:szCs w:val="22"/>
              </w:rPr>
              <w:t>] &lt;</w:t>
            </w:r>
            <w:r>
              <w:rPr>
                <w:rFonts w:hint="eastAsia"/>
                <w:sz w:val="22"/>
                <w:szCs w:val="22"/>
              </w:rPr>
              <w:t>1</w:t>
            </w:r>
            <w:r>
              <w:rPr>
                <w:sz w:val="22"/>
                <w:szCs w:val="22"/>
              </w:rPr>
              <w:t>-1048576&gt;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ONU port downstream rate limit.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90" w:type="dxa"/>
            <w:tcBorders>
              <w:left w:val="nil"/>
            </w:tcBorders>
          </w:tcPr>
          <w:p w:rsidR="00553A2C" w:rsidRDefault="00553A2C">
            <w:pPr>
              <w:jc w:val="left"/>
              <w:rPr>
                <w:b/>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rate_limit</w:t>
            </w:r>
            <w:r>
              <w:rPr>
                <w:rFonts w:ascii="Univers-CondensedBold" w:hAnsi="Univers-CondensedBold" w:cs="Univers-CondensedBold" w:hint="eastAsia"/>
                <w:b/>
                <w:bCs/>
                <w:kern w:val="0"/>
                <w:sz w:val="22"/>
                <w:szCs w:val="22"/>
              </w:rPr>
              <w:t xml:space="preserve"> default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ONU port downstream rate limit.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190"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rate_limit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port downstream policy configuration.</w:t>
            </w:r>
            <w:r>
              <w:rPr>
                <w:rFonts w:ascii="Times-Roman" w:hAnsi="Times-Roman" w:cs="Times-Roman"/>
                <w:kern w:val="0"/>
                <w:sz w:val="22"/>
                <w:szCs w:val="22"/>
              </w:rPr>
              <w:t xml:space="preserve"> </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31" w:name="_Toc425751740"/>
      <w:bookmarkStart w:id="1532" w:name="_Toc426970087"/>
      <w:bookmarkStart w:id="1533" w:name="_Toc369100405"/>
      <w:bookmarkStart w:id="1534" w:name="_Toc484533222"/>
      <w:r>
        <w:rPr>
          <w:sz w:val="24"/>
          <w:szCs w:val="24"/>
        </w:rPr>
        <w:t>C</w:t>
      </w:r>
      <w:r>
        <w:rPr>
          <w:rFonts w:hint="eastAsia"/>
          <w:sz w:val="24"/>
          <w:szCs w:val="24"/>
        </w:rPr>
        <w:t>onfigure ONU port flow control</w:t>
      </w:r>
      <w:bookmarkEnd w:id="1531"/>
      <w:bookmarkEnd w:id="1532"/>
      <w:bookmarkEnd w:id="1533"/>
      <w:bookmarkEnd w:id="1534"/>
    </w:p>
    <w:p w:rsidR="00553A2C" w:rsidRDefault="00553A2C">
      <w:pPr>
        <w:rPr>
          <w:sz w:val="22"/>
          <w:szCs w:val="22"/>
        </w:rPr>
      </w:pPr>
      <w:bookmarkStart w:id="1535" w:name="OLE_LINK87"/>
      <w:bookmarkStart w:id="1536" w:name="OLE_LINK88"/>
      <w:r>
        <w:rPr>
          <w:rFonts w:hint="eastAsia"/>
          <w:sz w:val="22"/>
          <w:szCs w:val="22"/>
        </w:rPr>
        <w:t>Begin at privileged configuration mode, configure ONU port flow control as the following table shows.</w:t>
      </w:r>
    </w:p>
    <w:bookmarkEnd w:id="1535"/>
    <w:bookmarkEnd w:id="15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f</w:t>
            </w:r>
            <w:r>
              <w:rPr>
                <w:rFonts w:ascii="Univers-CondensedBold" w:hAnsi="Univers-CondensedBold" w:cs="Univers-CondensedBold"/>
                <w:b/>
                <w:bCs/>
                <w:kern w:val="0"/>
                <w:sz w:val="22"/>
                <w:szCs w:val="22"/>
              </w:rPr>
              <w:t>low_control</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[enable|disable]</w:t>
            </w:r>
          </w:p>
        </w:tc>
        <w:tc>
          <w:tcPr>
            <w:tcW w:w="3020" w:type="dxa"/>
            <w:gridSpan w:val="2"/>
            <w:tcBorders>
              <w:right w:val="nil"/>
            </w:tcBorders>
          </w:tcPr>
          <w:p w:rsidR="00553A2C" w:rsidRDefault="00553A2C">
            <w:pPr>
              <w:autoSpaceDE w:val="0"/>
              <w:autoSpaceDN w:val="0"/>
              <w:adjustRightInd w:val="0"/>
              <w:jc w:val="left"/>
              <w:rPr>
                <w:sz w:val="22"/>
                <w:szCs w:val="22"/>
              </w:rPr>
            </w:pPr>
            <w:r>
              <w:rPr>
                <w:sz w:val="22"/>
                <w:szCs w:val="22"/>
              </w:rPr>
              <w:t>E</w:t>
            </w:r>
            <w:r>
              <w:rPr>
                <w:rFonts w:hint="eastAsia"/>
                <w:sz w:val="22"/>
                <w:szCs w:val="22"/>
              </w:rPr>
              <w:t>nable or disable ONU port flow control.</w:t>
            </w:r>
            <w:r>
              <w:rPr>
                <w:rFonts w:ascii="Times-Roman" w:hAnsi="Times-Roman" w:cs="Times-Roman" w:hint="eastAsia"/>
                <w:kern w:val="0"/>
                <w:sz w:val="22"/>
                <w:szCs w:val="22"/>
              </w:rPr>
              <w:t xml:space="preserve"> </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flow_control</w:t>
            </w:r>
          </w:p>
        </w:tc>
        <w:tc>
          <w:tcPr>
            <w:tcW w:w="3020" w:type="dxa"/>
            <w:gridSpan w:val="2"/>
            <w:tcBorders>
              <w:right w:val="nil"/>
            </w:tcBorders>
          </w:tcPr>
          <w:p w:rsidR="00553A2C" w:rsidRDefault="00553A2C">
            <w:pPr>
              <w:autoSpaceDE w:val="0"/>
              <w:autoSpaceDN w:val="0"/>
              <w:adjustRightInd w:val="0"/>
              <w:jc w:val="left"/>
              <w:rPr>
                <w:sz w:val="22"/>
                <w:szCs w:val="22"/>
              </w:rPr>
            </w:pPr>
            <w:r>
              <w:rPr>
                <w:sz w:val="22"/>
                <w:szCs w:val="22"/>
              </w:rPr>
              <w:t>S</w:t>
            </w:r>
            <w:r>
              <w:rPr>
                <w:rFonts w:hint="eastAsia"/>
                <w:sz w:val="22"/>
                <w:szCs w:val="22"/>
              </w:rPr>
              <w:t>how ONU port flow control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37" w:name="_Toc425751741"/>
      <w:bookmarkStart w:id="1538" w:name="_Toc426970088"/>
      <w:bookmarkStart w:id="1539" w:name="_Toc369100406"/>
      <w:bookmarkStart w:id="1540" w:name="_Toc484533223"/>
      <w:r>
        <w:rPr>
          <w:sz w:val="24"/>
          <w:szCs w:val="24"/>
        </w:rPr>
        <w:t>C</w:t>
      </w:r>
      <w:r>
        <w:rPr>
          <w:rFonts w:hint="eastAsia"/>
          <w:sz w:val="24"/>
          <w:szCs w:val="24"/>
        </w:rPr>
        <w:t>onfigure ONU port loopback detection</w:t>
      </w:r>
      <w:bookmarkEnd w:id="1537"/>
      <w:bookmarkEnd w:id="1538"/>
      <w:bookmarkEnd w:id="1539"/>
      <w:bookmarkEnd w:id="1540"/>
    </w:p>
    <w:p w:rsidR="00553A2C" w:rsidRDefault="00553A2C">
      <w:pPr>
        <w:rPr>
          <w:sz w:val="22"/>
          <w:szCs w:val="22"/>
        </w:rPr>
      </w:pPr>
      <w:r>
        <w:rPr>
          <w:rFonts w:hint="eastAsia"/>
          <w:sz w:val="22"/>
          <w:szCs w:val="22"/>
        </w:rPr>
        <w:t>Begin at privileged configuration mode, configure ONU port loopback detection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 xml:space="preserve">onu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loopdetect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[enable|disable]</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or disable ONU port loopback detection.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show</w:t>
            </w:r>
            <w:r>
              <w:rPr>
                <w:rFonts w:hint="eastAsia"/>
                <w:b/>
                <w:sz w:val="22"/>
                <w:szCs w:val="22"/>
              </w:rPr>
              <w:t xml:space="preserve">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rFonts w:ascii="Univers-CondensedBold" w:hAnsi="Univers-CondensedBold" w:cs="Univers-CondensedBold"/>
                <w:b/>
                <w:bCs/>
                <w:kern w:val="0"/>
                <w:sz w:val="22"/>
                <w:szCs w:val="22"/>
              </w:rPr>
              <w:t xml:space="preserve"> 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loopdetect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ONU port loopback detection </w:t>
            </w:r>
            <w:r>
              <w:rPr>
                <w:rFonts w:ascii="Times-Roman" w:hAnsi="Times-Roman" w:cs="Times-Roman"/>
                <w:kern w:val="0"/>
                <w:sz w:val="22"/>
                <w:szCs w:val="22"/>
              </w:rPr>
              <w:t>configuration</w:t>
            </w:r>
            <w:r>
              <w:rPr>
                <w:rFonts w:ascii="Times-Roman" w:hAnsi="Times-Roman" w:cs="Times-Roman" w:hint="eastAsia"/>
                <w:kern w:val="0"/>
                <w:sz w:val="22"/>
                <w:szCs w:val="22"/>
              </w:rPr>
              <w: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541" w:name="_Toc425751742"/>
      <w:bookmarkStart w:id="1542" w:name="_Toc426970089"/>
      <w:bookmarkStart w:id="1543" w:name="_Toc369100407"/>
      <w:bookmarkStart w:id="1544" w:name="_Toc484533224"/>
      <w:r>
        <w:rPr>
          <w:sz w:val="24"/>
          <w:szCs w:val="24"/>
        </w:rPr>
        <w:t>C</w:t>
      </w:r>
      <w:r>
        <w:rPr>
          <w:rFonts w:hint="eastAsia"/>
          <w:sz w:val="24"/>
          <w:szCs w:val="24"/>
        </w:rPr>
        <w:t>onfigure ONU loop port auto-shutdown</w:t>
      </w:r>
      <w:bookmarkEnd w:id="1541"/>
      <w:bookmarkEnd w:id="1542"/>
      <w:bookmarkEnd w:id="1543"/>
      <w:bookmarkEnd w:id="1544"/>
    </w:p>
    <w:p w:rsidR="00553A2C" w:rsidRDefault="00553A2C">
      <w:pPr>
        <w:rPr>
          <w:rFonts w:cs="Arial"/>
          <w:sz w:val="22"/>
          <w:szCs w:val="22"/>
        </w:rPr>
      </w:pPr>
      <w:r>
        <w:rPr>
          <w:rFonts w:cs="Arial"/>
          <w:sz w:val="22"/>
          <w:szCs w:val="22"/>
        </w:rPr>
        <w:t>W</w:t>
      </w:r>
      <w:r>
        <w:rPr>
          <w:rFonts w:cs="Arial" w:hint="eastAsia"/>
          <w:sz w:val="22"/>
          <w:szCs w:val="22"/>
        </w:rPr>
        <w:t>hen enabled this function, the port will shutdown if there is a loopback.</w:t>
      </w:r>
    </w:p>
    <w:p w:rsidR="00553A2C" w:rsidRDefault="00553A2C">
      <w:pPr>
        <w:rPr>
          <w:sz w:val="22"/>
          <w:szCs w:val="22"/>
        </w:rPr>
      </w:pPr>
      <w:r>
        <w:rPr>
          <w:rFonts w:hint="eastAsia"/>
          <w:sz w:val="22"/>
          <w:szCs w:val="22"/>
        </w:rPr>
        <w:t>Begin at privileged configuration mode, configure ONU loop port auto-shutdown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hint="eastAsia"/>
                <w:b/>
                <w:bCs/>
                <w:kern w:val="0"/>
                <w:sz w:val="22"/>
                <w:szCs w:val="22"/>
              </w:rPr>
              <w:t>l</w:t>
            </w:r>
            <w:r>
              <w:rPr>
                <w:rFonts w:ascii="Univers-CondensedBold" w:hAnsi="Univers-CondensedBold" w:cs="Univers-CondensedBold"/>
                <w:b/>
                <w:bCs/>
                <w:kern w:val="0"/>
                <w:sz w:val="22"/>
                <w:szCs w:val="22"/>
              </w:rPr>
              <w:t>oop</w:t>
            </w:r>
            <w:r>
              <w:rPr>
                <w:b/>
                <w:sz w:val="22"/>
                <w:szCs w:val="22"/>
              </w:rPr>
              <w:t xml:space="preserve"> </w:t>
            </w:r>
            <w:r>
              <w:rPr>
                <w:sz w:val="22"/>
                <w:szCs w:val="22"/>
              </w:rPr>
              <w:t>[</w:t>
            </w:r>
            <w:r>
              <w:rPr>
                <w:rFonts w:ascii="Univers-CondensedBold" w:hAnsi="Univers-CondensedBold" w:cs="Univers-CondensedBold"/>
                <w:b/>
                <w:bCs/>
                <w:kern w:val="0"/>
                <w:sz w:val="22"/>
                <w:szCs w:val="22"/>
              </w:rPr>
              <w:t>enable|disable</w:t>
            </w:r>
            <w:r>
              <w:rPr>
                <w:sz w:val="22"/>
                <w:szCs w:val="22"/>
              </w:rPr>
              <w: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nable: when it detects a loopback, the port will </w:t>
            </w:r>
            <w:r>
              <w:rPr>
                <w:rFonts w:ascii="Times-Roman" w:hAnsi="Times-Roman" w:cs="Times-Roman"/>
                <w:kern w:val="0"/>
                <w:sz w:val="22"/>
                <w:szCs w:val="22"/>
              </w:rPr>
              <w:t>shutdown</w:t>
            </w:r>
            <w:r>
              <w:rPr>
                <w:rFonts w:ascii="Times-Roman" w:hAnsi="Times-Roman" w:cs="Times-Roman" w:hint="eastAsia"/>
                <w:kern w:val="0"/>
                <w:sz w:val="22"/>
                <w:szCs w:val="22"/>
              </w:rPr>
              <w:t>.</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when it detects a loopback, the port will not shutdown.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45" w:name="_Toc426970090"/>
      <w:bookmarkStart w:id="1546" w:name="_Toc369100408"/>
      <w:bookmarkStart w:id="1547" w:name="_Toc425751743"/>
      <w:bookmarkStart w:id="1548" w:name="_Toc484533225"/>
      <w:r>
        <w:rPr>
          <w:sz w:val="24"/>
          <w:szCs w:val="24"/>
        </w:rPr>
        <w:t>C</w:t>
      </w:r>
      <w:r>
        <w:rPr>
          <w:rFonts w:hint="eastAsia"/>
          <w:sz w:val="24"/>
          <w:szCs w:val="24"/>
        </w:rPr>
        <w:t>onfigure ONU port VLAN mode.</w:t>
      </w:r>
      <w:bookmarkEnd w:id="1545"/>
      <w:bookmarkEnd w:id="1546"/>
      <w:bookmarkEnd w:id="1547"/>
      <w:bookmarkEnd w:id="1548"/>
    </w:p>
    <w:p w:rsidR="00553A2C" w:rsidRDefault="00553A2C">
      <w:pPr>
        <w:rPr>
          <w:sz w:val="22"/>
          <w:szCs w:val="22"/>
        </w:rPr>
      </w:pPr>
      <w:r>
        <w:rPr>
          <w:sz w:val="22"/>
          <w:szCs w:val="22"/>
        </w:rPr>
        <w:t>T</w:t>
      </w:r>
      <w:r>
        <w:rPr>
          <w:rFonts w:hint="eastAsia"/>
          <w:sz w:val="22"/>
          <w:szCs w:val="22"/>
        </w:rPr>
        <w:t>here are five VLAN modes, transparent, tag, translation, trunk and aggregation.</w:t>
      </w:r>
    </w:p>
    <w:p w:rsidR="00553A2C" w:rsidRDefault="00553A2C">
      <w:pPr>
        <w:rPr>
          <w:sz w:val="22"/>
          <w:szCs w:val="22"/>
        </w:rPr>
      </w:pPr>
      <w:r>
        <w:rPr>
          <w:rFonts w:hint="eastAsia"/>
          <w:sz w:val="22"/>
          <w:szCs w:val="22"/>
        </w:rPr>
        <w:t>Begin at privileged configuration mode, configure ONU port VLAN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 xml:space="preserve">&gt;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 xml:space="preserve">vlan mode </w:t>
            </w:r>
            <w:r>
              <w:rPr>
                <w:sz w:val="22"/>
                <w:szCs w:val="22"/>
              </w:rPr>
              <w:t>[</w:t>
            </w:r>
            <w:r>
              <w:rPr>
                <w:rFonts w:ascii="Univers-CondensedBold" w:hAnsi="Univers-CondensedBold" w:cs="Univers-CondensedBold"/>
                <w:b/>
                <w:bCs/>
                <w:kern w:val="0"/>
                <w:sz w:val="22"/>
                <w:szCs w:val="22"/>
              </w:rPr>
              <w:t>transparent|tag|translation|aggregation|trunk</w:t>
            </w:r>
            <w:r>
              <w:rPr>
                <w:sz w:val="22"/>
                <w:szCs w:val="22"/>
              </w:rPr>
              <w: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port VLAN mode.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49" w:name="_Toc425751744"/>
      <w:bookmarkStart w:id="1550" w:name="_Toc426970091"/>
      <w:bookmarkStart w:id="1551" w:name="_Toc369100409"/>
      <w:bookmarkStart w:id="1552" w:name="_Toc484533226"/>
      <w:r>
        <w:rPr>
          <w:sz w:val="24"/>
          <w:szCs w:val="24"/>
        </w:rPr>
        <w:t>C</w:t>
      </w:r>
      <w:r>
        <w:rPr>
          <w:rFonts w:hint="eastAsia"/>
          <w:sz w:val="24"/>
          <w:szCs w:val="24"/>
        </w:rPr>
        <w:t>onfigure ONU port PVID</w:t>
      </w:r>
      <w:bookmarkEnd w:id="1549"/>
      <w:bookmarkEnd w:id="1550"/>
      <w:bookmarkEnd w:id="1551"/>
      <w:bookmarkEnd w:id="1552"/>
    </w:p>
    <w:p w:rsidR="00553A2C" w:rsidRDefault="00553A2C">
      <w:pPr>
        <w:rPr>
          <w:rFonts w:ascii="Times-Roman" w:hAnsi="Times-Roman" w:cs="Times-Roman"/>
          <w:kern w:val="0"/>
          <w:sz w:val="22"/>
          <w:szCs w:val="22"/>
        </w:rPr>
      </w:pPr>
      <w:r>
        <w:rPr>
          <w:rFonts w:ascii="Times-Roman" w:hAnsi="Times-Roman" w:cs="Times-Roman"/>
          <w:kern w:val="0"/>
          <w:sz w:val="22"/>
          <w:szCs w:val="22"/>
        </w:rPr>
        <w:t>O</w:t>
      </w:r>
      <w:r>
        <w:rPr>
          <w:rFonts w:ascii="Times-Roman" w:hAnsi="Times-Roman" w:cs="Times-Roman" w:hint="eastAsia"/>
          <w:kern w:val="0"/>
          <w:sz w:val="22"/>
          <w:szCs w:val="22"/>
        </w:rPr>
        <w:t xml:space="preserve">nly tag mode, </w:t>
      </w:r>
      <w:r>
        <w:rPr>
          <w:rFonts w:ascii="Times-Roman" w:hAnsi="Times-Roman" w:cs="Times-Roman"/>
          <w:kern w:val="0"/>
          <w:sz w:val="22"/>
          <w:szCs w:val="22"/>
        </w:rPr>
        <w:t>translation</w:t>
      </w:r>
      <w:r>
        <w:rPr>
          <w:rFonts w:ascii="Times-Roman" w:hAnsi="Times-Roman" w:cs="Times-Roman" w:hint="eastAsia"/>
          <w:kern w:val="0"/>
          <w:sz w:val="22"/>
          <w:szCs w:val="22"/>
        </w:rPr>
        <w:t xml:space="preserve"> mode, trunk mode and aggregation mode need to </w:t>
      </w:r>
      <w:r>
        <w:rPr>
          <w:rFonts w:ascii="Times-Roman" w:hAnsi="Times-Roman" w:cs="Times-Roman"/>
          <w:kern w:val="0"/>
          <w:sz w:val="22"/>
          <w:szCs w:val="22"/>
        </w:rPr>
        <w:t>configure</w:t>
      </w:r>
      <w:r>
        <w:rPr>
          <w:rFonts w:ascii="Times-Roman" w:hAnsi="Times-Roman" w:cs="Times-Roman" w:hint="eastAsia"/>
          <w:kern w:val="0"/>
          <w:sz w:val="22"/>
          <w:szCs w:val="22"/>
        </w:rPr>
        <w:t xml:space="preserve"> PVID.</w:t>
      </w:r>
    </w:p>
    <w:p w:rsidR="00553A2C" w:rsidRDefault="00553A2C">
      <w:pPr>
        <w:rPr>
          <w:sz w:val="22"/>
          <w:szCs w:val="22"/>
        </w:rPr>
      </w:pPr>
      <w:r>
        <w:rPr>
          <w:rFonts w:hint="eastAsia"/>
          <w:sz w:val="22"/>
          <w:szCs w:val="22"/>
        </w:rPr>
        <w:t>Begin at privileged configuration mode, configure ONU port PVID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vlan pvid</w:t>
            </w:r>
            <w:r>
              <w:rPr>
                <w:rFonts w:ascii="Univers-CondensedBold" w:hAnsi="Univers-CondensedBold" w:cs="Univers-CondensedBold" w:hint="eastAsia"/>
                <w:b/>
                <w:bCs/>
                <w:kern w:val="0"/>
                <w:sz w:val="22"/>
                <w:szCs w:val="22"/>
              </w:rPr>
              <w:t xml:space="preserve"> </w:t>
            </w:r>
            <w:r>
              <w:rPr>
                <w:i/>
                <w:sz w:val="22"/>
                <w:szCs w:val="22"/>
              </w:rPr>
              <w:t>&lt;</w:t>
            </w:r>
            <w:r>
              <w:rPr>
                <w:rFonts w:hint="eastAsia"/>
                <w:i/>
                <w:sz w:val="22"/>
                <w:szCs w:val="22"/>
              </w:rPr>
              <w:t>pvid</w:t>
            </w:r>
            <w:r>
              <w:rPr>
                <w:i/>
                <w:sz w:val="22"/>
                <w:szCs w:val="22"/>
              </w:rPr>
              <w:t>&gt;</w:t>
            </w:r>
            <w:r>
              <w:rPr>
                <w:b/>
                <w:sz w:val="22"/>
                <w:szCs w:val="22"/>
              </w:rPr>
              <w:t xml:space="preserve"> </w:t>
            </w:r>
            <w:r>
              <w:rPr>
                <w:rFonts w:ascii="Univers-CondensedBold" w:hAnsi="Univers-CondensedBold" w:cs="Univers-CondensedBold"/>
                <w:b/>
                <w:bCs/>
                <w:kern w:val="0"/>
                <w:sz w:val="22"/>
                <w:szCs w:val="22"/>
              </w:rPr>
              <w:t>pri</w:t>
            </w:r>
            <w:r>
              <w:rPr>
                <w:i/>
                <w:sz w:val="22"/>
                <w:szCs w:val="22"/>
              </w:rPr>
              <w:t xml:space="preserve"> &lt;</w:t>
            </w:r>
            <w:r>
              <w:rPr>
                <w:rFonts w:hint="eastAsia"/>
                <w:i/>
                <w:sz w:val="22"/>
                <w:szCs w:val="22"/>
              </w:rPr>
              <w:t>pri</w:t>
            </w:r>
            <w:r>
              <w:rPr>
                <w:i/>
                <w:sz w:val="22"/>
                <w:szCs w:val="22"/>
              </w:rPr>
              <w:t>&gt;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P</w:t>
            </w:r>
            <w:r>
              <w:rPr>
                <w:rFonts w:ascii="Times-Roman" w:hAnsi="Times-Roman" w:cs="Times-Roman" w:hint="eastAsia"/>
                <w:kern w:val="0"/>
                <w:sz w:val="22"/>
                <w:szCs w:val="22"/>
              </w:rPr>
              <w:t>vid range: 1-4095</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P</w:t>
            </w:r>
            <w:r>
              <w:rPr>
                <w:rFonts w:ascii="Times-Roman" w:hAnsi="Times-Roman" w:cs="Times-Roman" w:hint="eastAsia"/>
                <w:kern w:val="0"/>
                <w:sz w:val="22"/>
                <w:szCs w:val="22"/>
              </w:rPr>
              <w:t>ri range: 0-7.</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53" w:name="_Toc425751745"/>
      <w:bookmarkStart w:id="1554" w:name="_Toc426970092"/>
      <w:bookmarkStart w:id="1555" w:name="_Toc369100410"/>
      <w:bookmarkStart w:id="1556" w:name="_Toc484533227"/>
      <w:r>
        <w:rPr>
          <w:sz w:val="24"/>
          <w:szCs w:val="24"/>
        </w:rPr>
        <w:t>C</w:t>
      </w:r>
      <w:r>
        <w:rPr>
          <w:rFonts w:hint="eastAsia"/>
          <w:sz w:val="24"/>
          <w:szCs w:val="24"/>
        </w:rPr>
        <w:t>onfigure ONU port VLAN translation entries</w:t>
      </w:r>
      <w:bookmarkEnd w:id="1553"/>
      <w:bookmarkEnd w:id="1554"/>
      <w:bookmarkEnd w:id="1555"/>
      <w:bookmarkEnd w:id="1556"/>
    </w:p>
    <w:p w:rsidR="00553A2C" w:rsidRDefault="00553A2C">
      <w:pPr>
        <w:rPr>
          <w:sz w:val="22"/>
          <w:szCs w:val="22"/>
        </w:rPr>
      </w:pPr>
      <w:r>
        <w:rPr>
          <w:rFonts w:hint="eastAsia"/>
          <w:sz w:val="22"/>
          <w:szCs w:val="22"/>
        </w:rPr>
        <w:t>Begin at privileged configuration mode, configure ONU port VLAN translation entries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r>
              <w:rPr>
                <w:rFonts w:ascii="Times-Roman" w:hAnsi="Times-Roman" w:cs="Times-Roman" w:hint="eastAsia"/>
                <w:kern w:val="0"/>
                <w:sz w:val="22"/>
                <w:szCs w:val="22"/>
              </w:rPr>
              <w:t xml:space="preserve"> </w:t>
            </w: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vlan translation</w:t>
            </w:r>
            <w:r>
              <w:rPr>
                <w:b/>
                <w:sz w:val="22"/>
                <w:szCs w:val="22"/>
              </w:rPr>
              <w:t xml:space="preserve"> </w:t>
            </w:r>
            <w:r>
              <w:rPr>
                <w:sz w:val="22"/>
                <w:szCs w:val="22"/>
              </w:rPr>
              <w:t>[</w:t>
            </w:r>
            <w:r>
              <w:rPr>
                <w:rFonts w:ascii="Univers-CondensedBold" w:hAnsi="Univers-CondensedBold" w:cs="Univers-CondensedBold"/>
                <w:b/>
                <w:bCs/>
                <w:kern w:val="0"/>
                <w:sz w:val="22"/>
                <w:szCs w:val="22"/>
              </w:rPr>
              <w:t>set|add|del</w:t>
            </w:r>
            <w:r>
              <w:rPr>
                <w:sz w:val="22"/>
                <w:szCs w:val="22"/>
              </w:rPr>
              <w:t>]</w:t>
            </w:r>
            <w:r>
              <w:rPr>
                <w:i/>
                <w:sz w:val="22"/>
                <w:szCs w:val="22"/>
              </w:rPr>
              <w:t xml:space="preserve"> {&lt;</w:t>
            </w:r>
            <w:r>
              <w:rPr>
                <w:rFonts w:hint="eastAsia"/>
                <w:i/>
                <w:sz w:val="22"/>
                <w:szCs w:val="22"/>
              </w:rPr>
              <w:t>old-vid</w:t>
            </w:r>
            <w:r>
              <w:rPr>
                <w:i/>
                <w:sz w:val="22"/>
                <w:szCs w:val="22"/>
              </w:rPr>
              <w:t>&gt; to &lt;</w:t>
            </w:r>
            <w:r>
              <w:rPr>
                <w:rFonts w:hint="eastAsia"/>
                <w:i/>
                <w:sz w:val="22"/>
                <w:szCs w:val="22"/>
              </w:rPr>
              <w:t>new-vid</w:t>
            </w:r>
            <w:r>
              <w:rPr>
                <w:i/>
                <w:sz w:val="22"/>
                <w:szCs w:val="22"/>
              </w:rPr>
              <w:t>&gt;}*8</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VLAN translation entries.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old-vid: also called CVLAN. </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new-vid: also called SVLAN.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57" w:name="_Toc425751746"/>
      <w:bookmarkStart w:id="1558" w:name="_Toc426970093"/>
      <w:bookmarkStart w:id="1559" w:name="_Toc369100411"/>
      <w:bookmarkStart w:id="1560" w:name="_Toc484533228"/>
      <w:r>
        <w:rPr>
          <w:sz w:val="24"/>
          <w:szCs w:val="24"/>
        </w:rPr>
        <w:t>C</w:t>
      </w:r>
      <w:r>
        <w:rPr>
          <w:rFonts w:hint="eastAsia"/>
          <w:sz w:val="24"/>
          <w:szCs w:val="24"/>
        </w:rPr>
        <w:t>onfigure ONU port VLAN trunk entries</w:t>
      </w:r>
      <w:bookmarkEnd w:id="1557"/>
      <w:bookmarkEnd w:id="1558"/>
      <w:bookmarkEnd w:id="1559"/>
      <w:bookmarkEnd w:id="1560"/>
    </w:p>
    <w:p w:rsidR="00553A2C" w:rsidRDefault="00553A2C">
      <w:pPr>
        <w:rPr>
          <w:sz w:val="22"/>
          <w:szCs w:val="22"/>
        </w:rPr>
      </w:pPr>
      <w:r>
        <w:rPr>
          <w:rFonts w:hint="eastAsia"/>
          <w:sz w:val="22"/>
          <w:szCs w:val="22"/>
        </w:rPr>
        <w:t>Begin at privileged configuration mode, configure ONU port VLAN trunk entries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Enter global configuration </w:t>
            </w:r>
            <w:r>
              <w:rPr>
                <w:rFonts w:ascii="Times-Roman" w:hAnsi="Times-Roman" w:cs="Times-Roman" w:hint="eastAsia"/>
                <w:kern w:val="0"/>
                <w:sz w:val="22"/>
                <w:szCs w:val="22"/>
              </w:rPr>
              <w:lastRenderedPageBreak/>
              <w:t>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vlan</w:t>
            </w:r>
            <w:r>
              <w:rPr>
                <w:b/>
                <w:sz w:val="22"/>
                <w:szCs w:val="22"/>
              </w:rPr>
              <w:t xml:space="preserve"> </w:t>
            </w:r>
            <w:r>
              <w:rPr>
                <w:rFonts w:ascii="Univers-CondensedBold" w:hAnsi="Univers-CondensedBold" w:cs="Univers-CondensedBold"/>
                <w:b/>
                <w:bCs/>
                <w:kern w:val="0"/>
                <w:sz w:val="22"/>
                <w:szCs w:val="22"/>
              </w:rPr>
              <w:t>trunk</w:t>
            </w:r>
            <w:r>
              <w:rPr>
                <w:rFonts w:hint="eastAsia"/>
                <w:b/>
                <w:sz w:val="22"/>
                <w:szCs w:val="22"/>
              </w:rPr>
              <w:t xml:space="preserve"> </w:t>
            </w:r>
            <w:r>
              <w:rPr>
                <w:sz w:val="22"/>
                <w:szCs w:val="22"/>
              </w:rPr>
              <w:t>[</w:t>
            </w:r>
            <w:r>
              <w:rPr>
                <w:rFonts w:ascii="Univers-CondensedBold" w:hAnsi="Univers-CondensedBold" w:cs="Univers-CondensedBold"/>
                <w:b/>
                <w:bCs/>
                <w:kern w:val="0"/>
                <w:sz w:val="22"/>
                <w:szCs w:val="22"/>
              </w:rPr>
              <w:t>set|add|del</w:t>
            </w:r>
            <w:r>
              <w:rPr>
                <w:sz w:val="22"/>
                <w:szCs w:val="22"/>
              </w:rPr>
              <w:t xml:space="preserve">] </w:t>
            </w:r>
            <w:r>
              <w:rPr>
                <w:i/>
                <w:sz w:val="22"/>
                <w:szCs w:val="22"/>
              </w:rPr>
              <w:t>{&lt;</w:t>
            </w:r>
            <w:r>
              <w:rPr>
                <w:rFonts w:hint="eastAsia"/>
                <w:i/>
                <w:sz w:val="22"/>
                <w:szCs w:val="22"/>
              </w:rPr>
              <w:t>vid</w:t>
            </w:r>
            <w:r>
              <w:rPr>
                <w:i/>
                <w:sz w:val="22"/>
                <w:szCs w:val="22"/>
              </w:rPr>
              <w:t>&gt;}*8</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VLAN trunk entries.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61" w:name="_Toc425751747"/>
      <w:bookmarkStart w:id="1562" w:name="_Toc426970094"/>
      <w:bookmarkStart w:id="1563" w:name="_Toc369100412"/>
      <w:bookmarkStart w:id="1564" w:name="_Toc484533229"/>
      <w:r>
        <w:rPr>
          <w:sz w:val="24"/>
          <w:szCs w:val="24"/>
        </w:rPr>
        <w:t>C</w:t>
      </w:r>
      <w:r>
        <w:rPr>
          <w:rFonts w:hint="eastAsia"/>
          <w:sz w:val="24"/>
          <w:szCs w:val="24"/>
        </w:rPr>
        <w:t>onfigure ONU port VLAN aggregation entries</w:t>
      </w:r>
      <w:bookmarkEnd w:id="1561"/>
      <w:bookmarkEnd w:id="1562"/>
      <w:bookmarkEnd w:id="1563"/>
      <w:bookmarkEnd w:id="1564"/>
    </w:p>
    <w:p w:rsidR="00553A2C" w:rsidRDefault="00553A2C">
      <w:pPr>
        <w:rPr>
          <w:sz w:val="22"/>
          <w:szCs w:val="22"/>
        </w:rPr>
      </w:pPr>
      <w:r>
        <w:rPr>
          <w:rFonts w:hint="eastAsia"/>
          <w:sz w:val="22"/>
          <w:szCs w:val="22"/>
        </w:rPr>
        <w:t>Begin at privileged configuration mode, configure ONU port VLAN aggregation entries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 xml:space="preserve">ctc eth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vlan aggregation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dst_vlan</w:t>
            </w:r>
            <w:r>
              <w:rPr>
                <w:sz w:val="22"/>
                <w:szCs w:val="22"/>
              </w:rPr>
              <w:t xml:space="preserve"> </w:t>
            </w:r>
            <w:r>
              <w:rPr>
                <w:i/>
                <w:sz w:val="22"/>
                <w:szCs w:val="22"/>
              </w:rPr>
              <w:t>&lt;</w:t>
            </w:r>
            <w:r>
              <w:rPr>
                <w:rFonts w:hint="eastAsia"/>
                <w:i/>
                <w:sz w:val="22"/>
                <w:szCs w:val="22"/>
              </w:rPr>
              <w:t>new-vid</w:t>
            </w:r>
            <w:r>
              <w:rPr>
                <w:i/>
                <w:sz w:val="22"/>
                <w:szCs w:val="22"/>
              </w:rPr>
              <w:t>&gt;</w:t>
            </w:r>
            <w:r>
              <w:rPr>
                <w:rFonts w:hint="eastAsia"/>
                <w:sz w:val="22"/>
                <w:szCs w:val="22"/>
              </w:rPr>
              <w:t xml:space="preserve"> </w:t>
            </w:r>
            <w:r>
              <w:rPr>
                <w:rFonts w:ascii="Univers-CondensedBold" w:hAnsi="Univers-CondensedBold" w:cs="Univers-CondensedBold"/>
                <w:b/>
                <w:bCs/>
                <w:kern w:val="0"/>
                <w:sz w:val="22"/>
                <w:szCs w:val="22"/>
              </w:rPr>
              <w:t>agg_vlan</w:t>
            </w:r>
            <w:r>
              <w:rPr>
                <w:b/>
                <w:sz w:val="22"/>
                <w:szCs w:val="22"/>
              </w:rPr>
              <w:t xml:space="preserve"> </w:t>
            </w:r>
            <w:r>
              <w:rPr>
                <w:i/>
                <w:sz w:val="22"/>
                <w:szCs w:val="22"/>
              </w:rPr>
              <w:t>{&lt;</w:t>
            </w:r>
            <w:r>
              <w:rPr>
                <w:rFonts w:hint="eastAsia"/>
                <w:i/>
                <w:sz w:val="22"/>
                <w:szCs w:val="22"/>
              </w:rPr>
              <w:t>old-vid</w:t>
            </w:r>
            <w:r>
              <w:rPr>
                <w:i/>
                <w:sz w:val="22"/>
                <w:szCs w:val="22"/>
              </w:rPr>
              <w:t>&gt;}*8</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VLAN aggregation entries.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old-vid: also called CVLAN. </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new-vid: also called SVLAN.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65" w:name="_Toc425751748"/>
      <w:bookmarkStart w:id="1566" w:name="_Toc426970095"/>
      <w:bookmarkStart w:id="1567" w:name="_Toc369100413"/>
      <w:bookmarkStart w:id="1568" w:name="_Toc484533230"/>
      <w:r>
        <w:rPr>
          <w:sz w:val="24"/>
          <w:szCs w:val="24"/>
        </w:rPr>
        <w:t xml:space="preserve">Show </w:t>
      </w:r>
      <w:r>
        <w:rPr>
          <w:rFonts w:hint="eastAsia"/>
          <w:sz w:val="24"/>
          <w:szCs w:val="24"/>
        </w:rPr>
        <w:t>ONU port VLAN configurations</w:t>
      </w:r>
      <w:bookmarkEnd w:id="1565"/>
      <w:bookmarkEnd w:id="1566"/>
      <w:bookmarkEnd w:id="1567"/>
      <w:bookmarkEnd w:id="1568"/>
    </w:p>
    <w:p w:rsidR="00553A2C" w:rsidRDefault="00553A2C">
      <w:pPr>
        <w:rPr>
          <w:sz w:val="22"/>
          <w:szCs w:val="22"/>
        </w:rPr>
      </w:pPr>
      <w:r>
        <w:rPr>
          <w:rFonts w:hint="eastAsia"/>
          <w:sz w:val="22"/>
          <w:szCs w:val="22"/>
        </w:rPr>
        <w:t xml:space="preserve">Begin at privileged configuration mode, </w:t>
      </w:r>
      <w:r>
        <w:rPr>
          <w:sz w:val="22"/>
          <w:szCs w:val="22"/>
        </w:rPr>
        <w:t>show</w:t>
      </w:r>
      <w:r>
        <w:rPr>
          <w:rFonts w:hint="eastAsia"/>
          <w:sz w:val="22"/>
          <w:szCs w:val="22"/>
        </w:rPr>
        <w:t xml:space="preserve"> ONU port VLAN configurations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vlan</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sz w:val="22"/>
                <w:szCs w:val="22"/>
              </w:rPr>
              <w:t>S</w:t>
            </w:r>
            <w:r>
              <w:rPr>
                <w:rFonts w:hint="eastAsia"/>
                <w:sz w:val="22"/>
                <w:szCs w:val="22"/>
              </w:rPr>
              <w:t xml:space="preserve">how ONU port VLAN </w:t>
            </w:r>
            <w:r>
              <w:rPr>
                <w:sz w:val="22"/>
                <w:szCs w:val="22"/>
              </w:rPr>
              <w:t>configurations</w:t>
            </w:r>
            <w:r>
              <w:rPr>
                <w:rFonts w:hint="eastAsia"/>
                <w:sz w:val="22"/>
                <w:szCs w:val="22"/>
              </w:rPr>
              <w: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69" w:name="_Toc425751749"/>
      <w:bookmarkStart w:id="1570" w:name="_Toc426970096"/>
      <w:bookmarkStart w:id="1571" w:name="_Toc369100414"/>
      <w:bookmarkStart w:id="1572" w:name="_Toc484533231"/>
      <w:r>
        <w:rPr>
          <w:sz w:val="24"/>
          <w:szCs w:val="24"/>
        </w:rPr>
        <w:t>C</w:t>
      </w:r>
      <w:r>
        <w:rPr>
          <w:rFonts w:hint="eastAsia"/>
          <w:sz w:val="24"/>
          <w:szCs w:val="24"/>
        </w:rPr>
        <w:t>onfigure ONU port QoS function</w:t>
      </w:r>
      <w:bookmarkEnd w:id="1569"/>
      <w:bookmarkEnd w:id="1570"/>
      <w:bookmarkEnd w:id="1571"/>
      <w:bookmarkEnd w:id="1572"/>
    </w:p>
    <w:p w:rsidR="00553A2C" w:rsidRDefault="00553A2C">
      <w:pPr>
        <w:rPr>
          <w:kern w:val="0"/>
          <w:sz w:val="22"/>
          <w:szCs w:val="22"/>
        </w:rPr>
      </w:pPr>
      <w:r>
        <w:rPr>
          <w:kern w:val="0"/>
          <w:sz w:val="22"/>
          <w:szCs w:val="22"/>
        </w:rPr>
        <w:t xml:space="preserve">QoS function includes data stream classification and mark. Customers can mark different streams by priority according to different rules. </w:t>
      </w:r>
    </w:p>
    <w:p w:rsidR="00553A2C" w:rsidRDefault="00553A2C">
      <w:pPr>
        <w:ind w:left="2"/>
        <w:rPr>
          <w:kern w:val="0"/>
          <w:sz w:val="22"/>
          <w:szCs w:val="22"/>
        </w:rPr>
      </w:pPr>
      <w:r>
        <w:rPr>
          <w:kern w:val="0"/>
          <w:sz w:val="22"/>
          <w:szCs w:val="22"/>
        </w:rPr>
        <w:t>This OLT supports these matchable conditions: VLAN ID, Ethernet type, priority, IP type,ToS, IP Precedence, layer 4 port, IP address, MAC address, and so on.</w:t>
      </w:r>
    </w:p>
    <w:p w:rsidR="00553A2C" w:rsidRDefault="00553A2C">
      <w:pPr>
        <w:rPr>
          <w:sz w:val="22"/>
          <w:szCs w:val="22"/>
        </w:rPr>
      </w:pPr>
      <w:r>
        <w:rPr>
          <w:sz w:val="22"/>
          <w:szCs w:val="22"/>
        </w:rPr>
        <w:t>Begin at privileged configuration mode, configure ONU port QoS function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757"/>
        <w:gridCol w:w="2460"/>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757"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2466"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757"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2466"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757"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246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Enter PON interface </w:t>
            </w:r>
            <w:r>
              <w:rPr>
                <w:rFonts w:ascii="Times-Roman" w:hAnsi="Times-Roman" w:cs="Times-Roman" w:hint="eastAsia"/>
                <w:kern w:val="0"/>
                <w:sz w:val="22"/>
                <w:szCs w:val="22"/>
              </w:rPr>
              <w:lastRenderedPageBreak/>
              <w:t>configuration mode.</w:t>
            </w:r>
          </w:p>
        </w:tc>
      </w:tr>
      <w:tr w:rsidR="00553A2C">
        <w:trPr>
          <w:trHeight w:val="309"/>
        </w:trPr>
        <w:tc>
          <w:tcPr>
            <w:tcW w:w="1305" w:type="dxa"/>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 a</w:t>
            </w:r>
          </w:p>
        </w:tc>
        <w:tc>
          <w:tcPr>
            <w:tcW w:w="4757" w:type="dxa"/>
            <w:tcBorders>
              <w:left w:val="nil"/>
            </w:tcBorders>
          </w:tcPr>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onu</w:t>
            </w:r>
            <w:r>
              <w:rPr>
                <w:rFonts w:ascii="Univers-CondensedBold" w:hAnsi="Univers-CondensedBold" w:cs="Univers-CondensedBold"/>
                <w:bCs/>
                <w:i/>
                <w:kern w:val="0"/>
                <w:sz w:val="22"/>
                <w:szCs w:val="22"/>
              </w:rPr>
              <w:t xml:space="preserve"> &lt;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 xml:space="preserve">&gt; </w:t>
            </w:r>
            <w:r>
              <w:rPr>
                <w:rFonts w:ascii="Univers-CondensedBold" w:hAnsi="Univers-CondensedBold" w:cs="Univers-CondensedBold"/>
                <w:b/>
                <w:bCs/>
                <w:kern w:val="0"/>
                <w:sz w:val="22"/>
                <w:szCs w:val="22"/>
              </w:rPr>
              <w:t>ctc eth</w:t>
            </w:r>
            <w:r>
              <w:rPr>
                <w:rFonts w:ascii="Univers-CondensedBold" w:hAnsi="Univers-CondensedBold" w:cs="Univers-CondensedBold"/>
                <w:bCs/>
                <w:i/>
                <w:kern w:val="0"/>
                <w:sz w:val="22"/>
                <w:szCs w:val="22"/>
              </w:rPr>
              <w:t xml:space="preserve"> &lt;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class</w:t>
            </w:r>
            <w:r>
              <w:rPr>
                <w:rFonts w:ascii="Univers-CondensedBold" w:hAnsi="Univers-CondensedBold" w:cs="Univers-CondensedBold" w:hint="eastAsia"/>
                <w:b/>
                <w:bCs/>
                <w:kern w:val="0"/>
                <w:sz w:val="22"/>
                <w:szCs w:val="22"/>
              </w:rPr>
              <w:t xml:space="preserve"> add</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precedence</w:t>
            </w:r>
            <w:r>
              <w:rPr>
                <w:rFonts w:ascii="Univers-CondensedBold" w:hAnsi="Univers-CondensedBold" w:cs="Univers-CondensedBold"/>
                <w:bCs/>
                <w:i/>
                <w:kern w:val="0"/>
                <w:sz w:val="22"/>
                <w:szCs w:val="22"/>
              </w:rPr>
              <w:t xml:space="preserve"> &lt;1-8&gt;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priority</w:t>
            </w:r>
            <w:r>
              <w:rPr>
                <w:rFonts w:ascii="Univers-CondensedBold" w:hAnsi="Univers-CondensedBold" w:cs="Univers-CondensedBold"/>
                <w:bCs/>
                <w:i/>
                <w:kern w:val="0"/>
                <w:sz w:val="22"/>
                <w:szCs w:val="22"/>
              </w:rPr>
              <w:t xml:space="preserve"> &lt;0-7&gt;</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hint="eastAsia"/>
                <w:bCs/>
                <w:i/>
                <w:kern w:val="0"/>
                <w:sz w:val="22"/>
                <w:szCs w:val="22"/>
              </w:rPr>
              <w:t>[</w:t>
            </w:r>
            <w:r>
              <w:rPr>
                <w:rFonts w:ascii="Univers-CondensedBold" w:hAnsi="Univers-CondensedBold" w:cs="Univers-CondensedBold"/>
                <w:b/>
                <w:bCs/>
                <w:kern w:val="0"/>
                <w:sz w:val="22"/>
                <w:szCs w:val="22"/>
              </w:rPr>
              <w:t>dst-mac</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&lt;xx:xx:xx:xx:xx:xx&gt;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*1</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hint="eastAsia"/>
                <w:bCs/>
                <w:i/>
                <w:kern w:val="0"/>
                <w:sz w:val="22"/>
                <w:szCs w:val="22"/>
              </w:rPr>
              <w:t>[</w:t>
            </w:r>
            <w:r>
              <w:rPr>
                <w:rFonts w:ascii="Univers-CondensedBold" w:hAnsi="Univers-CondensedBold" w:cs="Univers-CondensedBold"/>
                <w:b/>
                <w:bCs/>
                <w:kern w:val="0"/>
                <w:sz w:val="22"/>
                <w:szCs w:val="22"/>
              </w:rPr>
              <w:t>src-mac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&lt;xx:xx:xx:xx:xx:xx&gt;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 xml:space="preserve">*1    </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hint="eastAsia"/>
                <w:bCs/>
                <w:i/>
                <w:kern w:val="0"/>
                <w:sz w:val="22"/>
                <w:szCs w:val="22"/>
              </w:rPr>
              <w:t>[</w:t>
            </w:r>
            <w:r>
              <w:rPr>
                <w:rFonts w:ascii="Univers-CondensedBold" w:hAnsi="Univers-CondensedBold" w:cs="Univers-CondensedBold"/>
                <w:b/>
                <w:bCs/>
                <w:kern w:val="0"/>
                <w:sz w:val="22"/>
                <w:szCs w:val="22"/>
              </w:rPr>
              <w:t>vlan</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equal|unequal}</w:t>
            </w:r>
            <w:r>
              <w:rPr>
                <w:rFonts w:ascii="Univers-CondensedBold" w:hAnsi="Univers-CondensedBold" w:cs="Univers-CondensedBold"/>
                <w:bCs/>
                <w:i/>
                <w:kern w:val="0"/>
                <w:sz w:val="22"/>
                <w:szCs w:val="22"/>
              </w:rPr>
              <w:t xml:space="preserve"> &lt;1-4094&gt;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*1</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hint="eastAsia"/>
                <w:bCs/>
                <w:i/>
                <w:kern w:val="0"/>
                <w:sz w:val="22"/>
                <w:szCs w:val="22"/>
              </w:rPr>
              <w:t>[</w:t>
            </w:r>
            <w:r>
              <w:rPr>
                <w:rFonts w:ascii="Univers-CondensedBold" w:hAnsi="Univers-CondensedBold" w:cs="Univers-CondensedBold"/>
                <w:b/>
                <w:bCs/>
                <w:kern w:val="0"/>
                <w:sz w:val="22"/>
                <w:szCs w:val="22"/>
              </w:rPr>
              <w:t>cos</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&lt;0-7&gt;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 xml:space="preserve">*1 </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hint="eastAsia"/>
                <w:bCs/>
                <w:i/>
                <w:kern w:val="0"/>
                <w:sz w:val="22"/>
                <w:szCs w:val="22"/>
              </w:rPr>
              <w:t>[</w:t>
            </w:r>
            <w:r>
              <w:rPr>
                <w:rFonts w:ascii="Univers-CondensedBold" w:hAnsi="Univers-CondensedBold" w:cs="Univers-CondensedBold"/>
                <w:b/>
                <w:bCs/>
                <w:kern w:val="0"/>
                <w:sz w:val="22"/>
                <w:szCs w:val="22"/>
              </w:rPr>
              <w:t xml:space="preserve">ether-type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&lt;XXXX&gt;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*1</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bCs/>
                <w:i/>
                <w:kern w:val="0"/>
                <w:sz w:val="22"/>
                <w:szCs w:val="22"/>
              </w:rPr>
              <w:t>[</w:t>
            </w:r>
            <w:r>
              <w:rPr>
                <w:rFonts w:ascii="Univers-CondensedBold" w:hAnsi="Univers-CondensedBold" w:cs="Univers-CondensedBold"/>
                <w:b/>
                <w:bCs/>
                <w:kern w:val="0"/>
                <w:sz w:val="22"/>
                <w:szCs w:val="22"/>
              </w:rPr>
              <w:t xml:space="preserve">src-ip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&lt;A.B.C.D&gt;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 xml:space="preserve">*1 </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bCs/>
                <w:i/>
                <w:kern w:val="0"/>
                <w:sz w:val="22"/>
                <w:szCs w:val="22"/>
              </w:rPr>
              <w:t>[</w:t>
            </w:r>
            <w:r>
              <w:rPr>
                <w:rFonts w:ascii="Univers-CondensedBold" w:hAnsi="Univers-CondensedBold" w:cs="Univers-CondensedBold"/>
                <w:b/>
                <w:bCs/>
                <w:kern w:val="0"/>
                <w:sz w:val="22"/>
                <w:szCs w:val="22"/>
              </w:rPr>
              <w:t>dest-ip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&lt;A.B.C.D&gt;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*1</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bCs/>
                <w:i/>
                <w:kern w:val="0"/>
                <w:sz w:val="22"/>
                <w:szCs w:val="22"/>
              </w:rPr>
              <w:t>[</w:t>
            </w:r>
            <w:r>
              <w:rPr>
                <w:rFonts w:ascii="Univers-CondensedBold" w:hAnsi="Univers-CondensedBold" w:cs="Univers-CondensedBold"/>
                <w:b/>
                <w:bCs/>
                <w:kern w:val="0"/>
                <w:sz w:val="22"/>
                <w:szCs w:val="22"/>
              </w:rPr>
              <w:t xml:space="preserve">protocol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&lt;0-255&gt;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*1</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bCs/>
                <w:i/>
                <w:kern w:val="0"/>
                <w:sz w:val="22"/>
                <w:szCs w:val="22"/>
              </w:rPr>
              <w:t>[</w:t>
            </w:r>
            <w:r>
              <w:rPr>
                <w:rFonts w:ascii="Univers-CondensedBold" w:hAnsi="Univers-CondensedBold" w:cs="Univers-CondensedBold"/>
                <w:b/>
                <w:bCs/>
                <w:kern w:val="0"/>
                <w:sz w:val="22"/>
                <w:szCs w:val="22"/>
              </w:rPr>
              <w:t xml:space="preserve">tos-dscp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&lt;0-255&gt;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*1</w:t>
            </w:r>
          </w:p>
          <w:p w:rsidR="00553A2C" w:rsidRDefault="00553A2C">
            <w:pPr>
              <w:autoSpaceDE w:val="0"/>
              <w:autoSpaceDN w:val="0"/>
              <w:adjustRightInd w:val="0"/>
              <w:rPr>
                <w:rFonts w:ascii="Univers-CondensedBold" w:hAnsi="Univers-CondensedBold" w:cs="Univers-CondensedBold"/>
                <w:bCs/>
                <w:i/>
                <w:kern w:val="0"/>
                <w:sz w:val="22"/>
                <w:szCs w:val="22"/>
              </w:rPr>
            </w:pPr>
            <w:r>
              <w:rPr>
                <w:rFonts w:ascii="Univers-CondensedBold" w:hAnsi="Univers-CondensedBold" w:cs="Univers-CondensedBold"/>
                <w:bCs/>
                <w:i/>
                <w:kern w:val="0"/>
                <w:sz w:val="22"/>
                <w:szCs w:val="22"/>
              </w:rPr>
              <w:t>[</w:t>
            </w:r>
            <w:r>
              <w:rPr>
                <w:rFonts w:ascii="Univers-CondensedBold" w:hAnsi="Univers-CondensedBold" w:cs="Univers-CondensedBold"/>
                <w:b/>
                <w:bCs/>
                <w:kern w:val="0"/>
                <w:sz w:val="22"/>
                <w:szCs w:val="22"/>
              </w:rPr>
              <w:t xml:space="preserve">src-port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&lt;0-65535&gt;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*1</w:t>
            </w:r>
          </w:p>
          <w:p w:rsidR="00553A2C" w:rsidRDefault="00553A2C">
            <w:pPr>
              <w:jc w:val="left"/>
              <w:rPr>
                <w:sz w:val="22"/>
                <w:szCs w:val="22"/>
              </w:rPr>
            </w:pPr>
            <w:r>
              <w:rPr>
                <w:rFonts w:ascii="Univers-CondensedBold" w:hAnsi="Univers-CondensedBold" w:cs="Univers-CondensedBold"/>
                <w:bCs/>
                <w:i/>
                <w:kern w:val="0"/>
                <w:sz w:val="22"/>
                <w:szCs w:val="22"/>
              </w:rPr>
              <w:t>[</w:t>
            </w:r>
            <w:r>
              <w:rPr>
                <w:rFonts w:ascii="Univers-CondensedBold" w:hAnsi="Univers-CondensedBold" w:cs="Univers-CondensedBold"/>
                <w:b/>
                <w:bCs/>
                <w:kern w:val="0"/>
                <w:sz w:val="22"/>
                <w:szCs w:val="22"/>
              </w:rPr>
              <w:t xml:space="preserve">dest-port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equal|unequal</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&lt;0-65535&gt;</w:t>
            </w:r>
            <w:r>
              <w:rPr>
                <w:rFonts w:ascii="Univers-CondensedBold" w:hAnsi="Univers-CondensedBold" w:cs="Univers-CondensedBold" w:hint="eastAsia"/>
                <w:bCs/>
                <w:i/>
                <w:kern w:val="0"/>
                <w:sz w:val="22"/>
                <w:szCs w:val="22"/>
              </w:rPr>
              <w:t>]</w:t>
            </w:r>
            <w:r>
              <w:rPr>
                <w:rFonts w:ascii="Univers-CondensedBold" w:hAnsi="Univers-CondensedBold" w:cs="Univers-CondensedBold"/>
                <w:bCs/>
                <w:i/>
                <w:kern w:val="0"/>
                <w:sz w:val="22"/>
                <w:szCs w:val="22"/>
              </w:rPr>
              <w:t>*1</w:t>
            </w:r>
          </w:p>
        </w:tc>
        <w:tc>
          <w:tcPr>
            <w:tcW w:w="2466"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onfigure port classification and mark rule.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 b</w:t>
            </w:r>
          </w:p>
        </w:tc>
        <w:tc>
          <w:tcPr>
            <w:tcW w:w="4757" w:type="dxa"/>
            <w:tcBorders>
              <w:left w:val="nil"/>
            </w:tcBorders>
          </w:tcPr>
          <w:p w:rsidR="00553A2C" w:rsidRDefault="00553A2C">
            <w:pPr>
              <w:jc w:val="left"/>
              <w:rPr>
                <w:b/>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class</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del precedence</w:t>
            </w:r>
            <w:r>
              <w:rPr>
                <w:sz w:val="22"/>
                <w:szCs w:val="22"/>
              </w:rPr>
              <w:t xml:space="preserve"> </w:t>
            </w:r>
            <w:r>
              <w:rPr>
                <w:i/>
                <w:sz w:val="22"/>
                <w:szCs w:val="22"/>
              </w:rPr>
              <w:t>&lt;</w:t>
            </w:r>
            <w:r>
              <w:rPr>
                <w:rFonts w:hint="eastAsia"/>
                <w:i/>
                <w:sz w:val="22"/>
                <w:szCs w:val="22"/>
              </w:rPr>
              <w:t>1-8</w:t>
            </w:r>
            <w:r>
              <w:rPr>
                <w:i/>
                <w:sz w:val="22"/>
                <w:szCs w:val="22"/>
              </w:rPr>
              <w:t>&gt;</w:t>
            </w:r>
          </w:p>
        </w:tc>
        <w:tc>
          <w:tcPr>
            <w:tcW w:w="2466" w:type="dxa"/>
            <w:gridSpan w:val="2"/>
            <w:tcBorders>
              <w:right w:val="nil"/>
            </w:tcBorders>
          </w:tcPr>
          <w:p w:rsidR="00553A2C" w:rsidRDefault="00553A2C">
            <w:pPr>
              <w:autoSpaceDE w:val="0"/>
              <w:autoSpaceDN w:val="0"/>
              <w:adjustRightInd w:val="0"/>
              <w:ind w:left="33" w:hangingChars="15" w:hanging="33"/>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port classification and mark configurations.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 c</w:t>
            </w:r>
          </w:p>
        </w:tc>
        <w:tc>
          <w:tcPr>
            <w:tcW w:w="4757" w:type="dxa"/>
            <w:tcBorders>
              <w:left w:val="nil"/>
            </w:tcBorders>
          </w:tcPr>
          <w:p w:rsidR="00553A2C" w:rsidRDefault="00553A2C">
            <w:pPr>
              <w:jc w:val="left"/>
              <w:rPr>
                <w:b/>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class</w:t>
            </w:r>
            <w:r>
              <w:rPr>
                <w:rFonts w:ascii="Univers-CondensedBold" w:hAnsi="Univers-CondensedBold" w:cs="Univers-CondensedBold" w:hint="eastAsia"/>
                <w:b/>
                <w:bCs/>
                <w:kern w:val="0"/>
                <w:sz w:val="22"/>
                <w:szCs w:val="22"/>
              </w:rPr>
              <w:t xml:space="preserve"> clean</w:t>
            </w:r>
          </w:p>
        </w:tc>
        <w:tc>
          <w:tcPr>
            <w:tcW w:w="2466"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lear all port classification and mark configurations.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757"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rFonts w:ascii="Univers-CondensedBold" w:hAnsi="Univers-CondensedBold" w:cs="Univers-CondensedBold"/>
                <w:b/>
                <w:bCs/>
                <w:kern w:val="0"/>
                <w:sz w:val="22"/>
                <w:szCs w:val="22"/>
              </w:rPr>
              <w:t xml:space="preserve"> ctc eth</w:t>
            </w:r>
            <w:r>
              <w:rPr>
                <w:b/>
                <w:sz w:val="22"/>
                <w:szCs w:val="22"/>
              </w:rPr>
              <w:t xml:space="preserve"> </w:t>
            </w:r>
            <w:r>
              <w:rPr>
                <w:i/>
                <w:sz w:val="22"/>
                <w:szCs w:val="22"/>
              </w:rPr>
              <w:t>&lt;</w:t>
            </w:r>
            <w:r>
              <w:rPr>
                <w:rFonts w:hint="eastAsia"/>
                <w:i/>
                <w:sz w:val="22"/>
                <w:szCs w:val="22"/>
              </w:rPr>
              <w:t>port-num</w:t>
            </w:r>
            <w:r>
              <w:rPr>
                <w:i/>
                <w:sz w:val="22"/>
                <w:szCs w:val="22"/>
              </w:rPr>
              <w:t>&gt;</w:t>
            </w:r>
            <w:r>
              <w:rPr>
                <w:rFonts w:hint="eastAsia"/>
                <w:b/>
                <w:sz w:val="22"/>
                <w:szCs w:val="22"/>
              </w:rPr>
              <w:t xml:space="preserve"> </w:t>
            </w:r>
            <w:r>
              <w:rPr>
                <w:rFonts w:ascii="Univers-CondensedBold" w:hAnsi="Univers-CondensedBold" w:cs="Univers-CondensedBold" w:hint="eastAsia"/>
                <w:b/>
                <w:bCs/>
                <w:kern w:val="0"/>
                <w:sz w:val="22"/>
                <w:szCs w:val="22"/>
              </w:rPr>
              <w:t>class</w:t>
            </w:r>
          </w:p>
        </w:tc>
        <w:tc>
          <w:tcPr>
            <w:tcW w:w="2466" w:type="dxa"/>
            <w:gridSpan w:val="2"/>
            <w:tcBorders>
              <w:right w:val="nil"/>
            </w:tcBorders>
          </w:tcPr>
          <w:p w:rsidR="00553A2C" w:rsidRDefault="00553A2C">
            <w:pPr>
              <w:autoSpaceDE w:val="0"/>
              <w:autoSpaceDN w:val="0"/>
              <w:adjustRightInd w:val="0"/>
              <w:ind w:left="33" w:hangingChars="15" w:hanging="33"/>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port </w:t>
            </w:r>
            <w:r>
              <w:rPr>
                <w:rFonts w:ascii="Times-Roman" w:hAnsi="Times-Roman" w:cs="Times-Roman"/>
                <w:kern w:val="0"/>
                <w:sz w:val="22"/>
                <w:szCs w:val="22"/>
              </w:rPr>
              <w:t>classification</w:t>
            </w:r>
            <w:r>
              <w:rPr>
                <w:rFonts w:ascii="Times-Roman" w:hAnsi="Times-Roman" w:cs="Times-Roman" w:hint="eastAsia"/>
                <w:kern w:val="0"/>
                <w:sz w:val="22"/>
                <w:szCs w:val="22"/>
              </w:rPr>
              <w:t xml:space="preserve"> and mark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73" w:name="_Toc426970097"/>
      <w:bookmarkStart w:id="1574" w:name="_Toc369100415"/>
      <w:bookmarkStart w:id="1575" w:name="_Toc425751750"/>
      <w:bookmarkStart w:id="1576" w:name="_Toc484533232"/>
      <w:r>
        <w:rPr>
          <w:sz w:val="24"/>
          <w:szCs w:val="24"/>
        </w:rPr>
        <w:t>C</w:t>
      </w:r>
      <w:r>
        <w:rPr>
          <w:rFonts w:hint="eastAsia"/>
          <w:sz w:val="24"/>
          <w:szCs w:val="24"/>
        </w:rPr>
        <w:t>onfigure ONU port multicast VLAN</w:t>
      </w:r>
      <w:bookmarkEnd w:id="1573"/>
      <w:bookmarkEnd w:id="1574"/>
      <w:bookmarkEnd w:id="1575"/>
      <w:bookmarkEnd w:id="1576"/>
    </w:p>
    <w:p w:rsidR="00553A2C" w:rsidRDefault="00553A2C">
      <w:pPr>
        <w:rPr>
          <w:sz w:val="22"/>
          <w:szCs w:val="22"/>
        </w:rPr>
      </w:pPr>
      <w:r>
        <w:rPr>
          <w:rFonts w:hint="eastAsia"/>
          <w:sz w:val="22"/>
          <w:szCs w:val="22"/>
        </w:rPr>
        <w:t>Begin at privileged configuration mode, configure ONU port multicast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eth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mc_vlan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add|del</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bCs/>
                <w:i/>
                <w:kern w:val="0"/>
                <w:sz w:val="22"/>
                <w:szCs w:val="22"/>
              </w:rPr>
              <w:t>&lt;1-4095&gt;</w:t>
            </w:r>
            <w:r>
              <w:rPr>
                <w:rFonts w:ascii="Univers-CondensedBold" w:hAnsi="Univers-CondensedBold" w:cs="Univers-CondensedBold"/>
                <w:b/>
                <w:bCs/>
                <w:kern w:val="0"/>
                <w:sz w:val="22"/>
                <w:szCs w:val="22"/>
              </w:rPr>
              <w:t>}*8</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dd or delete port multicast VLAN.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Step 3b</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eth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mc_vlan</w:t>
            </w:r>
            <w:r>
              <w:rPr>
                <w:rFonts w:ascii="Univers-CondensedBold" w:hAnsi="Univers-CondensedBold" w:cs="Univers-CondensedBold" w:hint="eastAsia"/>
                <w:b/>
                <w:bCs/>
                <w:kern w:val="0"/>
                <w:sz w:val="22"/>
                <w:szCs w:val="22"/>
              </w:rPr>
              <w:t xml:space="preserve"> clean</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lear port multicast VLAN.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eth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mc_vlan</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port multicast VLAN configurations.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77" w:name="_Toc425751751"/>
      <w:bookmarkStart w:id="1578" w:name="_Toc426970098"/>
      <w:bookmarkStart w:id="1579" w:name="_Toc369100416"/>
      <w:bookmarkStart w:id="1580" w:name="_Toc484533233"/>
      <w:r>
        <w:rPr>
          <w:sz w:val="24"/>
          <w:szCs w:val="24"/>
        </w:rPr>
        <w:t>C</w:t>
      </w:r>
      <w:r>
        <w:rPr>
          <w:rFonts w:hint="eastAsia"/>
          <w:sz w:val="24"/>
          <w:szCs w:val="24"/>
        </w:rPr>
        <w:t>onfigure ONU port maximum multicast groups</w:t>
      </w:r>
      <w:bookmarkEnd w:id="1577"/>
      <w:bookmarkEnd w:id="1578"/>
      <w:bookmarkEnd w:id="1579"/>
      <w:bookmarkEnd w:id="1580"/>
    </w:p>
    <w:p w:rsidR="00553A2C" w:rsidRDefault="00553A2C">
      <w:pPr>
        <w:rPr>
          <w:sz w:val="22"/>
          <w:szCs w:val="22"/>
        </w:rPr>
      </w:pPr>
      <w:r>
        <w:rPr>
          <w:rFonts w:hint="eastAsia"/>
          <w:sz w:val="22"/>
          <w:szCs w:val="22"/>
        </w:rPr>
        <w:t>Begin at privileged configuration mode, configure ONU port maximum multicast groups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 xml:space="preserve">ctc eth </w:t>
            </w:r>
            <w:r>
              <w:rPr>
                <w:i/>
                <w:sz w:val="22"/>
                <w:szCs w:val="22"/>
              </w:rPr>
              <w:t>&lt;</w:t>
            </w:r>
            <w:r>
              <w:rPr>
                <w:rFonts w:hint="eastAsia"/>
                <w:i/>
                <w:sz w:val="22"/>
                <w:szCs w:val="22"/>
              </w:rPr>
              <w:t>port-num</w:t>
            </w:r>
            <w:r>
              <w:rPr>
                <w:i/>
                <w:sz w:val="22"/>
                <w:szCs w:val="22"/>
              </w:rPr>
              <w:t>&gt;</w:t>
            </w:r>
            <w:r>
              <w:rPr>
                <w:rFonts w:hint="eastAsia"/>
                <w:sz w:val="22"/>
                <w:szCs w:val="22"/>
              </w:rPr>
              <w:t xml:space="preserve"> </w:t>
            </w:r>
            <w:r>
              <w:rPr>
                <w:b/>
                <w:sz w:val="22"/>
                <w:szCs w:val="22"/>
              </w:rPr>
              <w:t>mc_maxgrp</w:t>
            </w:r>
            <w:r>
              <w:rPr>
                <w:rFonts w:hint="eastAsia"/>
                <w:b/>
                <w:sz w:val="22"/>
                <w:szCs w:val="22"/>
              </w:rPr>
              <w:t xml:space="preserve">  </w:t>
            </w:r>
            <w:r>
              <w:rPr>
                <w:sz w:val="22"/>
                <w:szCs w:val="22"/>
              </w:rPr>
              <w:t>&lt;0-4096&gt;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w:t>
            </w:r>
            <w:r>
              <w:rPr>
                <w:rFonts w:ascii="Times-Roman" w:hAnsi="Times-Roman" w:cs="Times-Roman" w:hint="eastAsia"/>
                <w:kern w:val="0"/>
                <w:sz w:val="22"/>
                <w:szCs w:val="22"/>
              </w:rPr>
              <w:t xml:space="preserve"> ONU maximum multicast gourps.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show</w:t>
            </w:r>
            <w:r>
              <w:rPr>
                <w:rFonts w:hint="eastAsia"/>
                <w:b/>
                <w:sz w:val="22"/>
                <w:szCs w:val="22"/>
              </w:rPr>
              <w:t xml:space="preserve">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 xml:space="preserve">ctc eth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mc_maxgrp</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maximum multicast gourps.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81" w:name="_Toc426970099"/>
      <w:bookmarkStart w:id="1582" w:name="_Toc369100417"/>
      <w:bookmarkStart w:id="1583" w:name="_Toc425751752"/>
      <w:bookmarkStart w:id="1584" w:name="_Toc484533234"/>
      <w:r>
        <w:rPr>
          <w:sz w:val="24"/>
          <w:szCs w:val="24"/>
        </w:rPr>
        <w:t>C</w:t>
      </w:r>
      <w:r>
        <w:rPr>
          <w:rFonts w:hint="eastAsia"/>
          <w:sz w:val="24"/>
          <w:szCs w:val="24"/>
        </w:rPr>
        <w:t>onfigure ONU port multicast VLAN strip</w:t>
      </w:r>
      <w:bookmarkEnd w:id="1581"/>
      <w:bookmarkEnd w:id="1582"/>
      <w:bookmarkEnd w:id="1583"/>
      <w:bookmarkEnd w:id="1584"/>
    </w:p>
    <w:p w:rsidR="00553A2C" w:rsidRDefault="00553A2C">
      <w:pPr>
        <w:rPr>
          <w:sz w:val="22"/>
          <w:szCs w:val="22"/>
        </w:rPr>
      </w:pPr>
      <w:r>
        <w:rPr>
          <w:rFonts w:hint="eastAsia"/>
          <w:sz w:val="22"/>
          <w:szCs w:val="22"/>
        </w:rPr>
        <w:t>Begin at privileged configuration mode, configure ONU port multicast VLAN strip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eth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mc_tagstrip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gridSpan w:val="2"/>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cs="Arial"/>
                <w:sz w:val="22"/>
                <w:szCs w:val="22"/>
              </w:rPr>
              <w:t>E</w:t>
            </w:r>
            <w:r>
              <w:rPr>
                <w:rFonts w:cs="Arial" w:hint="eastAsia"/>
                <w:sz w:val="22"/>
                <w:szCs w:val="22"/>
              </w:rPr>
              <w:t>nable: strip VLAN tag of multicast streams and query message.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w:t>
            </w:r>
            <w:r>
              <w:rPr>
                <w:rFonts w:cs="Arial" w:hint="eastAsia"/>
                <w:sz w:val="22"/>
                <w:szCs w:val="22"/>
              </w:rPr>
              <w:t xml:space="preserve"> don</w:t>
            </w:r>
            <w:r>
              <w:rPr>
                <w:rFonts w:cs="Arial"/>
                <w:sz w:val="22"/>
                <w:szCs w:val="22"/>
              </w:rPr>
              <w:t>’</w:t>
            </w:r>
            <w:r>
              <w:rPr>
                <w:rFonts w:cs="Arial" w:hint="eastAsia"/>
                <w:sz w:val="22"/>
                <w:szCs w:val="22"/>
              </w:rPr>
              <w:t>t strip VLAN tag of multicast streams and query message.</w:t>
            </w:r>
            <w:r>
              <w:rPr>
                <w:rFonts w:ascii="Times-Roman" w:hAnsi="Times-Roman" w:cs="Times-Roman"/>
                <w:kern w:val="0"/>
                <w:sz w:val="22"/>
                <w:szCs w:val="22"/>
              </w:rPr>
              <w:t xml:space="preserve"> </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eth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 mc_tagstrip iptv set {</w:t>
            </w:r>
            <w:r>
              <w:rPr>
                <w:rFonts w:ascii="Univers-CondensedBold" w:hAnsi="Univers-CondensedBold" w:cs="Univers-CondensedBold"/>
                <w:bCs/>
                <w:i/>
                <w:kern w:val="0"/>
                <w:sz w:val="22"/>
                <w:szCs w:val="22"/>
              </w:rPr>
              <w:t>&lt;1-4095&gt;</w:t>
            </w:r>
            <w:r>
              <w:rPr>
                <w:rFonts w:ascii="Univers-CondensedBold" w:hAnsi="Univers-CondensedBold" w:cs="Univers-CondensedBold"/>
                <w:b/>
                <w:bCs/>
                <w:kern w:val="0"/>
                <w:sz w:val="22"/>
                <w:szCs w:val="22"/>
              </w:rPr>
              <w:t xml:space="preserve"> to </w:t>
            </w:r>
            <w:r>
              <w:rPr>
                <w:rFonts w:ascii="Univers-CondensedBold" w:hAnsi="Univers-CondensedBold" w:cs="Univers-CondensedBold"/>
                <w:bCs/>
                <w:i/>
                <w:kern w:val="0"/>
                <w:sz w:val="22"/>
                <w:szCs w:val="22"/>
              </w:rPr>
              <w:t>&lt;1-4095&gt;</w:t>
            </w:r>
            <w:r>
              <w:rPr>
                <w:rFonts w:ascii="Univers-CondensedBold" w:hAnsi="Univers-CondensedBold" w:cs="Univers-CondensedBold"/>
                <w:b/>
                <w:bCs/>
                <w:kern w:val="0"/>
                <w:sz w:val="22"/>
                <w:szCs w:val="22"/>
              </w:rPr>
              <w:t>}*</w:t>
            </w:r>
            <w:r>
              <w:rPr>
                <w:rFonts w:ascii="Univers-CondensedBold" w:hAnsi="Univers-CondensedBold" w:cs="Univers-CondensedBold" w:hint="eastAsia"/>
                <w:bCs/>
                <w:kern w:val="0"/>
                <w:sz w:val="22"/>
                <w:szCs w:val="22"/>
              </w:rPr>
              <w:t>8</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cs="Arial"/>
                <w:sz w:val="22"/>
                <w:szCs w:val="22"/>
              </w:rPr>
              <w:t>M</w:t>
            </w:r>
            <w:r>
              <w:rPr>
                <w:rFonts w:cs="Arial" w:hint="eastAsia"/>
                <w:sz w:val="22"/>
                <w:szCs w:val="22"/>
              </w:rPr>
              <w:t xml:space="preserve">odify multicast </w:t>
            </w:r>
            <w:r>
              <w:rPr>
                <w:rFonts w:cs="Arial"/>
                <w:sz w:val="22"/>
                <w:szCs w:val="22"/>
              </w:rPr>
              <w:t>customer VLAN</w:t>
            </w:r>
            <w:r>
              <w:rPr>
                <w:rFonts w:cs="Arial" w:hint="eastAsia"/>
                <w:sz w:val="22"/>
                <w:szCs w:val="22"/>
              </w:rPr>
              <w:t xml:space="preserve"> and query message VLAN to IPTV VLAN.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eth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port-num</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mc_</w:t>
            </w:r>
            <w:r>
              <w:rPr>
                <w:rFonts w:ascii="Univers-CondensedBold" w:hAnsi="Univers-CondensedBold" w:cs="Univers-CondensedBold" w:hint="eastAsia"/>
                <w:b/>
                <w:bCs/>
                <w:kern w:val="0"/>
                <w:sz w:val="22"/>
                <w:szCs w:val="22"/>
              </w:rPr>
              <w:t>tagstrip</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ONU port multicast VLAN strip </w:t>
            </w:r>
            <w:r>
              <w:rPr>
                <w:rFonts w:ascii="Times-Roman" w:hAnsi="Times-Roman" w:cs="Times-Roman"/>
                <w:kern w:val="0"/>
                <w:sz w:val="22"/>
                <w:szCs w:val="22"/>
              </w:rPr>
              <w:t>configurations</w:t>
            </w:r>
            <w:r>
              <w:rPr>
                <w:rFonts w:ascii="Times-Roman" w:hAnsi="Times-Roman" w:cs="Times-Roman" w:hint="eastAsia"/>
                <w:kern w:val="0"/>
                <w:sz w:val="22"/>
                <w:szCs w:val="22"/>
              </w:rPr>
              <w: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85" w:name="_Toc425751753"/>
      <w:bookmarkStart w:id="1586" w:name="_Toc426970100"/>
      <w:bookmarkStart w:id="1587" w:name="_Toc369100418"/>
      <w:bookmarkStart w:id="1588" w:name="_Toc484533235"/>
      <w:r>
        <w:rPr>
          <w:sz w:val="24"/>
          <w:szCs w:val="24"/>
        </w:rPr>
        <w:t>C</w:t>
      </w:r>
      <w:r>
        <w:rPr>
          <w:rFonts w:hint="eastAsia"/>
          <w:sz w:val="24"/>
          <w:szCs w:val="24"/>
        </w:rPr>
        <w:t>onfigure ONU port statistics</w:t>
      </w:r>
      <w:bookmarkEnd w:id="1585"/>
      <w:bookmarkEnd w:id="1586"/>
      <w:bookmarkEnd w:id="1587"/>
      <w:bookmarkEnd w:id="1588"/>
    </w:p>
    <w:p w:rsidR="00553A2C" w:rsidRDefault="00553A2C">
      <w:pPr>
        <w:rPr>
          <w:sz w:val="22"/>
          <w:szCs w:val="22"/>
        </w:rPr>
      </w:pPr>
      <w:r>
        <w:rPr>
          <w:rFonts w:hint="eastAsia"/>
          <w:sz w:val="22"/>
          <w:szCs w:val="22"/>
        </w:rPr>
        <w:t>Begin at privileged configuration mode, configure ONU port data packets performance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&lt;1-65535&gt;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 xml:space="preserve">monitor_status </w:t>
            </w:r>
            <w:r>
              <w:rPr>
                <w:i/>
                <w:sz w:val="22"/>
                <w:szCs w:val="22"/>
              </w:rPr>
              <w:t>[</w:t>
            </w:r>
            <w:r>
              <w:rPr>
                <w:rFonts w:ascii="Univers-CondensedBold" w:hAnsi="Univers-CondensedBold" w:cs="Univers-CondensedBold"/>
                <w:b/>
                <w:bCs/>
                <w:kern w:val="0"/>
                <w:sz w:val="22"/>
                <w:szCs w:val="22"/>
              </w:rPr>
              <w:t>enable|disable</w:t>
            </w:r>
            <w:r>
              <w:rPr>
                <w:i/>
                <w:sz w:val="22"/>
                <w:szCs w:val="22"/>
              </w:rPr>
              <w:t>] &lt;0-65535&gt;</w:t>
            </w:r>
            <w:r>
              <w:rPr>
                <w:b/>
                <w:sz w:val="22"/>
                <w:szCs w:val="22"/>
              </w:rPr>
              <w:t xml:space="preserve"> </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performance statistics. </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V</w:t>
            </w:r>
            <w:r>
              <w:rPr>
                <w:rFonts w:ascii="Times-Roman" w:hAnsi="Times-Roman" w:cs="Times-Roman" w:hint="eastAsia"/>
                <w:kern w:val="0"/>
                <w:sz w:val="22"/>
                <w:szCs w:val="22"/>
              </w:rPr>
              <w:t xml:space="preserve">alue </w:t>
            </w:r>
            <w:r>
              <w:rPr>
                <w:rFonts w:ascii="Times-Roman" w:hAnsi="Times-Roman" w:cs="Times-Roman"/>
                <w:kern w:val="0"/>
                <w:sz w:val="22"/>
                <w:szCs w:val="22"/>
              </w:rPr>
              <w:t>&lt;0-65535&gt;</w:t>
            </w:r>
            <w:r>
              <w:rPr>
                <w:rFonts w:ascii="Times-Roman" w:hAnsi="Times-Roman" w:cs="Times-Roman" w:hint="eastAsia"/>
                <w:kern w:val="0"/>
                <w:sz w:val="22"/>
                <w:szCs w:val="22"/>
              </w:rPr>
              <w:t xml:space="preserve"> is statistics </w:t>
            </w:r>
            <w:r>
              <w:rPr>
                <w:rFonts w:ascii="Times-Roman" w:hAnsi="Times-Roman" w:cs="Times-Roman" w:hint="eastAsia"/>
                <w:kern w:val="0"/>
                <w:sz w:val="22"/>
                <w:szCs w:val="22"/>
              </w:rPr>
              <w:lastRenderedPageBreak/>
              <w:t xml:space="preserve">period. </w:t>
            </w:r>
            <w:r>
              <w:rPr>
                <w:rFonts w:ascii="Times-Roman" w:hAnsi="Times-Roman" w:cs="Times-Roman"/>
                <w:kern w:val="0"/>
                <w:sz w:val="22"/>
                <w:szCs w:val="22"/>
              </w:rPr>
              <w:t>U</w:t>
            </w:r>
            <w:r>
              <w:rPr>
                <w:rFonts w:ascii="Times-Roman" w:hAnsi="Times-Roman" w:cs="Times-Roman" w:hint="eastAsia"/>
                <w:kern w:val="0"/>
                <w:sz w:val="22"/>
                <w:szCs w:val="22"/>
              </w:rPr>
              <w:t>nit is second.</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monitor_status</w:t>
            </w:r>
          </w:p>
        </w:tc>
        <w:tc>
          <w:tcPr>
            <w:tcW w:w="3020" w:type="dxa"/>
            <w:gridSpan w:val="2"/>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cs="Arial"/>
                <w:sz w:val="22"/>
                <w:szCs w:val="22"/>
              </w:rPr>
              <w:t>S</w:t>
            </w:r>
            <w:r>
              <w:rPr>
                <w:rFonts w:cs="Arial" w:hint="eastAsia"/>
                <w:sz w:val="22"/>
                <w:szCs w:val="22"/>
              </w:rPr>
              <w:t>how ONU port performance statistics state and period.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r>
        <w:rPr>
          <w:rFonts w:hint="eastAsia"/>
          <w:sz w:val="24"/>
          <w:szCs w:val="24"/>
        </w:rPr>
        <w:t xml:space="preserve"> </w:t>
      </w:r>
      <w:bookmarkStart w:id="1589" w:name="_Toc425751754"/>
      <w:bookmarkStart w:id="1590" w:name="_Toc426970101"/>
      <w:bookmarkStart w:id="1591" w:name="_Toc369100419"/>
      <w:bookmarkStart w:id="1592" w:name="_Toc484533236"/>
      <w:r>
        <w:rPr>
          <w:sz w:val="24"/>
          <w:szCs w:val="24"/>
        </w:rPr>
        <w:t>C</w:t>
      </w:r>
      <w:r>
        <w:rPr>
          <w:rFonts w:hint="eastAsia"/>
          <w:sz w:val="24"/>
          <w:szCs w:val="24"/>
        </w:rPr>
        <w:t>lear/Show ONU port statistics</w:t>
      </w:r>
      <w:bookmarkEnd w:id="1589"/>
      <w:bookmarkEnd w:id="1590"/>
      <w:bookmarkEnd w:id="1591"/>
      <w:bookmarkEnd w:id="1592"/>
    </w:p>
    <w:p w:rsidR="00553A2C" w:rsidRDefault="00553A2C">
      <w:pPr>
        <w:rPr>
          <w:sz w:val="22"/>
          <w:szCs w:val="22"/>
        </w:rPr>
      </w:pPr>
      <w:r>
        <w:rPr>
          <w:rFonts w:hint="eastAsia"/>
          <w:sz w:val="22"/>
          <w:szCs w:val="22"/>
        </w:rPr>
        <w:t>Begin at privileged configuration mode, clear or show ONU port statistics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w:t>
            </w: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w:t>
            </w:r>
            <w:r>
              <w:rPr>
                <w:rFonts w:ascii="Univers-CondensedBold" w:hAnsi="Univers-CondensedBold" w:cs="Univers-CondensedBold" w:hint="eastAsia"/>
                <w:b/>
                <w:bCs/>
                <w:kern w:val="0"/>
                <w:sz w:val="22"/>
                <w:szCs w:val="22"/>
              </w:rPr>
              <w:t>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51" w:left="107"/>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&lt;1-65535&gt;</w:t>
            </w:r>
            <w:r>
              <w:rPr>
                <w:rFonts w:ascii="Univers-CondensedBold" w:hAnsi="Univers-CondensedBold" w:cs="Univers-CondensedBold"/>
                <w:b/>
                <w:bCs/>
                <w:kern w:val="0"/>
                <w:sz w:val="22"/>
                <w:szCs w:val="22"/>
              </w:rPr>
              <w:t xml:space="preserve"> 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monitor_current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lear ONU port statistics.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monitor_current</w:t>
            </w:r>
          </w:p>
        </w:tc>
        <w:tc>
          <w:tcPr>
            <w:tcW w:w="3020" w:type="dxa"/>
            <w:gridSpan w:val="2"/>
            <w:tcBorders>
              <w:right w:val="nil"/>
            </w:tcBorders>
          </w:tcPr>
          <w:p w:rsidR="00553A2C" w:rsidRDefault="00553A2C">
            <w:pPr>
              <w:autoSpaceDE w:val="0"/>
              <w:autoSpaceDN w:val="0"/>
              <w:adjustRightInd w:val="0"/>
              <w:jc w:val="left"/>
              <w:rPr>
                <w:rFonts w:cs="Arial"/>
                <w:sz w:val="22"/>
                <w:szCs w:val="22"/>
              </w:rPr>
            </w:pPr>
            <w:r>
              <w:rPr>
                <w:rFonts w:cs="Arial"/>
                <w:sz w:val="22"/>
                <w:szCs w:val="22"/>
              </w:rPr>
              <w:t>S</w:t>
            </w:r>
            <w:r>
              <w:rPr>
                <w:rFonts w:cs="Arial" w:hint="eastAsia"/>
                <w:sz w:val="22"/>
                <w:szCs w:val="22"/>
              </w:rPr>
              <w:t>how ONU port current period statistics.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eth</w:t>
            </w:r>
            <w:r>
              <w:rPr>
                <w:b/>
                <w:sz w:val="22"/>
                <w:szCs w:val="22"/>
              </w:rPr>
              <w:t xml:space="preserve"> </w:t>
            </w:r>
            <w:r>
              <w:rPr>
                <w:i/>
                <w:sz w:val="22"/>
                <w:szCs w:val="22"/>
              </w:rPr>
              <w:t>&lt;</w:t>
            </w:r>
            <w:r>
              <w:rPr>
                <w:rFonts w:hint="eastAsia"/>
                <w:i/>
                <w:sz w:val="22"/>
                <w:szCs w:val="22"/>
              </w:rPr>
              <w:t>port-num</w:t>
            </w:r>
            <w:r>
              <w:rPr>
                <w:i/>
                <w:sz w:val="22"/>
                <w:szCs w:val="22"/>
              </w:rPr>
              <w:t>&gt;</w:t>
            </w:r>
            <w:r>
              <w:rPr>
                <w:b/>
                <w:sz w:val="22"/>
                <w:szCs w:val="22"/>
              </w:rPr>
              <w:t xml:space="preserve"> </w:t>
            </w:r>
            <w:r>
              <w:rPr>
                <w:rFonts w:ascii="Univers-CondensedBold" w:hAnsi="Univers-CondensedBold" w:cs="Univers-CondensedBold"/>
                <w:b/>
                <w:bCs/>
                <w:kern w:val="0"/>
                <w:sz w:val="22"/>
                <w:szCs w:val="22"/>
              </w:rPr>
              <w:t>monitor_history</w:t>
            </w:r>
          </w:p>
        </w:tc>
        <w:tc>
          <w:tcPr>
            <w:tcW w:w="3020" w:type="dxa"/>
            <w:gridSpan w:val="2"/>
            <w:tcBorders>
              <w:right w:val="nil"/>
            </w:tcBorders>
          </w:tcPr>
          <w:p w:rsidR="00553A2C" w:rsidRDefault="00553A2C">
            <w:pPr>
              <w:autoSpaceDE w:val="0"/>
              <w:autoSpaceDN w:val="0"/>
              <w:adjustRightInd w:val="0"/>
              <w:jc w:val="left"/>
              <w:rPr>
                <w:rFonts w:cs="Arial"/>
                <w:sz w:val="22"/>
                <w:szCs w:val="22"/>
              </w:rPr>
            </w:pPr>
            <w:r>
              <w:rPr>
                <w:rFonts w:cs="Arial"/>
                <w:sz w:val="22"/>
                <w:szCs w:val="22"/>
              </w:rPr>
              <w:t>S</w:t>
            </w:r>
            <w:r>
              <w:rPr>
                <w:rFonts w:cs="Arial" w:hint="eastAsia"/>
                <w:sz w:val="22"/>
                <w:szCs w:val="22"/>
              </w:rPr>
              <w:t>how ONU port previous period statistics.</w:t>
            </w:r>
          </w:p>
        </w:tc>
      </w:tr>
    </w:tbl>
    <w:p w:rsidR="00553A2C" w:rsidRDefault="00553A2C" w:rsidP="003203CD">
      <w:pPr>
        <w:pStyle w:val="2"/>
        <w:numPr>
          <w:ilvl w:val="1"/>
          <w:numId w:val="38"/>
        </w:numPr>
        <w:rPr>
          <w:b w:val="0"/>
          <w:sz w:val="28"/>
          <w:szCs w:val="28"/>
        </w:rPr>
      </w:pPr>
      <w:bookmarkStart w:id="1593" w:name="_Toc425751755"/>
      <w:bookmarkStart w:id="1594" w:name="_Toc426970102"/>
      <w:bookmarkStart w:id="1595" w:name="_Toc369100420"/>
      <w:bookmarkStart w:id="1596" w:name="_Toc484533237"/>
      <w:r>
        <w:rPr>
          <w:rFonts w:hint="eastAsia"/>
          <w:b w:val="0"/>
          <w:sz w:val="28"/>
          <w:szCs w:val="28"/>
        </w:rPr>
        <w:t>ONU r</w:t>
      </w:r>
      <w:r>
        <w:rPr>
          <w:b w:val="0"/>
          <w:sz w:val="28"/>
          <w:szCs w:val="28"/>
        </w:rPr>
        <w:t>emote voice configuration</w:t>
      </w:r>
      <w:bookmarkEnd w:id="1593"/>
      <w:bookmarkEnd w:id="1594"/>
      <w:bookmarkEnd w:id="1595"/>
      <w:bookmarkEnd w:id="1596"/>
    </w:p>
    <w:p w:rsidR="00553A2C" w:rsidRDefault="00553A2C" w:rsidP="004B44A3">
      <w:pPr>
        <w:pStyle w:val="3"/>
        <w:keepNext w:val="0"/>
        <w:keepLines w:val="0"/>
        <w:numPr>
          <w:ilvl w:val="2"/>
          <w:numId w:val="38"/>
        </w:numPr>
        <w:suppressAutoHyphens/>
        <w:spacing w:before="0" w:after="0" w:line="480" w:lineRule="auto"/>
        <w:rPr>
          <w:sz w:val="22"/>
          <w:szCs w:val="22"/>
        </w:rPr>
      </w:pPr>
      <w:bookmarkStart w:id="1597" w:name="_Toc425751756"/>
      <w:bookmarkStart w:id="1598" w:name="_Toc426970103"/>
      <w:bookmarkStart w:id="1599" w:name="_Toc369100421"/>
      <w:bookmarkStart w:id="1600" w:name="_Toc484533238"/>
      <w:r>
        <w:rPr>
          <w:rFonts w:hint="eastAsia"/>
          <w:sz w:val="22"/>
          <w:szCs w:val="22"/>
        </w:rPr>
        <w:t>Show</w:t>
      </w:r>
      <w:r>
        <w:rPr>
          <w:sz w:val="22"/>
          <w:szCs w:val="22"/>
        </w:rPr>
        <w:t xml:space="preserve"> basic information</w:t>
      </w:r>
      <w:bookmarkEnd w:id="1597"/>
      <w:bookmarkEnd w:id="1598"/>
      <w:bookmarkEnd w:id="1599"/>
      <w:bookmarkEnd w:id="1600"/>
    </w:p>
    <w:p w:rsidR="00553A2C" w:rsidRDefault="00553A2C">
      <w:pPr>
        <w:rPr>
          <w:rFonts w:ascii="Univers-CondensedBold" w:hAnsi="Univers-CondensedBold" w:cs="Univers-CondensedBold"/>
          <w:bCs/>
          <w:kern w:val="0"/>
          <w:sz w:val="22"/>
          <w:szCs w:val="22"/>
        </w:rPr>
      </w:pPr>
      <w:r>
        <w:rPr>
          <w:rFonts w:ascii="Times-Roman" w:hAnsi="Times-Roman" w:cs="Times-Roman"/>
          <w:bCs/>
          <w:kern w:val="0"/>
          <w:sz w:val="22"/>
          <w:szCs w:val="22"/>
        </w:rPr>
        <w:t xml:space="preserve">All the onu voice information query are in </w:t>
      </w:r>
      <w:r>
        <w:rPr>
          <w:rFonts w:ascii="Times-Roman" w:hAnsi="Times-Roman" w:cs="Times-Roman" w:hint="eastAsia"/>
          <w:bCs/>
          <w:kern w:val="0"/>
          <w:sz w:val="22"/>
          <w:szCs w:val="22"/>
        </w:rPr>
        <w:t xml:space="preserve">this node: </w:t>
      </w: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r>
        <w:rPr>
          <w:rFonts w:ascii="Univers-CondensedBold" w:hAnsi="Univers-CondensedBold" w:cs="Univers-CondensedBold"/>
          <w:bCs/>
          <w:kern w:val="0"/>
          <w:sz w:val="22"/>
          <w:szCs w:val="22"/>
        </w:rPr>
        <w:t xml:space="preserve"> </w:t>
      </w:r>
    </w:p>
    <w:p w:rsidR="00553A2C" w:rsidRDefault="00553A2C">
      <w:pPr>
        <w:rPr>
          <w:rFonts w:ascii="Times-Roman" w:hAnsi="Times-Roman" w:cs="Times-Roman"/>
          <w:bCs/>
          <w:kern w:val="0"/>
          <w:sz w:val="22"/>
          <w:szCs w:val="22"/>
        </w:rPr>
      </w:pPr>
      <w:r>
        <w:rPr>
          <w:rFonts w:ascii="Times-Roman" w:hAnsi="Times-Roman" w:cs="Times-Roman"/>
          <w:bCs/>
          <w:kern w:val="0"/>
          <w:sz w:val="22"/>
          <w:szCs w:val="22"/>
        </w:rPr>
        <w:t xml:space="preserve">Show the current voice module support voice </w:t>
      </w:r>
      <w:r>
        <w:rPr>
          <w:rFonts w:ascii="Times-Roman" w:hAnsi="Times-Roman" w:cs="Times-Roman" w:hint="eastAsia"/>
          <w:bCs/>
          <w:kern w:val="0"/>
          <w:sz w:val="22"/>
          <w:szCs w:val="22"/>
        </w:rPr>
        <w:t xml:space="preserve">protocol and </w:t>
      </w:r>
      <w:r>
        <w:rPr>
          <w:rFonts w:ascii="Times-Roman" w:hAnsi="Times-Roman" w:cs="Times-Roman"/>
          <w:bCs/>
          <w:kern w:val="0"/>
          <w:sz w:val="22"/>
          <w:szCs w:val="22"/>
        </w:rPr>
        <w:t>number</w:t>
      </w:r>
      <w:r>
        <w:rPr>
          <w:rFonts w:ascii="Times-Roman" w:hAnsi="Times-Roman" w:cs="Times-Roman" w:hint="eastAsia"/>
          <w:bCs/>
          <w:kern w:val="0"/>
          <w:sz w:val="22"/>
          <w:szCs w:val="22"/>
        </w:rPr>
        <w:t xml:space="preserve"> of the POTS</w:t>
      </w:r>
      <w:r>
        <w:rPr>
          <w:rFonts w:ascii="Times-Roman" w:hAnsi="Times-Roman" w:cs="Times-Roman"/>
          <w:bCs/>
          <w:kern w:val="0"/>
          <w:sz w:val="22"/>
          <w:szCs w:val="22"/>
        </w:rPr>
        <w:t>, etc</w:t>
      </w:r>
      <w:r>
        <w:rPr>
          <w:rFonts w:ascii="Times-Roman" w:hAnsi="Times-Roman" w:cs="Times-Roman" w:hint="eastAsia"/>
          <w:bCs/>
          <w:kern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5258"/>
        <w:gridCol w:w="3020"/>
      </w:tblGrid>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5258" w:type="dxa"/>
            <w:tcBorders>
              <w:left w:val="nil"/>
            </w:tcBorders>
          </w:tcPr>
          <w:p w:rsidR="00553A2C" w:rsidRDefault="00553A2C">
            <w:pPr>
              <w:rPr>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iad_info</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bCs/>
                <w:kern w:val="0"/>
                <w:sz w:val="22"/>
                <w:szCs w:val="22"/>
              </w:rPr>
              <w:t xml:space="preserve">Show the current voice module support voice </w:t>
            </w:r>
            <w:r>
              <w:rPr>
                <w:rFonts w:ascii="Times-Roman" w:hAnsi="Times-Roman" w:cs="Times-Roman" w:hint="eastAsia"/>
                <w:bCs/>
                <w:kern w:val="0"/>
                <w:sz w:val="22"/>
                <w:szCs w:val="22"/>
              </w:rPr>
              <w:t xml:space="preserve">protocol and </w:t>
            </w:r>
            <w:r>
              <w:rPr>
                <w:rFonts w:ascii="Times-Roman" w:hAnsi="Times-Roman" w:cs="Times-Roman"/>
                <w:bCs/>
                <w:kern w:val="0"/>
                <w:sz w:val="22"/>
                <w:szCs w:val="22"/>
              </w:rPr>
              <w:t>,number</w:t>
            </w:r>
            <w:r>
              <w:rPr>
                <w:rFonts w:ascii="Times-Roman" w:hAnsi="Times-Roman" w:cs="Times-Roman" w:hint="eastAsia"/>
                <w:bCs/>
                <w:kern w:val="0"/>
                <w:sz w:val="22"/>
                <w:szCs w:val="22"/>
              </w:rPr>
              <w:t xml:space="preserve"> of the POTS</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5258"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iad_status</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bCs/>
                <w:kern w:val="0"/>
                <w:sz w:val="22"/>
                <w:szCs w:val="22"/>
              </w:rPr>
              <w:t>S</w:t>
            </w:r>
            <w:r>
              <w:rPr>
                <w:rFonts w:ascii="Times-Roman" w:hAnsi="Times-Roman" w:cs="Times-Roman" w:hint="eastAsia"/>
                <w:bCs/>
                <w:kern w:val="0"/>
                <w:sz w:val="22"/>
                <w:szCs w:val="22"/>
              </w:rPr>
              <w:t>how r</w:t>
            </w:r>
            <w:r>
              <w:rPr>
                <w:rFonts w:ascii="Times-Roman" w:hAnsi="Times-Roman" w:cs="Times-Roman"/>
                <w:bCs/>
                <w:kern w:val="0"/>
                <w:sz w:val="22"/>
                <w:szCs w:val="22"/>
              </w:rPr>
              <w:t>unning state of IAD</w:t>
            </w:r>
            <w:r>
              <w:rPr>
                <w:rFonts w:ascii="Times-Roman" w:hAnsi="Times-Roman" w:cs="Times-Roman" w:hint="eastAsia"/>
                <w:bCs/>
                <w:kern w:val="0"/>
                <w:sz w:val="22"/>
                <w:szCs w:val="22"/>
              </w:rPr>
              <w:t xml:space="preserve"> in </w:t>
            </w:r>
            <w:r>
              <w:rPr>
                <w:rFonts w:ascii="Times-Roman" w:hAnsi="Times-Roman" w:cs="Times-Roman"/>
                <w:bCs/>
                <w:kern w:val="0"/>
                <w:sz w:val="22"/>
                <w:szCs w:val="22"/>
              </w:rPr>
              <w:t>H. 248 protocol</w:t>
            </w:r>
          </w:p>
        </w:tc>
      </w:tr>
      <w:tr w:rsidR="00553A2C">
        <w:trPr>
          <w:trHeight w:val="309"/>
        </w:trPr>
        <w:tc>
          <w:tcPr>
            <w:tcW w:w="250"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5258"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pots</w:t>
            </w:r>
            <w:r>
              <w:rPr>
                <w:sz w:val="22"/>
                <w:szCs w:val="22"/>
              </w:rPr>
              <w:t xml:space="preserve"> </w:t>
            </w:r>
            <w:r>
              <w:rPr>
                <w:i/>
                <w:sz w:val="22"/>
                <w:szCs w:val="22"/>
              </w:rPr>
              <w:t>&lt;1-255&gt;</w:t>
            </w:r>
            <w:r>
              <w:rPr>
                <w:rFonts w:hint="eastAsia"/>
                <w:i/>
                <w:sz w:val="22"/>
                <w:szCs w:val="22"/>
              </w:rPr>
              <w:t xml:space="preserve"> </w:t>
            </w:r>
            <w:r>
              <w:rPr>
                <w:rFonts w:ascii="Univers-CondensedBold" w:hAnsi="Univers-CondensedBold" w:cs="Univers-CondensedBold"/>
                <w:b/>
                <w:bCs/>
                <w:kern w:val="0"/>
                <w:sz w:val="22"/>
                <w:szCs w:val="22"/>
              </w:rPr>
              <w:t>pots_statu</w:t>
            </w:r>
            <w:r>
              <w:rPr>
                <w:rFonts w:ascii="Univers-CondensedBold" w:hAnsi="Univers-CondensedBold" w:cs="Univers-CondensedBold" w:hint="eastAsia"/>
                <w:b/>
                <w:bCs/>
                <w:kern w:val="0"/>
                <w:sz w:val="22"/>
                <w:szCs w:val="22"/>
              </w:rPr>
              <w:t>s</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bCs/>
                <w:kern w:val="0"/>
                <w:sz w:val="22"/>
                <w:szCs w:val="22"/>
              </w:rPr>
              <w:t xml:space="preserve">Show the </w:t>
            </w:r>
            <w:r>
              <w:rPr>
                <w:rFonts w:ascii="Times-Roman" w:hAnsi="Times-Roman" w:cs="Times-Roman"/>
                <w:bCs/>
                <w:kern w:val="0"/>
                <w:sz w:val="22"/>
                <w:szCs w:val="22"/>
              </w:rPr>
              <w:t xml:space="preserve">state </w:t>
            </w:r>
            <w:r>
              <w:rPr>
                <w:rFonts w:ascii="Times-Roman" w:hAnsi="Times-Roman" w:cs="Times-Roman" w:hint="eastAsia"/>
                <w:bCs/>
                <w:kern w:val="0"/>
                <w:sz w:val="22"/>
                <w:szCs w:val="22"/>
              </w:rPr>
              <w:t>of POTS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01" w:name="_Toc425751757"/>
      <w:bookmarkStart w:id="1602" w:name="_Toc426970104"/>
      <w:bookmarkStart w:id="1603" w:name="_Toc369100422"/>
      <w:bookmarkStart w:id="1604" w:name="_Toc484533239"/>
      <w:r>
        <w:rPr>
          <w:rFonts w:hint="eastAsia"/>
          <w:sz w:val="24"/>
          <w:szCs w:val="24"/>
        </w:rPr>
        <w:t>C</w:t>
      </w:r>
      <w:r>
        <w:rPr>
          <w:sz w:val="24"/>
          <w:szCs w:val="24"/>
        </w:rPr>
        <w:t>onfigure global parameters</w:t>
      </w:r>
      <w:bookmarkEnd w:id="1601"/>
      <w:bookmarkEnd w:id="1602"/>
      <w:bookmarkEnd w:id="1603"/>
      <w:bookmarkEnd w:id="1604"/>
    </w:p>
    <w:p w:rsidR="00553A2C" w:rsidRDefault="00553A2C">
      <w:pPr>
        <w:rPr>
          <w:rFonts w:ascii="Times-Roman" w:hAnsi="Times-Roman" w:cs="Times-Roman"/>
          <w:bCs/>
          <w:kern w:val="0"/>
          <w:sz w:val="22"/>
          <w:szCs w:val="22"/>
        </w:rPr>
      </w:pPr>
      <w:r>
        <w:rPr>
          <w:rFonts w:ascii="Times-Roman" w:hAnsi="Times-Roman" w:cs="Times-Roman"/>
          <w:bCs/>
          <w:kern w:val="0"/>
          <w:sz w:val="22"/>
          <w:szCs w:val="22"/>
        </w:rPr>
        <w:t>Th</w:t>
      </w:r>
      <w:r>
        <w:rPr>
          <w:rFonts w:ascii="Times-Roman" w:hAnsi="Times-Roman" w:cs="Times-Roman" w:hint="eastAsia"/>
          <w:bCs/>
          <w:kern w:val="0"/>
          <w:sz w:val="22"/>
          <w:szCs w:val="22"/>
        </w:rPr>
        <w:t>ese</w:t>
      </w:r>
      <w:r>
        <w:rPr>
          <w:rFonts w:ascii="Times-Roman" w:hAnsi="Times-Roman" w:cs="Times-Roman"/>
          <w:bCs/>
          <w:kern w:val="0"/>
          <w:sz w:val="22"/>
          <w:szCs w:val="22"/>
        </w:rPr>
        <w:t xml:space="preserve"> </w:t>
      </w:r>
      <w:r>
        <w:rPr>
          <w:rFonts w:ascii="Times-Roman" w:hAnsi="Times-Roman" w:cs="Times-Roman" w:hint="eastAsia"/>
          <w:bCs/>
          <w:kern w:val="0"/>
          <w:sz w:val="22"/>
          <w:szCs w:val="22"/>
        </w:rPr>
        <w:t>commands are</w:t>
      </w:r>
      <w:r>
        <w:rPr>
          <w:rFonts w:ascii="Times-Roman" w:hAnsi="Times-Roman" w:cs="Times-Roman"/>
          <w:bCs/>
          <w:kern w:val="0"/>
          <w:sz w:val="22"/>
          <w:szCs w:val="22"/>
        </w:rPr>
        <w:t xml:space="preserve"> used to configure </w:t>
      </w:r>
      <w:r>
        <w:rPr>
          <w:rFonts w:ascii="Times-Roman" w:hAnsi="Times-Roman" w:cs="Times-Roman" w:hint="eastAsia"/>
          <w:bCs/>
          <w:kern w:val="0"/>
          <w:sz w:val="22"/>
          <w:szCs w:val="22"/>
        </w:rPr>
        <w:t xml:space="preserve">network of VoIP voice. </w:t>
      </w:r>
      <w:r>
        <w:rPr>
          <w:rFonts w:ascii="Times-Roman" w:hAnsi="Times-Roman" w:cs="Times-Roman"/>
          <w:bCs/>
          <w:kern w:val="0"/>
          <w:sz w:val="22"/>
          <w:szCs w:val="22"/>
        </w:rPr>
        <w:t>This is must configure parameters</w:t>
      </w:r>
      <w:r>
        <w:rPr>
          <w:rFonts w:ascii="Times-Roman" w:hAnsi="Times-Roman" w:cs="Times-Roman" w:hint="eastAsia"/>
          <w:bCs/>
          <w:kern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after="12"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spacing w:after="12"/>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 </w:t>
            </w: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spacing w:after="12"/>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spacing w:after="12"/>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spacing w:after="12"/>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spacing w:after="12"/>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voip_global_param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lastRenderedPageBreak/>
              <w:t xml:space="preserve">ip_mode </w:t>
            </w: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 xml:space="preserve">tatic ipaddr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netmask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gateway </w:t>
            </w:r>
            <w:r>
              <w:rPr>
                <w:rFonts w:ascii="Univers-CondensedBold" w:hAnsi="Univers-CondensedBold" w:cs="Univers-CondensedBold"/>
                <w:bCs/>
                <w:i/>
                <w:kern w:val="0"/>
                <w:sz w:val="22"/>
                <w:szCs w:val="22"/>
              </w:rPr>
              <w:t>&lt;A.B.C.D&gt;</w:t>
            </w:r>
          </w:p>
        </w:tc>
        <w:tc>
          <w:tcPr>
            <w:tcW w:w="3105" w:type="dxa"/>
            <w:gridSpan w:val="3"/>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kern w:val="0"/>
                <w:sz w:val="22"/>
                <w:szCs w:val="22"/>
              </w:rPr>
              <w:lastRenderedPageBreak/>
              <w:t xml:space="preserve">Configure </w:t>
            </w:r>
            <w:r>
              <w:rPr>
                <w:rFonts w:ascii="Times-Roman" w:hAnsi="Times-Roman" w:cs="Times-Roman" w:hint="eastAsia"/>
                <w:kern w:val="0"/>
                <w:sz w:val="22"/>
                <w:szCs w:val="22"/>
              </w:rPr>
              <w:t xml:space="preserve">voice IP </w:t>
            </w:r>
            <w:r>
              <w:rPr>
                <w:rFonts w:ascii="Times-Roman" w:hAnsi="Times-Roman" w:cs="Times-Roman"/>
                <w:kern w:val="0"/>
                <w:sz w:val="22"/>
                <w:szCs w:val="22"/>
              </w:rPr>
              <w:t>address</w:t>
            </w:r>
            <w:r>
              <w:rPr>
                <w:rFonts w:ascii="Times-Roman" w:hAnsi="Times-Roman" w:cs="Times-Roman" w:hint="eastAsia"/>
                <w:kern w:val="0"/>
                <w:sz w:val="22"/>
                <w:szCs w:val="22"/>
              </w:rPr>
              <w:t xml:space="preserve"> </w:t>
            </w:r>
            <w:r>
              <w:rPr>
                <w:rFonts w:ascii="Times-Roman" w:hAnsi="Times-Roman" w:cs="Times-Roman" w:hint="eastAsia"/>
                <w:kern w:val="0"/>
                <w:sz w:val="22"/>
                <w:szCs w:val="22"/>
              </w:rPr>
              <w:lastRenderedPageBreak/>
              <w:t>mode</w:t>
            </w:r>
            <w:r>
              <w:rPr>
                <w:rFonts w:ascii="Times-Roman" w:hAnsi="Times-Roman" w:cs="Times-Roman"/>
                <w:kern w:val="0"/>
                <w:sz w:val="22"/>
                <w:szCs w:val="22"/>
              </w:rPr>
              <w:t xml:space="preserve"> </w:t>
            </w:r>
            <w:r>
              <w:rPr>
                <w:rFonts w:ascii="Times-Roman" w:hAnsi="Times-Roman" w:cs="Times-Roman" w:hint="eastAsia"/>
                <w:kern w:val="0"/>
                <w:sz w:val="22"/>
                <w:szCs w:val="22"/>
              </w:rPr>
              <w:t xml:space="preserve">is </w:t>
            </w:r>
            <w:r>
              <w:rPr>
                <w:rFonts w:ascii="Times-Roman" w:hAnsi="Times-Roman" w:cs="Times-Roman"/>
                <w:kern w:val="0"/>
                <w:sz w:val="22"/>
                <w:szCs w:val="22"/>
              </w:rPr>
              <w:t xml:space="preserve">static </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spacing w:after="12"/>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3b</w:t>
            </w:r>
          </w:p>
        </w:tc>
        <w:tc>
          <w:tcPr>
            <w:tcW w:w="4203" w:type="dxa"/>
            <w:tcBorders>
              <w:lef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voip_global_param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ip_mode dhcp</w:t>
            </w:r>
          </w:p>
        </w:tc>
        <w:tc>
          <w:tcPr>
            <w:tcW w:w="3105" w:type="dxa"/>
            <w:gridSpan w:val="3"/>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 xml:space="preserve">voice IP </w:t>
            </w:r>
            <w:r>
              <w:rPr>
                <w:rFonts w:ascii="Times-Roman" w:hAnsi="Times-Roman" w:cs="Times-Roman"/>
                <w:kern w:val="0"/>
                <w:sz w:val="22"/>
                <w:szCs w:val="22"/>
              </w:rPr>
              <w:t>address</w:t>
            </w:r>
            <w:r>
              <w:rPr>
                <w:rFonts w:ascii="Times-Roman" w:hAnsi="Times-Roman" w:cs="Times-Roman" w:hint="eastAsia"/>
                <w:kern w:val="0"/>
                <w:sz w:val="22"/>
                <w:szCs w:val="22"/>
              </w:rPr>
              <w:t xml:space="preserve"> mode</w:t>
            </w:r>
            <w:r>
              <w:rPr>
                <w:rFonts w:ascii="Times-Roman" w:hAnsi="Times-Roman" w:cs="Times-Roman"/>
                <w:kern w:val="0"/>
                <w:sz w:val="22"/>
                <w:szCs w:val="22"/>
              </w:rPr>
              <w:t xml:space="preserve"> </w:t>
            </w:r>
            <w:r>
              <w:rPr>
                <w:rFonts w:ascii="Times-Roman" w:hAnsi="Times-Roman" w:cs="Times-Roman" w:hint="eastAsia"/>
                <w:kern w:val="0"/>
                <w:sz w:val="22"/>
                <w:szCs w:val="22"/>
              </w:rPr>
              <w:t>is DHPC</w:t>
            </w:r>
          </w:p>
        </w:tc>
      </w:tr>
      <w:tr w:rsidR="00553A2C">
        <w:trPr>
          <w:trHeight w:val="1024"/>
        </w:trPr>
        <w:tc>
          <w:tcPr>
            <w:tcW w:w="1305" w:type="dxa"/>
            <w:tcBorders>
              <w:top w:val="nil"/>
              <w:left w:val="nil"/>
              <w:bottom w:val="nil"/>
              <w:right w:val="nil"/>
            </w:tcBorders>
          </w:tcPr>
          <w:p w:rsidR="00553A2C" w:rsidRDefault="00553A2C">
            <w:pPr>
              <w:autoSpaceDE w:val="0"/>
              <w:autoSpaceDN w:val="0"/>
              <w:adjustRightInd w:val="0"/>
              <w:spacing w:after="12"/>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Step 3c</w:t>
            </w:r>
          </w:p>
        </w:tc>
        <w:tc>
          <w:tcPr>
            <w:tcW w:w="4203" w:type="dxa"/>
            <w:tcBorders>
              <w:lef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voip_global_param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ip_mode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pppoe mode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auto|chap|pap</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username </w:t>
            </w:r>
            <w:r>
              <w:rPr>
                <w:rFonts w:ascii="Univers-CondensedBold" w:hAnsi="Univers-CondensedBold" w:cs="Univers-CondensedBold"/>
                <w:bCs/>
                <w:i/>
                <w:kern w:val="0"/>
                <w:sz w:val="22"/>
                <w:szCs w:val="22"/>
              </w:rPr>
              <w:t>&lt;string&gt;</w:t>
            </w:r>
            <w:r>
              <w:rPr>
                <w:rFonts w:ascii="Univers-CondensedBold" w:hAnsi="Univers-CondensedBold" w:cs="Univers-CondensedBold"/>
                <w:b/>
                <w:bCs/>
                <w:kern w:val="0"/>
                <w:sz w:val="22"/>
                <w:szCs w:val="22"/>
              </w:rPr>
              <w:t xml:space="preserve"> password </w:t>
            </w:r>
            <w:r>
              <w:rPr>
                <w:rFonts w:ascii="Univers-CondensedBold" w:hAnsi="Univers-CondensedBold" w:cs="Univers-CondensedBold"/>
                <w:bCs/>
                <w:i/>
                <w:kern w:val="0"/>
                <w:sz w:val="22"/>
                <w:szCs w:val="22"/>
              </w:rPr>
              <w:t>&lt;string&gt;</w:t>
            </w:r>
          </w:p>
        </w:tc>
        <w:tc>
          <w:tcPr>
            <w:tcW w:w="3105" w:type="dxa"/>
            <w:gridSpan w:val="3"/>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 xml:space="preserve">voice IP </w:t>
            </w:r>
            <w:r>
              <w:rPr>
                <w:rFonts w:ascii="Times-Roman" w:hAnsi="Times-Roman" w:cs="Times-Roman"/>
                <w:kern w:val="0"/>
                <w:sz w:val="22"/>
                <w:szCs w:val="22"/>
              </w:rPr>
              <w:t>address</w:t>
            </w:r>
            <w:r>
              <w:rPr>
                <w:rFonts w:ascii="Times-Roman" w:hAnsi="Times-Roman" w:cs="Times-Roman" w:hint="eastAsia"/>
                <w:kern w:val="0"/>
                <w:sz w:val="22"/>
                <w:szCs w:val="22"/>
              </w:rPr>
              <w:t xml:space="preserve"> mode</w:t>
            </w:r>
            <w:r>
              <w:rPr>
                <w:rFonts w:ascii="Times-Roman" w:hAnsi="Times-Roman" w:cs="Times-Roman"/>
                <w:kern w:val="0"/>
                <w:sz w:val="22"/>
                <w:szCs w:val="22"/>
              </w:rPr>
              <w:t xml:space="preserve"> </w:t>
            </w:r>
            <w:r>
              <w:rPr>
                <w:rFonts w:ascii="Times-Roman" w:hAnsi="Times-Roman" w:cs="Times-Roman" w:hint="eastAsia"/>
                <w:kern w:val="0"/>
                <w:sz w:val="22"/>
                <w:szCs w:val="22"/>
              </w:rPr>
              <w:t>is PPPOE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spacing w:after="12"/>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Step 4</w:t>
            </w:r>
          </w:p>
        </w:tc>
        <w:tc>
          <w:tcPr>
            <w:tcW w:w="4203" w:type="dxa"/>
            <w:tcBorders>
              <w:lef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voip_global_param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 vlan_mode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transparent|tag|vlan_stacking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cvlan </w:t>
            </w:r>
            <w:r>
              <w:rPr>
                <w:rFonts w:ascii="Univers-CondensedBold" w:hAnsi="Univers-CondensedBold" w:cs="Univers-CondensedBold"/>
                <w:bCs/>
                <w:i/>
                <w:kern w:val="0"/>
                <w:sz w:val="22"/>
                <w:szCs w:val="22"/>
              </w:rPr>
              <w:t>&lt;0-4095&gt;</w:t>
            </w:r>
            <w:r>
              <w:rPr>
                <w:rFonts w:ascii="Univers-CondensedBold" w:hAnsi="Univers-CondensedBold" w:cs="Univers-CondensedBold"/>
                <w:b/>
                <w:bCs/>
                <w:kern w:val="0"/>
                <w:sz w:val="22"/>
                <w:szCs w:val="22"/>
              </w:rPr>
              <w:t xml:space="preserve"> svlan </w:t>
            </w:r>
            <w:r>
              <w:rPr>
                <w:rFonts w:ascii="Univers-CondensedBold" w:hAnsi="Univers-CondensedBold" w:cs="Univers-CondensedBold"/>
                <w:bCs/>
                <w:i/>
                <w:kern w:val="0"/>
                <w:sz w:val="22"/>
                <w:szCs w:val="22"/>
              </w:rPr>
              <w:t>&lt;0-4095&gt;</w:t>
            </w:r>
            <w:r>
              <w:rPr>
                <w:rFonts w:ascii="Univers-CondensedBold" w:hAnsi="Univers-CondensedBold" w:cs="Univers-CondensedBold"/>
                <w:b/>
                <w:bCs/>
                <w:kern w:val="0"/>
                <w:sz w:val="22"/>
                <w:szCs w:val="22"/>
              </w:rPr>
              <w:t xml:space="preserve"> priority </w:t>
            </w:r>
            <w:r>
              <w:rPr>
                <w:rFonts w:ascii="Univers-CondensedBold" w:hAnsi="Univers-CondensedBold" w:cs="Univers-CondensedBold"/>
                <w:bCs/>
                <w:i/>
                <w:kern w:val="0"/>
                <w:sz w:val="22"/>
                <w:szCs w:val="22"/>
              </w:rPr>
              <w:t>&lt;0-7&gt;</w:t>
            </w:r>
          </w:p>
        </w:tc>
        <w:tc>
          <w:tcPr>
            <w:tcW w:w="3105" w:type="dxa"/>
            <w:gridSpan w:val="3"/>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voice VLAN mode</w:t>
            </w:r>
            <w:r>
              <w:rPr>
                <w:rFonts w:ascii="Times-Roman" w:hAnsi="Times-Roman" w:cs="Times-Roman"/>
                <w:kern w:val="0"/>
                <w:sz w:val="22"/>
                <w:szCs w:val="22"/>
              </w:rPr>
              <w:t xml:space="preserve"> </w:t>
            </w:r>
            <w:r>
              <w:rPr>
                <w:rFonts w:ascii="Times-Roman" w:hAnsi="Times-Roman" w:cs="Times-Roman" w:hint="eastAsia"/>
                <w:kern w:val="0"/>
                <w:sz w:val="22"/>
                <w:szCs w:val="22"/>
              </w:rPr>
              <w:t>, if only cvlan ,set the svlan is 0</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spacing w:after="12"/>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voip_global_param</w:t>
            </w:r>
          </w:p>
        </w:tc>
        <w:tc>
          <w:tcPr>
            <w:tcW w:w="3105" w:type="dxa"/>
            <w:gridSpan w:val="3"/>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w:t>
            </w:r>
            <w:r>
              <w:rPr>
                <w:rFonts w:ascii="Times-Roman" w:hAnsi="Times-Roman" w:cs="Times-Roman" w:hint="eastAsia"/>
                <w:bCs/>
                <w:kern w:val="0"/>
                <w:sz w:val="22"/>
                <w:szCs w:val="22"/>
              </w:rPr>
              <w:t xml:space="preserve">nu VoIP </w:t>
            </w:r>
            <w:r>
              <w:rPr>
                <w:rFonts w:ascii="Times-Roman" w:hAnsi="Times-Roman" w:cs="Times-Roman"/>
                <w:bCs/>
                <w:kern w:val="0"/>
                <w:sz w:val="22"/>
                <w:szCs w:val="22"/>
              </w:rPr>
              <w:t>global parameter</w:t>
            </w:r>
            <w:r>
              <w:rPr>
                <w:rFonts w:ascii="Times-Roman" w:hAnsi="Times-Roman" w:cs="Times-Roman" w:hint="eastAsia"/>
                <w:bCs/>
                <w:kern w:val="0"/>
                <w:sz w:val="22"/>
                <w:szCs w:val="22"/>
              </w:rPr>
              <w:t>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05" w:name="_Toc430188814"/>
      <w:bookmarkStart w:id="1606" w:name="_Toc431202649"/>
      <w:bookmarkStart w:id="1607" w:name="_Toc369100423"/>
      <w:bookmarkStart w:id="1608" w:name="_Toc425751758"/>
      <w:bookmarkStart w:id="1609" w:name="_Toc426970105"/>
      <w:bookmarkStart w:id="1610" w:name="_Toc484533240"/>
      <w:r>
        <w:rPr>
          <w:sz w:val="24"/>
          <w:szCs w:val="24"/>
        </w:rPr>
        <w:t>E</w:t>
      </w:r>
      <w:r>
        <w:rPr>
          <w:rFonts w:hint="eastAsia"/>
          <w:sz w:val="24"/>
          <w:szCs w:val="24"/>
        </w:rPr>
        <w:t>nable/disable POTS port</w:t>
      </w:r>
      <w:bookmarkEnd w:id="1605"/>
      <w:bookmarkEnd w:id="1606"/>
      <w:bookmarkEnd w:id="1607"/>
      <w:bookmarkEnd w:id="1610"/>
    </w:p>
    <w:p w:rsidR="00553A2C" w:rsidRDefault="00553A2C">
      <w:pPr>
        <w:rPr>
          <w:rFonts w:ascii="Times-Roman" w:hAnsi="Times-Roman" w:cs="Times-Roman"/>
          <w:kern w:val="0"/>
          <w:sz w:val="20"/>
          <w:szCs w:val="20"/>
        </w:rPr>
      </w:pPr>
      <w:r>
        <w:rPr>
          <w:rFonts w:ascii="Times-Roman" w:hAnsi="Times-Roman" w:cs="Times-Roman"/>
          <w:bCs/>
          <w:kern w:val="0"/>
          <w:sz w:val="22"/>
          <w:szCs w:val="22"/>
        </w:rPr>
        <w:t>Th</w:t>
      </w:r>
      <w:r>
        <w:rPr>
          <w:rFonts w:ascii="Times-Roman" w:hAnsi="Times-Roman" w:cs="Times-Roman" w:hint="eastAsia"/>
          <w:bCs/>
          <w:kern w:val="0"/>
          <w:sz w:val="22"/>
          <w:szCs w:val="22"/>
        </w:rPr>
        <w:t>ese</w:t>
      </w:r>
      <w:r>
        <w:rPr>
          <w:rFonts w:ascii="Times-Roman" w:hAnsi="Times-Roman" w:cs="Times-Roman"/>
          <w:bCs/>
          <w:kern w:val="0"/>
          <w:sz w:val="22"/>
          <w:szCs w:val="22"/>
        </w:rPr>
        <w:t xml:space="preserve"> </w:t>
      </w:r>
      <w:r>
        <w:rPr>
          <w:rFonts w:ascii="Times-Roman" w:hAnsi="Times-Roman" w:cs="Times-Roman" w:hint="eastAsia"/>
          <w:bCs/>
          <w:kern w:val="0"/>
          <w:sz w:val="22"/>
          <w:szCs w:val="22"/>
        </w:rPr>
        <w:t>commands are</w:t>
      </w:r>
      <w:r>
        <w:rPr>
          <w:rFonts w:ascii="Times-Roman" w:hAnsi="Times-Roman" w:cs="Times-Roman"/>
          <w:bCs/>
          <w:kern w:val="0"/>
          <w:sz w:val="22"/>
          <w:szCs w:val="22"/>
        </w:rPr>
        <w:t xml:space="preserve"> used to</w:t>
      </w:r>
      <w:r>
        <w:rPr>
          <w:rFonts w:ascii="Times-Roman" w:hAnsi="Times-Roman" w:cs="Times-Roman" w:hint="eastAsia"/>
          <w:bCs/>
          <w:kern w:val="0"/>
          <w:sz w:val="22"/>
          <w:szCs w:val="22"/>
        </w:rPr>
        <w:t xml:space="preserve"> </w:t>
      </w:r>
      <w:r>
        <w:rPr>
          <w:rFonts w:ascii="Times-Roman" w:hAnsi="Times-Roman" w:cs="Times-Roman"/>
          <w:bCs/>
          <w:kern w:val="0"/>
          <w:sz w:val="22"/>
          <w:szCs w:val="22"/>
        </w:rPr>
        <w:t>enable</w:t>
      </w:r>
      <w:r>
        <w:rPr>
          <w:rFonts w:ascii="Times-Roman" w:hAnsi="Times-Roman" w:cs="Times-Roman" w:hint="eastAsia"/>
          <w:bCs/>
          <w:kern w:val="0"/>
          <w:sz w:val="22"/>
          <w:szCs w:val="22"/>
        </w:rPr>
        <w:t xml:space="preserve"> or disable POTS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after="12"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spacing w:after="12"/>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autoSpaceDE w:val="0"/>
              <w:autoSpaceDN w:val="0"/>
              <w:adjustRightInd w:val="0"/>
              <w:spacing w:after="12"/>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spacing w:after="12"/>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spacing w:after="12"/>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spacing w:after="12"/>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pots </w:t>
            </w:r>
            <w:r>
              <w:rPr>
                <w:rFonts w:ascii="Univers-CondensedBold" w:hAnsi="Univers-CondensedBold" w:cs="Univers-CondensedBold"/>
                <w:bCs/>
                <w:i/>
                <w:kern w:val="0"/>
                <w:sz w:val="22"/>
                <w:szCs w:val="22"/>
              </w:rPr>
              <w:t>&lt;1-255&gt;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port_manage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gridSpan w:val="2"/>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nable or disable POTS 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spacing w:after="12"/>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autoSpaceDE w:val="0"/>
              <w:autoSpaceDN w:val="0"/>
              <w:adjustRightInd w:val="0"/>
              <w:spacing w:after="12"/>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pots </w:t>
            </w:r>
            <w:r>
              <w:rPr>
                <w:rFonts w:ascii="Univers-CondensedBold" w:hAnsi="Univers-CondensedBold" w:cs="Univers-CondensedBold"/>
                <w:bCs/>
                <w:i/>
                <w:kern w:val="0"/>
                <w:sz w:val="22"/>
                <w:szCs w:val="22"/>
              </w:rPr>
              <w:t>&lt;1-255&gt;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port_manage</w:t>
            </w:r>
          </w:p>
        </w:tc>
        <w:tc>
          <w:tcPr>
            <w:tcW w:w="3020" w:type="dxa"/>
            <w:gridSpan w:val="2"/>
            <w:tcBorders>
              <w:right w:val="nil"/>
            </w:tcBorders>
          </w:tcPr>
          <w:p w:rsidR="00553A2C" w:rsidRDefault="00553A2C">
            <w:pPr>
              <w:autoSpaceDE w:val="0"/>
              <w:autoSpaceDN w:val="0"/>
              <w:adjustRightInd w:val="0"/>
              <w:spacing w:after="12"/>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POTS port administion status.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11" w:name="_Toc369100424"/>
      <w:bookmarkStart w:id="1612" w:name="_Toc484533241"/>
      <w:r>
        <w:rPr>
          <w:rFonts w:hint="eastAsia"/>
          <w:sz w:val="24"/>
          <w:szCs w:val="24"/>
        </w:rPr>
        <w:t>C</w:t>
      </w:r>
      <w:r>
        <w:rPr>
          <w:sz w:val="24"/>
          <w:szCs w:val="24"/>
        </w:rPr>
        <w:t>onfigur</w:t>
      </w:r>
      <w:r>
        <w:rPr>
          <w:rFonts w:hint="eastAsia"/>
          <w:sz w:val="24"/>
          <w:szCs w:val="24"/>
        </w:rPr>
        <w:t>e H.248</w:t>
      </w:r>
      <w:r>
        <w:rPr>
          <w:sz w:val="24"/>
          <w:szCs w:val="24"/>
        </w:rPr>
        <w:t>protocol</w:t>
      </w:r>
      <w:bookmarkEnd w:id="1611"/>
      <w:bookmarkEnd w:id="1612"/>
      <w:r>
        <w:rPr>
          <w:sz w:val="24"/>
          <w:szCs w:val="24"/>
        </w:rPr>
        <w:t xml:space="preserve"> </w:t>
      </w:r>
      <w:bookmarkEnd w:id="1608"/>
      <w:bookmarkEnd w:id="1609"/>
    </w:p>
    <w:p w:rsidR="00553A2C" w:rsidRDefault="00553A2C">
      <w:pPr>
        <w:rPr>
          <w:rFonts w:ascii="Times-Roman" w:hAnsi="Times-Roman" w:cs="Times-Roman"/>
          <w:bCs/>
          <w:kern w:val="0"/>
          <w:sz w:val="22"/>
          <w:szCs w:val="22"/>
        </w:rPr>
      </w:pPr>
      <w:r>
        <w:rPr>
          <w:rFonts w:ascii="Times-Roman" w:hAnsi="Times-Roman" w:cs="Times-Roman"/>
          <w:bCs/>
          <w:kern w:val="0"/>
          <w:sz w:val="22"/>
          <w:szCs w:val="22"/>
        </w:rPr>
        <w:t xml:space="preserve">These commands are used to configure </w:t>
      </w:r>
      <w:r>
        <w:rPr>
          <w:rFonts w:ascii="Times-Roman" w:hAnsi="Times-Roman" w:cs="Times-Roman" w:hint="eastAsia"/>
          <w:bCs/>
          <w:kern w:val="0"/>
          <w:sz w:val="22"/>
          <w:szCs w:val="22"/>
        </w:rPr>
        <w:t>parameters of H.248 protocol.</w:t>
      </w:r>
      <w:r>
        <w:rPr>
          <w:rFonts w:ascii="Times-Roman" w:hAnsi="Times-Roman" w:cs="Times-Roman"/>
          <w:bCs/>
          <w:kern w:val="0"/>
          <w:sz w:val="22"/>
          <w:szCs w:val="22"/>
        </w:rPr>
        <w:t>This is must configure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h248_param_config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reg_mode ip_addr</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Configure H. 248 </w:t>
            </w:r>
            <w:r>
              <w:rPr>
                <w:rFonts w:ascii="Times-Roman" w:hAnsi="Times-Roman" w:cs="Times-Roman" w:hint="eastAsia"/>
                <w:kern w:val="0"/>
                <w:sz w:val="22"/>
                <w:szCs w:val="22"/>
              </w:rPr>
              <w:t>r</w:t>
            </w:r>
            <w:r>
              <w:rPr>
                <w:rFonts w:ascii="Times-Roman" w:hAnsi="Times-Roman" w:cs="Times-Roman"/>
                <w:kern w:val="0"/>
                <w:sz w:val="22"/>
                <w:szCs w:val="22"/>
              </w:rPr>
              <w:t xml:space="preserve">egistration </w:t>
            </w:r>
            <w:r>
              <w:rPr>
                <w:rFonts w:ascii="Times-Roman" w:hAnsi="Times-Roman" w:cs="Times-Roman" w:hint="eastAsia"/>
                <w:kern w:val="0"/>
                <w:sz w:val="22"/>
                <w:szCs w:val="22"/>
              </w:rPr>
              <w:t xml:space="preserve">mode is </w:t>
            </w:r>
            <w:r>
              <w:rPr>
                <w:rFonts w:ascii="Times-Roman" w:hAnsi="Times-Roman" w:cs="Times-Roman"/>
                <w:kern w:val="0"/>
                <w:sz w:val="22"/>
                <w:szCs w:val="22"/>
              </w:rPr>
              <w:t>IP</w:t>
            </w:r>
            <w:r>
              <w:rPr>
                <w:rFonts w:ascii="Times-Roman" w:hAnsi="Times-Roman" w:cs="Times-Roman" w:hint="eastAsia"/>
                <w:kern w:val="0"/>
                <w:sz w:val="22"/>
                <w:szCs w:val="22"/>
              </w:rPr>
              <w:t>.</w:t>
            </w:r>
          </w:p>
        </w:tc>
      </w:tr>
      <w:tr w:rsidR="00553A2C">
        <w:trPr>
          <w:trHeight w:val="305"/>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h248_param_config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reg_mode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realm_name|device_name</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mid </w:t>
            </w:r>
            <w:r>
              <w:rPr>
                <w:rFonts w:ascii="Univers-CondensedBold" w:hAnsi="Univers-CondensedBold" w:cs="Univers-CondensedBold"/>
                <w:bCs/>
                <w:i/>
                <w:kern w:val="0"/>
                <w:sz w:val="22"/>
                <w:szCs w:val="22"/>
              </w:rPr>
              <w:lastRenderedPageBreak/>
              <w:t>&lt;string&gt;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lastRenderedPageBreak/>
              <w:t xml:space="preserve">Configure H. 248 </w:t>
            </w:r>
            <w:r>
              <w:rPr>
                <w:rFonts w:ascii="Times-Roman" w:hAnsi="Times-Roman" w:cs="Times-Roman" w:hint="eastAsia"/>
                <w:kern w:val="0"/>
                <w:sz w:val="22"/>
                <w:szCs w:val="22"/>
              </w:rPr>
              <w:t>r</w:t>
            </w:r>
            <w:r>
              <w:rPr>
                <w:rFonts w:ascii="Times-Roman" w:hAnsi="Times-Roman" w:cs="Times-Roman"/>
                <w:kern w:val="0"/>
                <w:sz w:val="22"/>
                <w:szCs w:val="22"/>
              </w:rPr>
              <w:t xml:space="preserve">egistration </w:t>
            </w:r>
            <w:r>
              <w:rPr>
                <w:rFonts w:ascii="Times-Roman" w:hAnsi="Times-Roman" w:cs="Times-Roman" w:hint="eastAsia"/>
                <w:kern w:val="0"/>
                <w:sz w:val="22"/>
                <w:szCs w:val="22"/>
              </w:rPr>
              <w:t>mode is realm.</w:t>
            </w:r>
          </w:p>
        </w:tc>
      </w:tr>
      <w:tr w:rsidR="00553A2C">
        <w:trPr>
          <w:trHeight w:val="305"/>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h248_param_config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heartbeat mode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disable|h248</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cycle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count </w:t>
            </w:r>
            <w:r>
              <w:rPr>
                <w:rFonts w:ascii="Univers-CondensedBold" w:hAnsi="Univers-CondensedBold" w:cs="Univers-CondensedBold"/>
                <w:bCs/>
                <w:i/>
                <w:kern w:val="0"/>
                <w:sz w:val="22"/>
                <w:szCs w:val="22"/>
              </w:rPr>
              <w:t>&lt;1-65535&gt;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 xml:space="preserve">onu heartbeat </w:t>
            </w:r>
            <w:r>
              <w:rPr>
                <w:rFonts w:ascii="Times-Roman" w:hAnsi="Times-Roman" w:cs="Times-Roman" w:hint="eastAsia"/>
                <w:bCs/>
                <w:kern w:val="0"/>
                <w:sz w:val="22"/>
                <w:szCs w:val="22"/>
              </w:rPr>
              <w:t>parameters.</w:t>
            </w:r>
          </w:p>
        </w:tc>
      </w:tr>
      <w:tr w:rsidR="00553A2C">
        <w:trPr>
          <w:trHeight w:val="305"/>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h248_param_config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 mg_port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mgc_ip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mgc_port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bak_mgc_ip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bak_mgc_port </w:t>
            </w:r>
            <w:r>
              <w:rPr>
                <w:rFonts w:ascii="Univers-CondensedBold" w:hAnsi="Univers-CondensedBold" w:cs="Univers-CondensedBold"/>
                <w:bCs/>
                <w:i/>
                <w:kern w:val="0"/>
                <w:sz w:val="22"/>
                <w:szCs w:val="22"/>
              </w:rPr>
              <w:t>&lt;1-65535&gt;</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t>
            </w:r>
            <w:r>
              <w:rPr>
                <w:rFonts w:ascii="Univers-CondensedBold" w:hAnsi="Univers-CondensedBold" w:cs="Univers-CondensedBold"/>
                <w:bCs/>
                <w:kern w:val="0"/>
                <w:sz w:val="22"/>
                <w:szCs w:val="22"/>
              </w:rPr>
              <w:t>1</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w:t>
            </w:r>
            <w:r>
              <w:rPr>
                <w:rFonts w:ascii="Times-Roman" w:hAnsi="Times-Roman" w:cs="Times-Roman" w:hint="eastAsia"/>
                <w:kern w:val="0"/>
                <w:sz w:val="22"/>
                <w:szCs w:val="22"/>
              </w:rPr>
              <w:t xml:space="preserve"> MGC and back up MGC informations.</w:t>
            </w:r>
          </w:p>
        </w:tc>
      </w:tr>
      <w:tr w:rsidR="00553A2C">
        <w:trPr>
          <w:trHeight w:val="305"/>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h248_param_config</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w:t>
            </w:r>
            <w:r>
              <w:rPr>
                <w:rFonts w:ascii="Times-Roman" w:hAnsi="Times-Roman" w:cs="Times-Roman" w:hint="eastAsia"/>
                <w:bCs/>
                <w:kern w:val="0"/>
                <w:sz w:val="22"/>
                <w:szCs w:val="22"/>
              </w:rPr>
              <w:t xml:space="preserve">nu VoIP </w:t>
            </w:r>
            <w:r>
              <w:rPr>
                <w:rFonts w:ascii="Times-Roman" w:hAnsi="Times-Roman" w:cs="Times-Roman"/>
                <w:bCs/>
                <w:kern w:val="0"/>
                <w:sz w:val="22"/>
                <w:szCs w:val="22"/>
              </w:rPr>
              <w:t>parameter</w:t>
            </w:r>
            <w:r>
              <w:rPr>
                <w:rFonts w:ascii="Times-Roman" w:hAnsi="Times-Roman" w:cs="Times-Roman" w:hint="eastAsia"/>
                <w:bCs/>
                <w:kern w:val="0"/>
                <w:sz w:val="22"/>
                <w:szCs w:val="22"/>
              </w:rPr>
              <w:t>s of H.248</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13" w:name="OLE_LINK9"/>
      <w:bookmarkStart w:id="1614" w:name="OLE_LINK10"/>
      <w:bookmarkStart w:id="1615" w:name="_Toc425751759"/>
      <w:bookmarkStart w:id="1616" w:name="_Toc426970106"/>
      <w:bookmarkStart w:id="1617" w:name="_Toc369100425"/>
      <w:bookmarkStart w:id="1618" w:name="_Toc484533242"/>
      <w:r>
        <w:rPr>
          <w:rFonts w:hint="eastAsia"/>
          <w:sz w:val="24"/>
          <w:szCs w:val="24"/>
        </w:rPr>
        <w:t>C</w:t>
      </w:r>
      <w:r>
        <w:rPr>
          <w:sz w:val="24"/>
          <w:szCs w:val="24"/>
        </w:rPr>
        <w:t>onfigur</w:t>
      </w:r>
      <w:r>
        <w:rPr>
          <w:rFonts w:hint="eastAsia"/>
          <w:sz w:val="24"/>
          <w:szCs w:val="24"/>
        </w:rPr>
        <w:t>e</w:t>
      </w:r>
      <w:r>
        <w:rPr>
          <w:sz w:val="24"/>
          <w:szCs w:val="24"/>
        </w:rPr>
        <w:t xml:space="preserve"> POTS UserTID information</w:t>
      </w:r>
      <w:bookmarkEnd w:id="1613"/>
      <w:bookmarkEnd w:id="1614"/>
      <w:r>
        <w:rPr>
          <w:rFonts w:hint="eastAsia"/>
          <w:sz w:val="24"/>
          <w:szCs w:val="24"/>
        </w:rPr>
        <w:t>(H.248)</w:t>
      </w:r>
      <w:bookmarkEnd w:id="1615"/>
      <w:bookmarkEnd w:id="1616"/>
      <w:bookmarkEnd w:id="1617"/>
      <w:bookmarkEnd w:id="16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pots </w:t>
            </w:r>
            <w:r>
              <w:rPr>
                <w:i/>
                <w:sz w:val="22"/>
                <w:szCs w:val="22"/>
              </w:rPr>
              <w:t>&lt;1-255&gt;</w:t>
            </w:r>
            <w:r>
              <w:rPr>
                <w:b/>
                <w:i/>
                <w:sz w:val="22"/>
                <w:szCs w:val="22"/>
              </w:rPr>
              <w:t xml:space="preserve"> </w:t>
            </w:r>
            <w:r>
              <w:rPr>
                <w:rFonts w:ascii="Univers-CondensedBold" w:hAnsi="Univers-CondensedBold" w:cs="Univers-CondensedBold"/>
                <w:b/>
                <w:bCs/>
                <w:kern w:val="0"/>
                <w:sz w:val="22"/>
                <w:szCs w:val="22"/>
              </w:rPr>
              <w:t>h248_user_tid</w:t>
            </w:r>
            <w:r>
              <w:rPr>
                <w:b/>
                <w:i/>
                <w:sz w:val="22"/>
                <w:szCs w:val="22"/>
              </w:rPr>
              <w:t xml:space="preserve"> </w:t>
            </w:r>
            <w:r>
              <w:rPr>
                <w:i/>
                <w:sz w:val="22"/>
                <w:szCs w:val="22"/>
              </w:rPr>
              <w:t>&lt;name&gt;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 POTS UserTID information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pots</w:t>
            </w:r>
            <w:r>
              <w:rPr>
                <w:sz w:val="22"/>
                <w:szCs w:val="22"/>
              </w:rPr>
              <w:t xml:space="preserve"> </w:t>
            </w:r>
            <w:r>
              <w:rPr>
                <w:i/>
                <w:sz w:val="22"/>
                <w:szCs w:val="22"/>
              </w:rPr>
              <w:t>&lt;1-255&gt;</w:t>
            </w:r>
            <w:r>
              <w:rPr>
                <w:b/>
                <w:i/>
                <w:sz w:val="22"/>
                <w:szCs w:val="22"/>
              </w:rPr>
              <w:t xml:space="preserve"> </w:t>
            </w:r>
            <w:r>
              <w:rPr>
                <w:rFonts w:ascii="Univers-CondensedBold" w:hAnsi="Univers-CondensedBold" w:cs="Univers-CondensedBold"/>
                <w:b/>
                <w:bCs/>
                <w:kern w:val="0"/>
                <w:sz w:val="22"/>
                <w:szCs w:val="22"/>
              </w:rPr>
              <w:t>h248_user_tid</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w:t>
            </w:r>
            <w:r>
              <w:rPr>
                <w:rFonts w:ascii="Times-Roman" w:hAnsi="Times-Roman" w:cs="Times-Roman"/>
                <w:kern w:val="0"/>
                <w:sz w:val="22"/>
                <w:szCs w:val="22"/>
              </w:rPr>
              <w:t>POTS UserTID information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19" w:name="_Toc425751760"/>
      <w:bookmarkStart w:id="1620" w:name="_Toc426970107"/>
      <w:bookmarkStart w:id="1621" w:name="_Toc369100426"/>
      <w:bookmarkStart w:id="1622" w:name="_Toc484533243"/>
      <w:r>
        <w:rPr>
          <w:rFonts w:hint="eastAsia"/>
          <w:sz w:val="24"/>
          <w:szCs w:val="24"/>
        </w:rPr>
        <w:t>C</w:t>
      </w:r>
      <w:r>
        <w:rPr>
          <w:sz w:val="24"/>
          <w:szCs w:val="24"/>
        </w:rPr>
        <w:t>onfigur</w:t>
      </w:r>
      <w:r>
        <w:rPr>
          <w:rFonts w:hint="eastAsia"/>
          <w:sz w:val="24"/>
          <w:szCs w:val="24"/>
        </w:rPr>
        <w:t>e</w:t>
      </w:r>
      <w:r>
        <w:rPr>
          <w:sz w:val="24"/>
          <w:szCs w:val="24"/>
        </w:rPr>
        <w:t xml:space="preserve"> </w:t>
      </w:r>
      <w:r>
        <w:rPr>
          <w:rFonts w:hint="eastAsia"/>
          <w:sz w:val="24"/>
          <w:szCs w:val="24"/>
        </w:rPr>
        <w:t xml:space="preserve">RTP </w:t>
      </w:r>
      <w:r>
        <w:rPr>
          <w:sz w:val="24"/>
          <w:szCs w:val="24"/>
        </w:rPr>
        <w:t>TID information</w:t>
      </w:r>
      <w:r>
        <w:rPr>
          <w:rFonts w:hint="eastAsia"/>
          <w:sz w:val="24"/>
          <w:szCs w:val="24"/>
        </w:rPr>
        <w:t>(H.248)</w:t>
      </w:r>
      <w:bookmarkEnd w:id="1619"/>
      <w:bookmarkEnd w:id="1620"/>
      <w:bookmarkEnd w:id="1621"/>
      <w:bookmarkEnd w:id="16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 h248_rtp_tid number </w:t>
            </w:r>
            <w:r>
              <w:rPr>
                <w:rFonts w:ascii="Univers-CondensedBold" w:hAnsi="Univers-CondensedBold" w:cs="Univers-CondensedBold"/>
                <w:bCs/>
                <w:i/>
                <w:kern w:val="0"/>
                <w:sz w:val="22"/>
                <w:szCs w:val="22"/>
              </w:rPr>
              <w:t>&lt;0-255&gt;</w:t>
            </w:r>
            <w:r>
              <w:rPr>
                <w:rFonts w:ascii="Univers-CondensedBold" w:hAnsi="Univers-CondensedBold" w:cs="Univers-CondensedBold"/>
                <w:b/>
                <w:bCs/>
                <w:kern w:val="0"/>
                <w:sz w:val="22"/>
                <w:szCs w:val="22"/>
              </w:rPr>
              <w:t xml:space="preserve"> prefix </w:t>
            </w:r>
            <w:r>
              <w:rPr>
                <w:rFonts w:ascii="Univers-CondensedBold" w:hAnsi="Univers-CondensedBold" w:cs="Univers-CondensedBold"/>
                <w:bCs/>
                <w:i/>
                <w:kern w:val="0"/>
                <w:sz w:val="22"/>
                <w:szCs w:val="22"/>
              </w:rPr>
              <w:t>&lt;string&gt;</w:t>
            </w:r>
            <w:r>
              <w:rPr>
                <w:rFonts w:ascii="Univers-CondensedBold" w:hAnsi="Univers-CondensedBold" w:cs="Univers-CondensedBold"/>
                <w:b/>
                <w:bCs/>
                <w:kern w:val="0"/>
                <w:sz w:val="22"/>
                <w:szCs w:val="22"/>
              </w:rPr>
              <w:t xml:space="preserve">              digit_begin </w:t>
            </w:r>
            <w:r>
              <w:rPr>
                <w:rFonts w:ascii="Univers-CondensedBold" w:hAnsi="Univers-CondensedBold" w:cs="Univers-CondensedBold"/>
                <w:bCs/>
                <w:i/>
                <w:kern w:val="0"/>
                <w:sz w:val="22"/>
                <w:szCs w:val="22"/>
              </w:rPr>
              <w:t>&lt;0-4294967295&gt;</w:t>
            </w:r>
            <w:r>
              <w:rPr>
                <w:rFonts w:ascii="Univers-CondensedBold" w:hAnsi="Univers-CondensedBold" w:cs="Univers-CondensedBold"/>
                <w:b/>
                <w:bCs/>
                <w:kern w:val="0"/>
                <w:sz w:val="22"/>
                <w:szCs w:val="22"/>
              </w:rPr>
              <w:t xml:space="preserve"> </w:t>
            </w:r>
            <w:r>
              <w:rPr>
                <w:rFonts w:ascii="Univers-CondensedBold" w:hAnsi="Univers-CondensedBold" w:cs="Univers-CondensedBold"/>
                <w:bCs/>
                <w:i/>
                <w:kern w:val="0"/>
                <w:sz w:val="22"/>
                <w:szCs w:val="22"/>
              </w:rPr>
              <w:t>&lt;0-4294967295&gt;</w:t>
            </w:r>
            <w:r>
              <w:rPr>
                <w:rFonts w:ascii="Univers-CondensedBold" w:hAnsi="Univers-CondensedBold" w:cs="Univers-CondensedBold"/>
                <w:b/>
                <w:bCs/>
                <w:kern w:val="0"/>
                <w:sz w:val="22"/>
                <w:szCs w:val="22"/>
              </w:rPr>
              <w:t xml:space="preserve"> mode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align|unalign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digit_length </w:t>
            </w:r>
            <w:r>
              <w:rPr>
                <w:rFonts w:ascii="Univers-CondensedBold" w:hAnsi="Univers-CondensedBold" w:cs="Univers-CondensedBold"/>
                <w:bCs/>
                <w:i/>
                <w:kern w:val="0"/>
                <w:sz w:val="22"/>
                <w:szCs w:val="22"/>
              </w:rPr>
              <w:t>&lt;0-255&gt;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 xml:space="preserve">RTP TID </w:t>
            </w:r>
            <w:r>
              <w:rPr>
                <w:rFonts w:ascii="Times-Roman" w:hAnsi="Times-Roman" w:cs="Times-Roman"/>
                <w:bCs/>
                <w:kern w:val="0"/>
                <w:sz w:val="22"/>
                <w:szCs w:val="22"/>
              </w:rPr>
              <w:t>parameter</w:t>
            </w:r>
            <w:r>
              <w:rPr>
                <w:rFonts w:ascii="Times-Roman" w:hAnsi="Times-Roman" w:cs="Times-Roman" w:hint="eastAsia"/>
                <w:bCs/>
                <w:kern w:val="0"/>
                <w:sz w:val="22"/>
                <w:szCs w:val="22"/>
              </w:rPr>
              <w:t>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h248_rtp_tid</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RTP TID </w:t>
            </w:r>
            <w:r>
              <w:rPr>
                <w:rFonts w:ascii="Times-Roman" w:hAnsi="Times-Roman" w:cs="Times-Roman"/>
                <w:bCs/>
                <w:kern w:val="0"/>
                <w:sz w:val="22"/>
                <w:szCs w:val="22"/>
              </w:rPr>
              <w:t>parameter</w:t>
            </w:r>
            <w:r>
              <w:rPr>
                <w:rFonts w:ascii="Times-Roman" w:hAnsi="Times-Roman" w:cs="Times-Roman" w:hint="eastAsia"/>
                <w:bCs/>
                <w:kern w:val="0"/>
                <w:sz w:val="22"/>
                <w:szCs w:val="22"/>
              </w:rPr>
              <w:t>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23" w:name="_Toc425751761"/>
      <w:bookmarkStart w:id="1624" w:name="_Toc426970108"/>
      <w:bookmarkStart w:id="1625" w:name="_Toc369100427"/>
      <w:bookmarkStart w:id="1626" w:name="_Toc484533244"/>
      <w:r>
        <w:rPr>
          <w:rFonts w:hint="eastAsia"/>
          <w:sz w:val="24"/>
          <w:szCs w:val="24"/>
        </w:rPr>
        <w:t>C</w:t>
      </w:r>
      <w:r>
        <w:rPr>
          <w:sz w:val="24"/>
          <w:szCs w:val="24"/>
        </w:rPr>
        <w:t xml:space="preserve">onfigure </w:t>
      </w:r>
      <w:r>
        <w:rPr>
          <w:rFonts w:hint="eastAsia"/>
          <w:sz w:val="24"/>
          <w:szCs w:val="24"/>
        </w:rPr>
        <w:t>SIP</w:t>
      </w:r>
      <w:r>
        <w:rPr>
          <w:sz w:val="24"/>
          <w:szCs w:val="24"/>
        </w:rPr>
        <w:t xml:space="preserve"> protocol</w:t>
      </w:r>
      <w:bookmarkEnd w:id="1623"/>
      <w:bookmarkEnd w:id="1624"/>
      <w:bookmarkEnd w:id="1625"/>
      <w:bookmarkEnd w:id="1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Enter the pon interface </w:t>
            </w:r>
            <w:r>
              <w:rPr>
                <w:rFonts w:ascii="Times-Roman" w:hAnsi="Times-Roman" w:cs="Times-Roman"/>
                <w:kern w:val="0"/>
                <w:sz w:val="22"/>
                <w:szCs w:val="22"/>
              </w:rPr>
              <w:lastRenderedPageBreak/>
              <w:t>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sip_param_config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heartbeat switch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cycle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count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{reg_interval </w:t>
            </w:r>
            <w:r>
              <w:rPr>
                <w:rFonts w:ascii="Univers-CondensedBold" w:hAnsi="Univers-CondensedBold" w:cs="Univers-CondensedBold"/>
                <w:bCs/>
                <w:i/>
                <w:kern w:val="0"/>
                <w:sz w:val="22"/>
                <w:szCs w:val="22"/>
              </w:rPr>
              <w:t>&lt;0-65535&gt;</w:t>
            </w:r>
            <w:r>
              <w:rPr>
                <w:rFonts w:ascii="Univers-CondensedBold" w:hAnsi="Univers-CondensedBold" w:cs="Univers-CondensedBold"/>
                <w:b/>
                <w:bCs/>
                <w:kern w:val="0"/>
                <w:sz w:val="22"/>
                <w:szCs w:val="22"/>
              </w:rPr>
              <w:t>}*</w:t>
            </w:r>
            <w:r>
              <w:rPr>
                <w:rFonts w:ascii="Univers-CondensedBold" w:hAnsi="Univers-CondensedBold" w:cs="Univers-CondensedBold"/>
                <w:bCs/>
                <w:kern w:val="0"/>
                <w:sz w:val="22"/>
                <w:szCs w:val="22"/>
              </w:rPr>
              <w:t>1</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 xml:space="preserve">onu heartbeat  </w:t>
            </w:r>
            <w:r>
              <w:rPr>
                <w:rFonts w:ascii="Times-Roman" w:hAnsi="Times-Roman" w:cs="Times-Roman" w:hint="eastAsia"/>
                <w:bCs/>
                <w:kern w:val="0"/>
                <w:sz w:val="22"/>
                <w:szCs w:val="22"/>
              </w:rPr>
              <w:t>parameters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kern w:val="0"/>
                <w:sz w:val="22"/>
                <w:szCs w:val="22"/>
              </w:rPr>
              <w:t>&lt;</w:t>
            </w:r>
            <w:r>
              <w:rPr>
                <w:rFonts w:ascii="Univers-CondensedBold" w:hAnsi="Univers-CondensedBold" w:cs="Univers-CondensedBold" w:hint="eastAsia"/>
                <w:bCs/>
                <w:kern w:val="0"/>
                <w:sz w:val="22"/>
                <w:szCs w:val="22"/>
              </w:rPr>
              <w:t>onuid</w:t>
            </w:r>
            <w:r>
              <w:rPr>
                <w:rFonts w:ascii="Univers-CondensedBold" w:hAnsi="Univers-CondensedBold" w:cs="Univers-CondensedBold"/>
                <w:bCs/>
                <w:kern w:val="0"/>
                <w:sz w:val="22"/>
                <w:szCs w:val="22"/>
              </w:rPr>
              <w:t>&gt;</w:t>
            </w:r>
            <w:r>
              <w:rPr>
                <w:rFonts w:ascii="Univers-CondensedBold" w:hAnsi="Univers-CondensedBold" w:cs="Univers-CondensedBold"/>
                <w:b/>
                <w:bCs/>
                <w:kern w:val="0"/>
                <w:sz w:val="22"/>
                <w:szCs w:val="22"/>
              </w:rPr>
              <w:t xml:space="preserve"> 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sip_param_config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 mg_port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out_bound_serv ip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port </w:t>
            </w:r>
            <w:r>
              <w:rPr>
                <w:rFonts w:ascii="Univers-CondensedBold" w:hAnsi="Univers-CondensedBold" w:cs="Univers-CondensedBold"/>
                <w:bCs/>
                <w:i/>
                <w:kern w:val="0"/>
                <w:sz w:val="22"/>
                <w:szCs w:val="22"/>
              </w:rPr>
              <w:t>&lt;1-65535&gt;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MG port and outbound server IP address and 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sip_param_config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proxy_serv ip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port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bak_ip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bak_port </w:t>
            </w:r>
            <w:r>
              <w:rPr>
                <w:rFonts w:ascii="Univers-CondensedBold" w:hAnsi="Univers-CondensedBold" w:cs="Univers-CondensedBold"/>
                <w:bCs/>
                <w:i/>
                <w:kern w:val="0"/>
                <w:sz w:val="22"/>
                <w:szCs w:val="22"/>
              </w:rPr>
              <w:t>&lt;1-65535&gt;</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t>
            </w:r>
            <w:r>
              <w:rPr>
                <w:rFonts w:ascii="Univers-CondensedBold" w:hAnsi="Univers-CondensedBold" w:cs="Univers-CondensedBold"/>
                <w:bCs/>
                <w:kern w:val="0"/>
                <w:sz w:val="22"/>
                <w:szCs w:val="22"/>
              </w:rPr>
              <w:t>1</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proxy server or back up porxy server IP address and 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sip_param_config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reg_serv ip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port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bak_ip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bak_port </w:t>
            </w:r>
            <w:r>
              <w:rPr>
                <w:rFonts w:ascii="Univers-CondensedBold" w:hAnsi="Univers-CondensedBold" w:cs="Univers-CondensedBold"/>
                <w:bCs/>
                <w:i/>
                <w:kern w:val="0"/>
                <w:sz w:val="22"/>
                <w:szCs w:val="22"/>
              </w:rPr>
              <w:t>&lt;1-65535&gt;</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t>
            </w:r>
            <w:r>
              <w:rPr>
                <w:rFonts w:ascii="Univers-CondensedBold" w:hAnsi="Univers-CondensedBold" w:cs="Univers-CondensedBold"/>
                <w:bCs/>
                <w:kern w:val="0"/>
                <w:sz w:val="22"/>
                <w:szCs w:val="22"/>
              </w:rPr>
              <w:t>1</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MG port and outbound server IP address and 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7</w:t>
            </w:r>
          </w:p>
        </w:tc>
        <w:tc>
          <w:tcPr>
            <w:tcW w:w="4190"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sip_param_config</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ONU sip </w:t>
            </w:r>
            <w:r>
              <w:rPr>
                <w:rFonts w:ascii="Times-Roman" w:hAnsi="Times-Roman" w:cs="Times-Roman" w:hint="eastAsia"/>
                <w:bCs/>
                <w:kern w:val="0"/>
                <w:sz w:val="22"/>
                <w:szCs w:val="22"/>
              </w:rPr>
              <w:t>parameters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27" w:name="_Toc425751762"/>
      <w:bookmarkStart w:id="1628" w:name="_Toc426970109"/>
      <w:bookmarkStart w:id="1629" w:name="_Toc369100428"/>
      <w:bookmarkStart w:id="1630" w:name="_Toc484533245"/>
      <w:r>
        <w:rPr>
          <w:rFonts w:hint="eastAsia"/>
          <w:sz w:val="24"/>
          <w:szCs w:val="24"/>
        </w:rPr>
        <w:t>C</w:t>
      </w:r>
      <w:r>
        <w:rPr>
          <w:sz w:val="24"/>
          <w:szCs w:val="24"/>
        </w:rPr>
        <w:t>onfigur</w:t>
      </w:r>
      <w:r>
        <w:rPr>
          <w:rFonts w:hint="eastAsia"/>
          <w:sz w:val="24"/>
          <w:szCs w:val="24"/>
        </w:rPr>
        <w:t>e</w:t>
      </w:r>
      <w:r>
        <w:rPr>
          <w:sz w:val="24"/>
          <w:szCs w:val="24"/>
        </w:rPr>
        <w:t xml:space="preserve"> </w:t>
      </w:r>
      <w:r>
        <w:rPr>
          <w:rFonts w:hint="eastAsia"/>
          <w:sz w:val="24"/>
          <w:szCs w:val="24"/>
        </w:rPr>
        <w:t>SIP</w:t>
      </w:r>
      <w:r>
        <w:rPr>
          <w:sz w:val="24"/>
          <w:szCs w:val="24"/>
        </w:rPr>
        <w:t xml:space="preserve"> </w:t>
      </w:r>
      <w:r>
        <w:rPr>
          <w:rFonts w:hint="eastAsia"/>
          <w:sz w:val="24"/>
          <w:szCs w:val="24"/>
        </w:rPr>
        <w:t>account</w:t>
      </w:r>
      <w:r>
        <w:rPr>
          <w:sz w:val="24"/>
          <w:szCs w:val="24"/>
        </w:rPr>
        <w:t xml:space="preserve"> </w:t>
      </w:r>
      <w:r>
        <w:rPr>
          <w:rFonts w:hint="eastAsia"/>
          <w:sz w:val="24"/>
          <w:szCs w:val="24"/>
        </w:rPr>
        <w:t>parameters of POTS</w:t>
      </w:r>
      <w:bookmarkEnd w:id="1627"/>
      <w:bookmarkEnd w:id="1628"/>
      <w:bookmarkEnd w:id="1629"/>
      <w:bookmarkEnd w:id="16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pots</w:t>
            </w:r>
            <w:r>
              <w:rPr>
                <w:sz w:val="22"/>
                <w:szCs w:val="22"/>
              </w:rPr>
              <w:t xml:space="preserve"> </w:t>
            </w:r>
            <w:r>
              <w:rPr>
                <w:i/>
                <w:sz w:val="22"/>
                <w:szCs w:val="22"/>
              </w:rPr>
              <w:t>&lt;1-255&gt;</w:t>
            </w:r>
            <w:r>
              <w:rPr>
                <w:b/>
                <w:i/>
                <w:sz w:val="22"/>
                <w:szCs w:val="22"/>
              </w:rPr>
              <w:t xml:space="preserve"> </w:t>
            </w:r>
            <w:r>
              <w:rPr>
                <w:sz w:val="22"/>
                <w:szCs w:val="22"/>
              </w:rPr>
              <w:t xml:space="preserve"> </w:t>
            </w:r>
            <w:r>
              <w:rPr>
                <w:rFonts w:ascii="Univers-CondensedBold" w:hAnsi="Univers-CondensedBold" w:cs="Univers-CondensedBold"/>
                <w:b/>
                <w:bCs/>
                <w:kern w:val="0"/>
                <w:sz w:val="22"/>
                <w:szCs w:val="22"/>
              </w:rPr>
              <w:t xml:space="preserve">sip_user_config account </w:t>
            </w:r>
            <w:r>
              <w:rPr>
                <w:sz w:val="22"/>
                <w:szCs w:val="22"/>
              </w:rPr>
              <w:t xml:space="preserve">&lt;account&gt; </w:t>
            </w:r>
            <w:r>
              <w:rPr>
                <w:rFonts w:ascii="Univers-CondensedBold" w:hAnsi="Univers-CondensedBold" w:cs="Univers-CondensedBold"/>
                <w:b/>
                <w:bCs/>
                <w:kern w:val="0"/>
                <w:sz w:val="22"/>
                <w:szCs w:val="22"/>
              </w:rPr>
              <w:t>name</w:t>
            </w:r>
            <w:r>
              <w:rPr>
                <w:sz w:val="22"/>
                <w:szCs w:val="22"/>
              </w:rPr>
              <w:t xml:space="preserve"> &lt;name&gt; </w:t>
            </w:r>
            <w:r>
              <w:rPr>
                <w:rFonts w:ascii="Univers-CondensedBold" w:hAnsi="Univers-CondensedBold" w:cs="Univers-CondensedBold"/>
                <w:b/>
                <w:bCs/>
                <w:kern w:val="0"/>
                <w:sz w:val="22"/>
                <w:szCs w:val="22"/>
              </w:rPr>
              <w:t>pwd</w:t>
            </w:r>
            <w:r>
              <w:rPr>
                <w:sz w:val="22"/>
                <w:szCs w:val="22"/>
              </w:rPr>
              <w:t xml:space="preserve"> &lt;password&gt;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 SIP user information</w:t>
            </w:r>
            <w:r>
              <w:rPr>
                <w:rFonts w:ascii="Times-Roman" w:hAnsi="Times-Roman" w:cs="Times-Roman" w:hint="eastAsia"/>
                <w:kern w:val="0"/>
                <w:sz w:val="22"/>
                <w:szCs w:val="22"/>
              </w:rPr>
              <w:t xml:space="preserve"> of </w:t>
            </w:r>
            <w:r>
              <w:rPr>
                <w:rFonts w:ascii="Times-Roman" w:hAnsi="Times-Roman" w:cs="Times-Roman"/>
                <w:kern w:val="0"/>
                <w:sz w:val="22"/>
                <w:szCs w:val="22"/>
              </w:rPr>
              <w:t>POTS port</w:t>
            </w:r>
          </w:p>
        </w:tc>
      </w:tr>
      <w:tr w:rsidR="00553A2C">
        <w:trPr>
          <w:trHeight w:val="69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jc w:val="left"/>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pots</w:t>
            </w:r>
            <w:r>
              <w:rPr>
                <w:sz w:val="22"/>
                <w:szCs w:val="22"/>
              </w:rPr>
              <w:t xml:space="preserve"> </w:t>
            </w:r>
            <w:r>
              <w:rPr>
                <w:i/>
                <w:sz w:val="22"/>
                <w:szCs w:val="22"/>
              </w:rPr>
              <w:t>&lt;1-255&gt;</w:t>
            </w:r>
            <w:r>
              <w:rPr>
                <w:b/>
                <w:i/>
                <w:sz w:val="22"/>
                <w:szCs w:val="22"/>
              </w:rPr>
              <w:t xml:space="preserve"> </w:t>
            </w:r>
            <w:r>
              <w:rPr>
                <w:rFonts w:ascii="Univers-CondensedBold" w:hAnsi="Univers-CondensedBold" w:cs="Univers-CondensedBold"/>
                <w:b/>
                <w:bCs/>
                <w:kern w:val="0"/>
                <w:sz w:val="22"/>
                <w:szCs w:val="22"/>
              </w:rPr>
              <w:t>sip_user_config</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Show</w:t>
            </w:r>
            <w:r>
              <w:rPr>
                <w:rFonts w:ascii="Times-Roman" w:hAnsi="Times-Roman" w:cs="Times-Roman"/>
                <w:kern w:val="0"/>
                <w:sz w:val="22"/>
                <w:szCs w:val="22"/>
              </w:rPr>
              <w:t xml:space="preserve"> SIP user information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31" w:name="_Toc425751763"/>
      <w:bookmarkStart w:id="1632" w:name="_Toc426970110"/>
      <w:bookmarkStart w:id="1633" w:name="_Toc369100429"/>
      <w:bookmarkStart w:id="1634" w:name="_Toc484533246"/>
      <w:r>
        <w:rPr>
          <w:rFonts w:hint="eastAsia"/>
          <w:sz w:val="24"/>
          <w:szCs w:val="24"/>
        </w:rPr>
        <w:t>C</w:t>
      </w:r>
      <w:r>
        <w:rPr>
          <w:sz w:val="24"/>
          <w:szCs w:val="24"/>
        </w:rPr>
        <w:t>onfigur</w:t>
      </w:r>
      <w:r>
        <w:rPr>
          <w:rFonts w:hint="eastAsia"/>
          <w:sz w:val="24"/>
          <w:szCs w:val="24"/>
        </w:rPr>
        <w:t>e</w:t>
      </w:r>
      <w:r>
        <w:rPr>
          <w:sz w:val="24"/>
          <w:szCs w:val="24"/>
        </w:rPr>
        <w:t xml:space="preserve"> fax </w:t>
      </w:r>
      <w:r>
        <w:rPr>
          <w:rFonts w:hint="eastAsia"/>
          <w:sz w:val="24"/>
          <w:szCs w:val="24"/>
        </w:rPr>
        <w:t>mode</w:t>
      </w:r>
      <w:bookmarkEnd w:id="1631"/>
      <w:bookmarkEnd w:id="1632"/>
      <w:bookmarkEnd w:id="1633"/>
      <w:bookmarkEnd w:id="1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fax_modem_config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voice_t38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control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negotiation|auto_vbd</w:t>
            </w:r>
            <w:r>
              <w:rPr>
                <w:rFonts w:ascii="Univers-CondensedBold" w:hAnsi="Univers-CondensedBold" w:cs="Univers-CondensedBold" w:hint="eastAsia"/>
                <w:b/>
                <w:bCs/>
                <w:kern w:val="0"/>
                <w:sz w:val="22"/>
                <w:szCs w:val="22"/>
              </w:rPr>
              <w: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Configure fax </w:t>
            </w:r>
            <w:r>
              <w:rPr>
                <w:rFonts w:ascii="Times-Roman" w:hAnsi="Times-Roman" w:cs="Times-Roman" w:hint="eastAsia"/>
                <w:kern w:val="0"/>
                <w:sz w:val="22"/>
                <w:szCs w:val="22"/>
              </w:rPr>
              <w:t xml:space="preserve">mode </w:t>
            </w:r>
            <w:r>
              <w:rPr>
                <w:rFonts w:ascii="Times-Roman" w:hAnsi="Times-Roman" w:cs="Times-Roman"/>
                <w:kern w:val="0"/>
                <w:sz w:val="22"/>
                <w:szCs w:val="22"/>
              </w:rPr>
              <w:t>and the way of negotiation</w:t>
            </w:r>
          </w:p>
        </w:tc>
      </w:tr>
      <w:tr w:rsidR="00553A2C">
        <w:trPr>
          <w:trHeight w:val="69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fax_modem_config</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bCs/>
                <w:kern w:val="0"/>
                <w:sz w:val="22"/>
                <w:szCs w:val="22"/>
              </w:rPr>
              <w:t>S</w:t>
            </w:r>
            <w:r>
              <w:rPr>
                <w:rFonts w:ascii="Times-Roman" w:hAnsi="Times-Roman" w:cs="Times-Roman" w:hint="eastAsia"/>
                <w:bCs/>
                <w:kern w:val="0"/>
                <w:sz w:val="22"/>
                <w:szCs w:val="22"/>
              </w:rPr>
              <w:t xml:space="preserve">how </w:t>
            </w:r>
            <w:r>
              <w:rPr>
                <w:rFonts w:ascii="Times-Roman" w:hAnsi="Times-Roman" w:cs="Times-Roman"/>
                <w:bCs/>
                <w:kern w:val="0"/>
                <w:sz w:val="22"/>
                <w:szCs w:val="22"/>
              </w:rPr>
              <w:t>fax</w:t>
            </w:r>
            <w:r>
              <w:rPr>
                <w:rFonts w:ascii="Times-Roman" w:hAnsi="Times-Roman" w:cs="Times-Roman" w:hint="eastAsia"/>
                <w:bCs/>
                <w:kern w:val="0"/>
                <w:sz w:val="22"/>
                <w:szCs w:val="22"/>
              </w:rPr>
              <w:t xml:space="preserve"> </w:t>
            </w:r>
            <w:r>
              <w:rPr>
                <w:rFonts w:ascii="Times-Roman" w:hAnsi="Times-Roman" w:cs="Times-Roman"/>
                <w:bCs/>
                <w:kern w:val="0"/>
                <w:sz w:val="22"/>
                <w:szCs w:val="22"/>
              </w:rPr>
              <w:t xml:space="preserve">service </w:t>
            </w:r>
            <w:r>
              <w:rPr>
                <w:rFonts w:ascii="Times-Roman" w:hAnsi="Times-Roman" w:cs="Times-Roman" w:hint="eastAsia"/>
                <w:bCs/>
                <w:kern w:val="0"/>
                <w:sz w:val="22"/>
                <w:szCs w:val="22"/>
              </w:rPr>
              <w:t xml:space="preserve">parameter </w:t>
            </w:r>
            <w:r>
              <w:rPr>
                <w:rFonts w:ascii="Times-Roman" w:hAnsi="Times-Roman" w:cs="Times-Roman"/>
                <w:bCs/>
                <w:kern w:val="0"/>
                <w:sz w:val="22"/>
                <w:szCs w:val="22"/>
              </w:rPr>
              <w:t>information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35" w:name="_Toc425751764"/>
      <w:bookmarkStart w:id="1636" w:name="_Toc426970111"/>
      <w:r>
        <w:rPr>
          <w:rFonts w:hint="eastAsia"/>
          <w:sz w:val="24"/>
          <w:szCs w:val="24"/>
        </w:rPr>
        <w:t xml:space="preserve"> </w:t>
      </w:r>
      <w:bookmarkStart w:id="1637" w:name="_Toc369100430"/>
      <w:bookmarkStart w:id="1638" w:name="_Toc484533247"/>
      <w:r>
        <w:rPr>
          <w:rFonts w:hint="eastAsia"/>
          <w:sz w:val="24"/>
          <w:szCs w:val="24"/>
        </w:rPr>
        <w:t xml:space="preserve">VoIP </w:t>
      </w:r>
      <w:r>
        <w:rPr>
          <w:sz w:val="24"/>
          <w:szCs w:val="24"/>
        </w:rPr>
        <w:t>module operation</w:t>
      </w:r>
      <w:bookmarkEnd w:id="1635"/>
      <w:bookmarkEnd w:id="1636"/>
      <w:bookmarkEnd w:id="1637"/>
      <w:bookmarkEnd w:id="16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iad_oper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reregister|deregister|reset</w:t>
            </w:r>
            <w:r>
              <w:rPr>
                <w:rFonts w:ascii="Univers-CondensedBold" w:hAnsi="Univers-CondensedBold" w:cs="Univers-CondensedBold" w:hint="eastAsia"/>
                <w:b/>
                <w:bCs/>
                <w:kern w:val="0"/>
                <w:sz w:val="22"/>
                <w:szCs w:val="22"/>
              </w:rPr>
              <w: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 xml:space="preserve">eregister: onu </w:t>
            </w:r>
            <w:r>
              <w:rPr>
                <w:rFonts w:ascii="Times-Roman" w:hAnsi="Times-Roman" w:cs="Times-Roman"/>
                <w:kern w:val="0"/>
                <w:sz w:val="22"/>
                <w:szCs w:val="22"/>
              </w:rPr>
              <w:t>re-registration</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eregister: onu logout</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 xml:space="preserve">eset: reset VoIP module </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39" w:name="OLE_LINK15"/>
      <w:bookmarkStart w:id="1640" w:name="OLE_LINK16"/>
      <w:bookmarkStart w:id="1641" w:name="_Toc426970112"/>
      <w:bookmarkStart w:id="1642" w:name="_Toc425751765"/>
      <w:r>
        <w:rPr>
          <w:rFonts w:hint="eastAsia"/>
          <w:sz w:val="24"/>
          <w:szCs w:val="24"/>
        </w:rPr>
        <w:t xml:space="preserve"> </w:t>
      </w:r>
      <w:bookmarkStart w:id="1643" w:name="_Toc369100431"/>
      <w:bookmarkStart w:id="1644" w:name="_Toc484533248"/>
      <w:r>
        <w:rPr>
          <w:rFonts w:hint="eastAsia"/>
          <w:sz w:val="24"/>
          <w:szCs w:val="24"/>
        </w:rPr>
        <w:t>C</w:t>
      </w:r>
      <w:r>
        <w:rPr>
          <w:sz w:val="24"/>
          <w:szCs w:val="24"/>
        </w:rPr>
        <w:t>onfigur</w:t>
      </w:r>
      <w:r>
        <w:rPr>
          <w:rFonts w:hint="eastAsia"/>
          <w:sz w:val="24"/>
          <w:szCs w:val="24"/>
        </w:rPr>
        <w:t>e</w:t>
      </w:r>
      <w:r>
        <w:rPr>
          <w:sz w:val="24"/>
          <w:szCs w:val="24"/>
        </w:rPr>
        <w:t xml:space="preserve"> </w:t>
      </w:r>
      <w:r>
        <w:rPr>
          <w:rFonts w:hint="eastAsia"/>
          <w:sz w:val="24"/>
          <w:szCs w:val="24"/>
        </w:rPr>
        <w:t>SIP digitmap</w:t>
      </w:r>
      <w:bookmarkEnd w:id="1639"/>
      <w:bookmarkEnd w:id="1640"/>
      <w:bookmarkEnd w:id="1641"/>
      <w:bookmarkEnd w:id="1642"/>
      <w:bookmarkEnd w:id="1643"/>
      <w:bookmarkEnd w:id="16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sip_digit_map  num </w:t>
            </w:r>
            <w:r>
              <w:rPr>
                <w:rFonts w:ascii="Univers-CondensedBold" w:hAnsi="Univers-CondensedBold" w:cs="Univers-CondensedBold"/>
                <w:bCs/>
                <w:i/>
                <w:kern w:val="0"/>
                <w:sz w:val="22"/>
                <w:szCs w:val="22"/>
              </w:rPr>
              <w:t>&lt;0-255&gt; &lt;0-255&gt; &lt;mapstr&gt;</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 SIP digitmap</w:t>
            </w:r>
          </w:p>
        </w:tc>
      </w:tr>
    </w:tbl>
    <w:p w:rsidR="00553A2C" w:rsidRDefault="00553A2C" w:rsidP="003203CD">
      <w:pPr>
        <w:pStyle w:val="2"/>
        <w:numPr>
          <w:ilvl w:val="1"/>
          <w:numId w:val="38"/>
        </w:numPr>
        <w:rPr>
          <w:b w:val="0"/>
          <w:sz w:val="28"/>
          <w:szCs w:val="28"/>
        </w:rPr>
      </w:pPr>
      <w:bookmarkStart w:id="1645" w:name="_Toc425751766"/>
      <w:bookmarkStart w:id="1646" w:name="_Toc426970113"/>
      <w:bookmarkStart w:id="1647" w:name="_Toc369100432"/>
      <w:bookmarkStart w:id="1648" w:name="_Toc484533249"/>
      <w:r>
        <w:rPr>
          <w:b w:val="0"/>
          <w:sz w:val="28"/>
          <w:szCs w:val="28"/>
        </w:rPr>
        <w:t>ONU remote alarm information</w:t>
      </w:r>
      <w:bookmarkEnd w:id="1645"/>
      <w:bookmarkEnd w:id="1646"/>
      <w:bookmarkEnd w:id="1647"/>
      <w:bookmarkEnd w:id="1648"/>
    </w:p>
    <w:p w:rsidR="00553A2C" w:rsidRDefault="00553A2C">
      <w:pPr>
        <w:rPr>
          <w:rFonts w:ascii="Times-Roman" w:hAnsi="Times-Roman" w:cs="Times-Roman"/>
          <w:bCs/>
          <w:kern w:val="0"/>
          <w:sz w:val="22"/>
          <w:szCs w:val="22"/>
        </w:rPr>
      </w:pPr>
      <w:r>
        <w:rPr>
          <w:rFonts w:ascii="Times-Roman" w:hAnsi="Times-Roman" w:cs="Times-Roman" w:hint="eastAsia"/>
          <w:bCs/>
          <w:kern w:val="0"/>
          <w:sz w:val="22"/>
          <w:szCs w:val="22"/>
        </w:rPr>
        <w:t>A</w:t>
      </w:r>
      <w:r>
        <w:rPr>
          <w:rFonts w:ascii="Times-Roman" w:hAnsi="Times-Roman" w:cs="Times-Roman"/>
          <w:bCs/>
          <w:kern w:val="0"/>
          <w:sz w:val="22"/>
          <w:szCs w:val="22"/>
        </w:rPr>
        <w:t xml:space="preserve">ll onu alarm </w:t>
      </w:r>
      <w:r>
        <w:rPr>
          <w:rFonts w:ascii="Times-Roman" w:hAnsi="Times-Roman" w:cs="Times-Roman" w:hint="eastAsia"/>
          <w:bCs/>
          <w:kern w:val="0"/>
          <w:sz w:val="22"/>
          <w:szCs w:val="22"/>
        </w:rPr>
        <w:t>used this</w:t>
      </w:r>
      <w:r>
        <w:rPr>
          <w:rFonts w:ascii="Times-Roman" w:hAnsi="Times-Roman" w:cs="Times-Roman"/>
          <w:bCs/>
          <w:kern w:val="0"/>
          <w:sz w:val="22"/>
          <w:szCs w:val="22"/>
        </w:rPr>
        <w:t xml:space="preserve"> template configuration,</w:t>
      </w:r>
    </w:p>
    <w:p w:rsidR="00553A2C" w:rsidRDefault="00553A2C" w:rsidP="003203CD">
      <w:pPr>
        <w:pStyle w:val="3"/>
        <w:keepNext w:val="0"/>
        <w:keepLines w:val="0"/>
        <w:numPr>
          <w:ilvl w:val="2"/>
          <w:numId w:val="38"/>
        </w:numPr>
        <w:suppressAutoHyphens/>
        <w:spacing w:before="0" w:after="0" w:line="480" w:lineRule="auto"/>
        <w:rPr>
          <w:sz w:val="24"/>
          <w:szCs w:val="24"/>
        </w:rPr>
      </w:pPr>
      <w:bookmarkStart w:id="1649" w:name="_Toc426970114"/>
      <w:bookmarkStart w:id="1650" w:name="_Toc369100433"/>
      <w:bookmarkStart w:id="1651" w:name="_Toc425751767"/>
      <w:bookmarkStart w:id="1652" w:name="_Toc484533250"/>
      <w:r>
        <w:rPr>
          <w:rFonts w:hint="eastAsia"/>
          <w:sz w:val="24"/>
          <w:szCs w:val="24"/>
        </w:rPr>
        <w:t>Show</w:t>
      </w:r>
      <w:r>
        <w:rPr>
          <w:sz w:val="24"/>
          <w:szCs w:val="24"/>
        </w:rPr>
        <w:t xml:space="preserve"> </w:t>
      </w:r>
      <w:r>
        <w:rPr>
          <w:rFonts w:hint="eastAsia"/>
          <w:sz w:val="24"/>
          <w:szCs w:val="24"/>
        </w:rPr>
        <w:t xml:space="preserve">onu </w:t>
      </w:r>
      <w:r>
        <w:rPr>
          <w:sz w:val="24"/>
          <w:szCs w:val="24"/>
        </w:rPr>
        <w:t>alarm information</w:t>
      </w:r>
      <w:bookmarkEnd w:id="1649"/>
      <w:bookmarkEnd w:id="1650"/>
      <w:bookmarkEnd w:id="1651"/>
      <w:bookmarkEnd w:id="16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alarm_cfg onu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equipment_alarm|power_alarm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battery_missing|battery_failure|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battery_volt_low|physical_intrusion|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onu_self_test_failure|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onu_temp_high_alarm|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onu_temp_low_alarm|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iad_connection_failure|pon_if_switch|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sleep_status_update</w:t>
            </w:r>
            <w:r>
              <w:rPr>
                <w:rFonts w:ascii="Univers-CondensedBold" w:hAnsi="Univers-CondensedBold" w:cs="Univers-CondensedBold" w:hint="eastAsia"/>
                <w:b/>
                <w:bCs/>
                <w:kern w:val="0"/>
                <w:sz w:val="22"/>
                <w:szCs w:val="22"/>
              </w:rPr>
              <w:t>}</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 a</w:t>
            </w:r>
            <w:r>
              <w:rPr>
                <w:rFonts w:ascii="Times-Roman" w:hAnsi="Times-Roman" w:cs="Times-Roman"/>
                <w:kern w:val="0"/>
                <w:sz w:val="22"/>
                <w:szCs w:val="22"/>
              </w:rPr>
              <w:t>larm status</w:t>
            </w:r>
            <w:r>
              <w:rPr>
                <w:rFonts w:ascii="Times-Roman" w:hAnsi="Times-Roman" w:cs="Times-Roman" w:hint="eastAsia"/>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alarm_thr onu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battery_volt_low|onu_temp_high_alarm|onu_temp_low_alarm</w:t>
            </w:r>
            <w:r>
              <w:rPr>
                <w:rFonts w:ascii="Univers-CondensedBold" w:hAnsi="Univers-CondensedBold" w:cs="Univers-CondensedBold" w:hint="eastAsia"/>
                <w:b/>
                <w:bCs/>
                <w:kern w:val="0"/>
                <w:sz w:val="22"/>
                <w:szCs w:val="22"/>
              </w:rPr>
              <w:t>}</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ONU</w:t>
            </w:r>
            <w:r>
              <w:rPr>
                <w:rFonts w:ascii="Times-Roman" w:hAnsi="Times-Roman" w:cs="Times-Roman"/>
                <w:kern w:val="0"/>
                <w:sz w:val="22"/>
                <w:szCs w:val="22"/>
              </w:rPr>
              <w:t xml:space="preserve"> alarm threshold</w:t>
            </w:r>
            <w:r>
              <w:rPr>
                <w:rFonts w:ascii="Times-Roman" w:hAnsi="Times-Roman" w:cs="Times-Roman" w:hint="eastAsia"/>
                <w:kern w:val="0"/>
                <w:sz w:val="22"/>
                <w:szCs w:val="22"/>
              </w:rPr>
              <w: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53" w:name="_Toc425751768"/>
      <w:bookmarkStart w:id="1654" w:name="_Toc426970115"/>
      <w:bookmarkStart w:id="1655" w:name="_Toc369100434"/>
      <w:bookmarkStart w:id="1656" w:name="_Toc484533251"/>
      <w:r>
        <w:rPr>
          <w:rFonts w:hint="eastAsia"/>
          <w:sz w:val="24"/>
          <w:szCs w:val="24"/>
        </w:rPr>
        <w:t>Show onu pon</w:t>
      </w:r>
      <w:r>
        <w:rPr>
          <w:sz w:val="24"/>
          <w:szCs w:val="24"/>
        </w:rPr>
        <w:t xml:space="preserve"> alarm information</w:t>
      </w:r>
      <w:bookmarkEnd w:id="1653"/>
      <w:bookmarkEnd w:id="1654"/>
      <w:bookmarkEnd w:id="1655"/>
      <w:bookmarkEnd w:id="16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b/>
                <w:bCs/>
                <w:kern w:val="0"/>
                <w:sz w:val="20"/>
                <w:szCs w:val="20"/>
              </w:rPr>
              <w:t>Function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how</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ctc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alarm_cfg|alarm_thr</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pon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rx_power_high_alarm|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rx_power_low_alarm|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tx_power_high_alarm|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tx_power_low_alarm|tx_bias_high_alarm|tx_bias_low_alarm|vcc_high_alarm|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vcc_low_alarm|temp_high_alarm|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temp_low_alarm|rx_power_high_warning|rx_power_low_warning|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tx_power_high_warning|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tx_power_low_warning|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tx_bias_high_warning|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tx_bias_low_warning|vcc_high_warning|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vcc_low_warning|temp_high_warning|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temp_low_warning</w:t>
            </w:r>
            <w:r>
              <w:rPr>
                <w:rFonts w:ascii="Univers-CondensedBold" w:hAnsi="Univers-CondensedBold" w:cs="Univers-CondensedBold" w:hint="eastAsia"/>
                <w:b/>
                <w:bCs/>
                <w:kern w:val="0"/>
                <w:sz w:val="22"/>
                <w:szCs w:val="22"/>
              </w:rPr>
              <w:t>}</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Show</w:t>
            </w:r>
            <w:r>
              <w:rPr>
                <w:rFonts w:ascii="Times-Roman" w:hAnsi="Times-Roman" w:cs="Times-Roman"/>
                <w:kern w:val="0"/>
                <w:sz w:val="20"/>
                <w:szCs w:val="20"/>
              </w:rPr>
              <w:t xml:space="preserve"> pon optical power, temperature, voltage, current alarm status and threshold</w:t>
            </w:r>
          </w:p>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alarm_cfg</w:t>
            </w:r>
            <w:r>
              <w:rPr>
                <w:rFonts w:ascii="Times-Roman" w:hAnsi="Times-Roman" w:cs="Times-Roman" w:hint="eastAsia"/>
                <w:kern w:val="0"/>
                <w:sz w:val="20"/>
                <w:szCs w:val="20"/>
              </w:rPr>
              <w:t>:onu a</w:t>
            </w:r>
            <w:r>
              <w:rPr>
                <w:rFonts w:ascii="Times-Roman" w:hAnsi="Times-Roman" w:cs="Times-Roman"/>
                <w:kern w:val="0"/>
                <w:sz w:val="20"/>
                <w:szCs w:val="20"/>
              </w:rPr>
              <w:t>larm status</w:t>
            </w:r>
          </w:p>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alarm_thr</w:t>
            </w:r>
            <w:r>
              <w:rPr>
                <w:rFonts w:ascii="Times-Roman" w:hAnsi="Times-Roman" w:cs="Times-Roman" w:hint="eastAsia"/>
                <w:kern w:val="0"/>
                <w:sz w:val="20"/>
                <w:szCs w:val="20"/>
              </w:rPr>
              <w:t>:onu</w:t>
            </w:r>
            <w:r>
              <w:rPr>
                <w:rFonts w:ascii="Times-Roman" w:hAnsi="Times-Roman" w:cs="Times-Roman"/>
                <w:kern w:val="0"/>
                <w:sz w:val="20"/>
                <w:szCs w:val="20"/>
              </w:rPr>
              <w:t xml:space="preserve"> alarm threshold</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ctc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alarm_cfg|alarm_thr</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pon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downstream_drop_events_alarm|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upstream_drop_events_alarm|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downstream_crcerror_frames_alarm|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upstream_crcerror_frames_alarm|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downstream_undersize_frames_alarm|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upstream_undersize_frames_alarm|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downstream_oversize_frames_alarm|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upstream_oversize_frames_alarm|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downstream_fragments_alarm|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upstream_fragments_alarm|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downstream_jabbers_alarm|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upstream_jabbers_alarm|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downstream_discards_alarm|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upstream_discards_alarm|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lastRenderedPageBreak/>
              <w:t>downstream_errors_alarm|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upstream_errors_alarm|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downstream_drop_events_warning|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upstream_drop_events_warning|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downstream_crcerror_frames_warning|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upstream_crcerror_frames_warning|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downstream_undersize_frames_warning|upstream_undersize_frames_warning|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downstream_oversize_frames_warning|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upstream_oversize_frames_warning|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downstream_fragments_warning|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upstream_fragments_warning|        downstream_jabbers_warning|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upstream_jabbers_warning|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downstream_discards_warning|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upstream_discards_warning|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downstream_errors_warning|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upstream_errors_warning</w:t>
            </w:r>
            <w:r>
              <w:rPr>
                <w:rFonts w:ascii="Univers-CondensedBold" w:hAnsi="Univers-CondensedBold" w:cs="Univers-CondensedBold" w:hint="eastAsia"/>
                <w:b/>
                <w:bCs/>
                <w:kern w:val="0"/>
                <w:sz w:val="22"/>
                <w:szCs w:val="22"/>
              </w:rPr>
              <w:t>}</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lastRenderedPageBreak/>
              <w:t xml:space="preserve">Show </w:t>
            </w:r>
            <w:r>
              <w:rPr>
                <w:rFonts w:ascii="Times-Roman" w:hAnsi="Times-Roman" w:cs="Times-Roman"/>
                <w:kern w:val="0"/>
                <w:sz w:val="20"/>
                <w:szCs w:val="20"/>
              </w:rPr>
              <w:t>the pon port statistical alarm status and threshold</w:t>
            </w:r>
          </w:p>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alarm_cfg</w:t>
            </w:r>
            <w:r>
              <w:rPr>
                <w:rFonts w:ascii="Times-Roman" w:hAnsi="Times-Roman" w:cs="Times-Roman" w:hint="eastAsia"/>
                <w:kern w:val="0"/>
                <w:sz w:val="20"/>
                <w:szCs w:val="20"/>
              </w:rPr>
              <w:t>:onu a</w:t>
            </w:r>
            <w:r>
              <w:rPr>
                <w:rFonts w:ascii="Times-Roman" w:hAnsi="Times-Roman" w:cs="Times-Roman"/>
                <w:kern w:val="0"/>
                <w:sz w:val="20"/>
                <w:szCs w:val="20"/>
              </w:rPr>
              <w:t>larm status</w:t>
            </w:r>
          </w:p>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alarm_thr</w:t>
            </w:r>
            <w:r>
              <w:rPr>
                <w:rFonts w:ascii="Times-Roman" w:hAnsi="Times-Roman" w:cs="Times-Roman" w:hint="eastAsia"/>
                <w:kern w:val="0"/>
                <w:sz w:val="20"/>
                <w:szCs w:val="20"/>
              </w:rPr>
              <w:t>:onu</w:t>
            </w:r>
            <w:r>
              <w:rPr>
                <w:rFonts w:ascii="Times-Roman" w:hAnsi="Times-Roman" w:cs="Times-Roman"/>
                <w:kern w:val="0"/>
                <w:sz w:val="20"/>
                <w:szCs w:val="20"/>
              </w:rPr>
              <w:t xml:space="preserve"> alarm threshold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57" w:name="_Toc425751769"/>
      <w:bookmarkStart w:id="1658" w:name="_Toc426970116"/>
      <w:bookmarkStart w:id="1659" w:name="_Toc369100435"/>
      <w:bookmarkStart w:id="1660" w:name="_Toc484533252"/>
      <w:r>
        <w:rPr>
          <w:rFonts w:hint="eastAsia"/>
          <w:sz w:val="24"/>
          <w:szCs w:val="24"/>
        </w:rPr>
        <w:lastRenderedPageBreak/>
        <w:t>Show onu</w:t>
      </w:r>
      <w:r>
        <w:rPr>
          <w:sz w:val="24"/>
          <w:szCs w:val="24"/>
        </w:rPr>
        <w:t xml:space="preserve"> port alarm information</w:t>
      </w:r>
      <w:bookmarkEnd w:id="1657"/>
      <w:bookmarkEnd w:id="1658"/>
      <w:bookmarkEnd w:id="1659"/>
      <w:bookmarkEnd w:id="16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firstLineChars="49" w:firstLine="108"/>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 xml:space="preserve">&gt; </w:t>
            </w:r>
            <w:r>
              <w:rPr>
                <w:rFonts w:ascii="Univers-CondensedBold" w:hAnsi="Univers-CondensedBold" w:cs="Univers-CondensedBold"/>
                <w:b/>
                <w:bCs/>
                <w:kern w:val="0"/>
                <w:sz w:val="22"/>
                <w:szCs w:val="22"/>
              </w:rPr>
              <w:t>ctc alarm_cfg eth</w:t>
            </w:r>
            <w:r>
              <w:rPr>
                <w:rFonts w:ascii="Univers-CondensedBold" w:hAnsi="Univers-CondensedBold" w:cs="Univers-CondensedBold"/>
                <w:bCs/>
                <w:i/>
                <w:kern w:val="0"/>
                <w:sz w:val="22"/>
                <w:szCs w:val="22"/>
              </w:rPr>
              <w:t xml:space="preserve"> &lt;1-255&gt;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eth_port_auto_neg_failure|     eth_port_los|eth_port_failure|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eth_port_loopback|eth_port_congestion</w:t>
            </w:r>
            <w:r>
              <w:rPr>
                <w:rFonts w:ascii="Univers-CondensedBold" w:hAnsi="Univers-CondensedBold" w:cs="Univers-CondensedBold" w:hint="eastAsia"/>
                <w:b/>
                <w:bCs/>
                <w:kern w:val="0"/>
                <w:sz w:val="22"/>
                <w:szCs w:val="22"/>
              </w:rPr>
              <w:t>}</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Query port alarm status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alarm_cfg</w:t>
            </w:r>
            <w:r>
              <w:rPr>
                <w:rFonts w:ascii="Times-Roman" w:hAnsi="Times-Roman" w:cs="Times-Roman" w:hint="eastAsia"/>
                <w:kern w:val="0"/>
                <w:sz w:val="22"/>
                <w:szCs w:val="22"/>
              </w:rPr>
              <w:t>:onu a</w:t>
            </w:r>
            <w:r>
              <w:rPr>
                <w:rFonts w:ascii="Times-Roman" w:hAnsi="Times-Roman" w:cs="Times-Roman"/>
                <w:kern w:val="0"/>
                <w:sz w:val="22"/>
                <w:szCs w:val="22"/>
              </w:rPr>
              <w:t>larm status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 xml:space="preserve">tep 4 </w:t>
            </w:r>
          </w:p>
        </w:tc>
        <w:tc>
          <w:tcPr>
            <w:tcW w:w="4203" w:type="dxa"/>
            <w:tcBorders>
              <w:left w:val="nil"/>
            </w:tcBorders>
          </w:tcPr>
          <w:p w:rsidR="00553A2C" w:rsidRDefault="00553A2C">
            <w:pPr>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show onu</w:t>
            </w:r>
            <w:r>
              <w:rPr>
                <w:rFonts w:ascii="Univers-CondensedBold" w:hAnsi="Univers-CondensedBold" w:cs="Univers-CondensedBold"/>
                <w:bCs/>
                <w:i/>
                <w:kern w:val="0"/>
                <w:sz w:val="22"/>
                <w:szCs w:val="22"/>
              </w:rPr>
              <w:t xml:space="preserve"> &lt;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 xml:space="preserve">&gt; </w:t>
            </w:r>
            <w:r>
              <w:rPr>
                <w:rFonts w:ascii="Univers-CondensedBold" w:hAnsi="Univers-CondensedBold" w:cs="Univers-CondensedBold"/>
                <w:b/>
                <w:bCs/>
                <w:kern w:val="0"/>
                <w:sz w:val="22"/>
                <w:szCs w:val="22"/>
              </w:rPr>
              <w:t>ctc</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alarm_cfg|alarm_thr</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w:t>
            </w:r>
            <w:r>
              <w:rPr>
                <w:rFonts w:ascii="Univers-CondensedBold" w:hAnsi="Univers-CondensedBold" w:cs="Univers-CondensedBold"/>
                <w:b/>
                <w:bCs/>
                <w:kern w:val="0"/>
                <w:sz w:val="22"/>
                <w:szCs w:val="22"/>
              </w:rPr>
              <w:t>eth</w:t>
            </w:r>
            <w:r>
              <w:rPr>
                <w:rFonts w:ascii="Univers-CondensedBold" w:hAnsi="Univers-CondensedBold" w:cs="Univers-CondensedBold"/>
                <w:bCs/>
                <w:i/>
                <w:kern w:val="0"/>
                <w:sz w:val="22"/>
                <w:szCs w:val="22"/>
              </w:rPr>
              <w:t xml:space="preserve"> &lt;1-255&gt;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downstream_drop_events_alarm|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upstream_drop_events_alarm|          downstream_crcerror_frames_alarm|upstream_crcerror_frames_alarm|        downstream_undersize_frames_alarm|upstream_undersize_frames_alarm|        downstream_oversize_frames_alarm|</w:t>
            </w:r>
            <w:r>
              <w:rPr>
                <w:rFonts w:ascii="Univers-CondensedBold" w:hAnsi="Univers-CondensedBold" w:cs="Univers-CondensedBold"/>
                <w:b/>
                <w:bCs/>
                <w:kern w:val="0"/>
                <w:sz w:val="22"/>
                <w:szCs w:val="22"/>
              </w:rPr>
              <w:lastRenderedPageBreak/>
              <w:t>upstream_oversize_frames_alarm|        downstream_fragments_alarm|upstream_fragments_alarm|        downstream_jabbers_alarm|upstream_jabbers_alarm|        downstream_discards_alarm|upstream_discards_alarm|        downstream_errors_alarm|upstream_errors_alarm|        status_change_times_alarm|        downstream_drop_events_warning|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upstream_drop_events_warning|        downstream_crcerror_frames_warning|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upstream_crcerror_frames_warning|        downstream_undersize_frames_warning|upstream_undersize_frames_warning|        downstream_oversize_frames_warning|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upstream_oversize_frames_warning|        downstream_fragments_warning|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upstream_fragments_warning|        downstream_jabbers_warning|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upstream_jabbers_warning|        downstream_discards_warning|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upstream_discards_warning|        downstream_errors_warning|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upstream_errors_warning|        status_change_times_warning</w:t>
            </w:r>
            <w:r>
              <w:rPr>
                <w:rFonts w:ascii="Univers-CondensedBold" w:hAnsi="Univers-CondensedBold" w:cs="Univers-CondensedBold" w:hint="eastAsia"/>
                <w:b/>
                <w:bCs/>
                <w:kern w:val="0"/>
                <w:sz w:val="22"/>
                <w:szCs w:val="22"/>
              </w:rPr>
              <w:t>}</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lastRenderedPageBreak/>
              <w:t>Show</w:t>
            </w:r>
            <w:r>
              <w:rPr>
                <w:rFonts w:ascii="Times-Roman" w:hAnsi="Times-Roman" w:cs="Times-Roman"/>
                <w:kern w:val="0"/>
                <w:sz w:val="22"/>
                <w:szCs w:val="22"/>
              </w:rPr>
              <w:t xml:space="preserve"> the</w:t>
            </w:r>
            <w:r>
              <w:rPr>
                <w:rFonts w:ascii="Times-Roman" w:hAnsi="Times-Roman" w:cs="Times-Roman" w:hint="eastAsia"/>
                <w:kern w:val="0"/>
                <w:sz w:val="22"/>
                <w:szCs w:val="22"/>
              </w:rPr>
              <w:t xml:space="preserve"> LAN </w:t>
            </w:r>
            <w:r>
              <w:rPr>
                <w:rFonts w:ascii="Times-Roman" w:hAnsi="Times-Roman" w:cs="Times-Roman"/>
                <w:kern w:val="0"/>
                <w:sz w:val="22"/>
                <w:szCs w:val="22"/>
              </w:rPr>
              <w:t>port statistical alarm status and threshold</w:t>
            </w:r>
          </w:p>
          <w:p w:rsidR="00553A2C" w:rsidRDefault="00553A2C">
            <w:pPr>
              <w:autoSpaceDE w:val="0"/>
              <w:autoSpaceDN w:val="0"/>
              <w:adjustRightInd w:val="0"/>
              <w:jc w:val="left"/>
              <w:rPr>
                <w:rFonts w:ascii="Times-Roman" w:hAnsi="Times-Roman" w:cs="Times-Roman"/>
                <w:kern w:val="0"/>
                <w:sz w:val="22"/>
                <w:szCs w:val="22"/>
              </w:rPr>
            </w:pP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alarm_cfg</w:t>
            </w:r>
            <w:r>
              <w:rPr>
                <w:rFonts w:ascii="Times-Roman" w:hAnsi="Times-Roman" w:cs="Times-Roman" w:hint="eastAsia"/>
                <w:kern w:val="0"/>
                <w:sz w:val="22"/>
                <w:szCs w:val="22"/>
              </w:rPr>
              <w:t>:onu a</w:t>
            </w:r>
            <w:r>
              <w:rPr>
                <w:rFonts w:ascii="Times-Roman" w:hAnsi="Times-Roman" w:cs="Times-Roman"/>
                <w:kern w:val="0"/>
                <w:sz w:val="22"/>
                <w:szCs w:val="22"/>
              </w:rPr>
              <w:t>larm status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alarm_thr</w:t>
            </w:r>
            <w:r>
              <w:rPr>
                <w:rFonts w:ascii="Times-Roman" w:hAnsi="Times-Roman" w:cs="Times-Roman" w:hint="eastAsia"/>
                <w:kern w:val="0"/>
                <w:sz w:val="22"/>
                <w:szCs w:val="22"/>
              </w:rPr>
              <w:t>:onu</w:t>
            </w:r>
            <w:r>
              <w:rPr>
                <w:rFonts w:ascii="Times-Roman" w:hAnsi="Times-Roman" w:cs="Times-Roman"/>
                <w:kern w:val="0"/>
                <w:sz w:val="22"/>
                <w:szCs w:val="22"/>
              </w:rPr>
              <w:t xml:space="preserve"> alarm threshold</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61" w:name="_Toc425751770"/>
      <w:bookmarkStart w:id="1662" w:name="_Toc426970117"/>
      <w:bookmarkStart w:id="1663" w:name="_Toc369100436"/>
      <w:bookmarkStart w:id="1664" w:name="_Toc484533253"/>
      <w:r>
        <w:rPr>
          <w:rFonts w:hint="eastAsia"/>
          <w:sz w:val="24"/>
          <w:szCs w:val="24"/>
        </w:rPr>
        <w:lastRenderedPageBreak/>
        <w:t>Show onu</w:t>
      </w:r>
      <w:r>
        <w:rPr>
          <w:sz w:val="24"/>
          <w:szCs w:val="24"/>
        </w:rPr>
        <w:t xml:space="preserve"> </w:t>
      </w:r>
      <w:r>
        <w:rPr>
          <w:rFonts w:hint="eastAsia"/>
          <w:sz w:val="24"/>
          <w:szCs w:val="24"/>
        </w:rPr>
        <w:t>pots</w:t>
      </w:r>
      <w:r>
        <w:rPr>
          <w:sz w:val="24"/>
          <w:szCs w:val="24"/>
        </w:rPr>
        <w:t xml:space="preserve"> alarm information</w:t>
      </w:r>
      <w:bookmarkEnd w:id="1661"/>
      <w:bookmarkEnd w:id="1662"/>
      <w:bookmarkEnd w:id="1663"/>
      <w:bookmarkEnd w:id="16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ctc alarm_cfg pots </w:t>
            </w:r>
            <w:r>
              <w:rPr>
                <w:rFonts w:ascii="Univers-CondensedBold" w:hAnsi="Univers-CondensedBold" w:cs="Univers-CondensedBold"/>
                <w:bCs/>
                <w:i/>
                <w:kern w:val="0"/>
                <w:sz w:val="22"/>
                <w:szCs w:val="22"/>
              </w:rPr>
              <w:t>&lt;1-64&gt;</w:t>
            </w:r>
            <w:r>
              <w:rPr>
                <w:rFonts w:ascii="Univers-CondensedBold" w:hAnsi="Univers-CondensedBold" w:cs="Univers-CondensedBold"/>
                <w:b/>
                <w:bCs/>
                <w:kern w:val="0"/>
                <w:sz w:val="22"/>
                <w:szCs w:val="22"/>
              </w:rPr>
              <w:t xml:space="preserve"> pots_port_failure</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pots </w:t>
            </w:r>
            <w:r>
              <w:rPr>
                <w:rFonts w:ascii="Times-Roman" w:hAnsi="Times-Roman" w:cs="Times-Roman"/>
                <w:kern w:val="0"/>
                <w:sz w:val="22"/>
                <w:szCs w:val="22"/>
              </w:rPr>
              <w:t>alarm status</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65" w:name="_Toc425751771"/>
      <w:bookmarkStart w:id="1666" w:name="_Toc426970118"/>
      <w:bookmarkStart w:id="1667" w:name="_Toc369100437"/>
      <w:bookmarkStart w:id="1668" w:name="_Toc484533254"/>
      <w:r>
        <w:rPr>
          <w:rFonts w:hint="eastAsia"/>
          <w:sz w:val="24"/>
          <w:szCs w:val="24"/>
        </w:rPr>
        <w:t>Show</w:t>
      </w:r>
      <w:r>
        <w:rPr>
          <w:sz w:val="24"/>
          <w:szCs w:val="24"/>
        </w:rPr>
        <w:t xml:space="preserve"> </w:t>
      </w:r>
      <w:r>
        <w:rPr>
          <w:rFonts w:hint="eastAsia"/>
          <w:sz w:val="24"/>
          <w:szCs w:val="24"/>
        </w:rPr>
        <w:t xml:space="preserve">onu E1 </w:t>
      </w:r>
      <w:r>
        <w:rPr>
          <w:sz w:val="24"/>
          <w:szCs w:val="24"/>
        </w:rPr>
        <w:t>alarm information</w:t>
      </w:r>
      <w:bookmarkEnd w:id="1665"/>
      <w:bookmarkEnd w:id="1666"/>
      <w:bookmarkEnd w:id="1667"/>
      <w:bookmarkEnd w:id="16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 xml:space="preserve">&gt; </w:t>
            </w:r>
            <w:r>
              <w:rPr>
                <w:rFonts w:ascii="Univers-CondensedBold" w:hAnsi="Univers-CondensedBold" w:cs="Univers-CondensedBold"/>
                <w:b/>
                <w:bCs/>
                <w:kern w:val="0"/>
                <w:sz w:val="22"/>
                <w:szCs w:val="22"/>
              </w:rPr>
              <w:t xml:space="preserve">ctc alarm_cfg e1 </w:t>
            </w:r>
            <w:r>
              <w:rPr>
                <w:rFonts w:ascii="Univers-CondensedBold" w:hAnsi="Univers-CondensedBold" w:cs="Univers-CondensedBold"/>
                <w:bCs/>
                <w:i/>
                <w:kern w:val="0"/>
                <w:sz w:val="22"/>
                <w:szCs w:val="22"/>
              </w:rPr>
              <w:t xml:space="preserve">&lt;1-16&gt; </w:t>
            </w:r>
            <w:r>
              <w:rPr>
                <w:rFonts w:ascii="Univers-CondensedBold" w:hAnsi="Univers-CondensedBold" w:cs="Univers-CondensedBold"/>
                <w:b/>
                <w:bCs/>
                <w:kern w:val="0"/>
                <w:sz w:val="22"/>
                <w:szCs w:val="22"/>
              </w:rPr>
              <w:t>[e1_port_failure|e1_timing_unlock</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|e1_los]</w:t>
            </w:r>
          </w:p>
        </w:tc>
        <w:tc>
          <w:tcPr>
            <w:tcW w:w="3105"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E1 </w:t>
            </w:r>
            <w:r>
              <w:rPr>
                <w:rFonts w:ascii="Times-Roman" w:hAnsi="Times-Roman" w:cs="Times-Roman"/>
                <w:kern w:val="0"/>
                <w:sz w:val="22"/>
                <w:szCs w:val="22"/>
              </w:rPr>
              <w:t>alarm status</w:t>
            </w:r>
          </w:p>
        </w:tc>
      </w:tr>
    </w:tbl>
    <w:p w:rsidR="00553A2C" w:rsidRDefault="00553A2C" w:rsidP="003203CD">
      <w:pPr>
        <w:pStyle w:val="2"/>
        <w:numPr>
          <w:ilvl w:val="1"/>
          <w:numId w:val="38"/>
        </w:numPr>
        <w:rPr>
          <w:b w:val="0"/>
          <w:sz w:val="28"/>
          <w:szCs w:val="28"/>
        </w:rPr>
      </w:pPr>
      <w:bookmarkStart w:id="1669" w:name="_Toc425751772"/>
      <w:bookmarkStart w:id="1670" w:name="_Toc426970119"/>
      <w:bookmarkStart w:id="1671" w:name="_Toc369100438"/>
      <w:bookmarkStart w:id="1672" w:name="_Toc484533255"/>
      <w:r>
        <w:rPr>
          <w:b w:val="0"/>
          <w:sz w:val="28"/>
          <w:szCs w:val="28"/>
        </w:rPr>
        <w:t xml:space="preserve">ONU remote private </w:t>
      </w:r>
      <w:r>
        <w:rPr>
          <w:rFonts w:hint="eastAsia"/>
          <w:b w:val="0"/>
          <w:sz w:val="28"/>
          <w:szCs w:val="28"/>
        </w:rPr>
        <w:t>oam</w:t>
      </w:r>
      <w:r>
        <w:rPr>
          <w:b w:val="0"/>
          <w:sz w:val="28"/>
          <w:szCs w:val="28"/>
        </w:rPr>
        <w:t xml:space="preserve"> configuration</w:t>
      </w:r>
      <w:bookmarkEnd w:id="1669"/>
      <w:bookmarkEnd w:id="1670"/>
      <w:bookmarkEnd w:id="1671"/>
      <w:bookmarkEnd w:id="1672"/>
    </w:p>
    <w:p w:rsidR="0052417B" w:rsidRDefault="0052417B" w:rsidP="0052417B">
      <w:pPr>
        <w:pStyle w:val="3"/>
        <w:keepNext w:val="0"/>
        <w:keepLines w:val="0"/>
        <w:numPr>
          <w:ilvl w:val="2"/>
          <w:numId w:val="38"/>
        </w:numPr>
        <w:suppressAutoHyphens/>
        <w:spacing w:before="0" w:after="0" w:line="480" w:lineRule="auto"/>
        <w:rPr>
          <w:sz w:val="24"/>
          <w:szCs w:val="24"/>
        </w:rPr>
      </w:pPr>
      <w:bookmarkStart w:id="1673" w:name="_Toc484533256"/>
      <w:r>
        <w:rPr>
          <w:rFonts w:hint="eastAsia"/>
          <w:sz w:val="24"/>
          <w:szCs w:val="24"/>
        </w:rPr>
        <w:t>Show ONU version of software|hardware</w:t>
      </w:r>
      <w:bookmarkEnd w:id="1673"/>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52417B" w:rsidTr="00B700AE">
        <w:tc>
          <w:tcPr>
            <w:tcW w:w="1305" w:type="dxa"/>
            <w:gridSpan w:val="2"/>
            <w:tcBorders>
              <w:top w:val="nil"/>
              <w:left w:val="nil"/>
              <w:bottom w:val="nil"/>
              <w:right w:val="nil"/>
            </w:tcBorders>
          </w:tcPr>
          <w:p w:rsidR="0052417B" w:rsidRDefault="0052417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52417B" w:rsidRDefault="0052417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33" w:type="dxa"/>
            <w:gridSpan w:val="2"/>
            <w:tcBorders>
              <w:right w:val="nil"/>
            </w:tcBorders>
          </w:tcPr>
          <w:p w:rsidR="0052417B" w:rsidRDefault="0052417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52417B" w:rsidTr="00B700AE">
        <w:trPr>
          <w:trHeight w:val="333"/>
        </w:trPr>
        <w:tc>
          <w:tcPr>
            <w:tcW w:w="1305" w:type="dxa"/>
            <w:gridSpan w:val="2"/>
            <w:tcBorders>
              <w:top w:val="nil"/>
              <w:left w:val="nil"/>
              <w:bottom w:val="nil"/>
              <w:right w:val="nil"/>
            </w:tcBorders>
          </w:tcPr>
          <w:p w:rsidR="0052417B" w:rsidRDefault="0052417B"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52417B" w:rsidRDefault="0052417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52417B" w:rsidRDefault="0052417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w:t>
            </w:r>
            <w:r>
              <w:rPr>
                <w:rFonts w:ascii="Times-Roman" w:hAnsi="Times-Roman" w:cs="Times-Roman" w:hint="eastAsia"/>
                <w:kern w:val="0"/>
                <w:sz w:val="22"/>
                <w:szCs w:val="22"/>
              </w:rPr>
              <w:t xml:space="preserve"> </w:t>
            </w:r>
            <w:r>
              <w:rPr>
                <w:rFonts w:ascii="Times-Roman" w:hAnsi="Times-Roman" w:cs="Times-Roman"/>
                <w:kern w:val="0"/>
                <w:sz w:val="22"/>
                <w:szCs w:val="22"/>
              </w:rPr>
              <w:t>mode.</w:t>
            </w:r>
          </w:p>
        </w:tc>
      </w:tr>
      <w:tr w:rsidR="0052417B" w:rsidTr="00B700AE">
        <w:trPr>
          <w:gridAfter w:val="1"/>
          <w:wAfter w:w="6" w:type="dxa"/>
        </w:trPr>
        <w:tc>
          <w:tcPr>
            <w:tcW w:w="1188" w:type="dxa"/>
            <w:tcBorders>
              <w:top w:val="nil"/>
              <w:left w:val="nil"/>
              <w:bottom w:val="nil"/>
              <w:right w:val="nil"/>
            </w:tcBorders>
          </w:tcPr>
          <w:p w:rsidR="0052417B" w:rsidRDefault="0052417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52417B" w:rsidRPr="008767C7" w:rsidRDefault="0052417B"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52417B" w:rsidRDefault="0052417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52417B" w:rsidTr="00B700AE">
        <w:trPr>
          <w:trHeight w:val="309"/>
        </w:trPr>
        <w:tc>
          <w:tcPr>
            <w:tcW w:w="1305" w:type="dxa"/>
            <w:gridSpan w:val="2"/>
            <w:tcBorders>
              <w:top w:val="nil"/>
              <w:left w:val="nil"/>
              <w:bottom w:val="nil"/>
              <w:right w:val="nil"/>
            </w:tcBorders>
          </w:tcPr>
          <w:p w:rsidR="0052417B" w:rsidRDefault="0052417B" w:rsidP="00B700AE">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190" w:type="dxa"/>
            <w:tcBorders>
              <w:left w:val="nil"/>
            </w:tcBorders>
          </w:tcPr>
          <w:p w:rsidR="0052417B" w:rsidRPr="00932893" w:rsidRDefault="0052417B" w:rsidP="00B700AE">
            <w:r>
              <w:rPr>
                <w:rFonts w:ascii="Univers-CondensedBold" w:hAnsi="Univers-CondensedBold" w:cs="Univers-CondensedBold" w:hint="eastAsia"/>
                <w:b/>
                <w:bCs/>
                <w:kern w:val="0"/>
                <w:sz w:val="20"/>
                <w:szCs w:val="20"/>
              </w:rPr>
              <w:t xml:space="preserve">show </w:t>
            </w:r>
            <w:r w:rsidRPr="00E24C49">
              <w:rPr>
                <w:rFonts w:ascii="Univers-CondensedBold" w:hAnsi="Univers-CondensedBold" w:cs="Univers-CondensedBold"/>
                <w:b/>
                <w:bCs/>
                <w:kern w:val="0"/>
                <w:sz w:val="20"/>
                <w:szCs w:val="20"/>
              </w:rPr>
              <w:t xml:space="preserve">onu </w:t>
            </w:r>
            <w:r w:rsidRPr="00E24C49">
              <w:rPr>
                <w:rFonts w:ascii="Univers-CondensedBold" w:hAnsi="Univers-CondensedBold" w:cs="Univers-CondensedBold"/>
                <w:bCs/>
                <w:i/>
                <w:kern w:val="0"/>
                <w:sz w:val="20"/>
                <w:szCs w:val="20"/>
              </w:rPr>
              <w:t>&lt;</w:t>
            </w:r>
            <w:r w:rsidRPr="00E24C49">
              <w:rPr>
                <w:rFonts w:ascii="Univers-CondensedBold" w:hAnsi="Univers-CondensedBold" w:cs="Univers-CondensedBold" w:hint="eastAsia"/>
                <w:bCs/>
                <w:i/>
                <w:kern w:val="0"/>
                <w:sz w:val="20"/>
                <w:szCs w:val="20"/>
              </w:rPr>
              <w:t>onuid</w:t>
            </w:r>
            <w:r w:rsidRPr="00E24C49">
              <w:rPr>
                <w:rFonts w:ascii="Univers-CondensedBold" w:hAnsi="Univers-CondensedBold" w:cs="Univers-CondensedBold"/>
                <w:bCs/>
                <w:i/>
                <w:kern w:val="0"/>
                <w:sz w:val="20"/>
                <w:szCs w:val="20"/>
              </w:rPr>
              <w:t>&gt;</w:t>
            </w:r>
            <w:r w:rsidRPr="00E24C49">
              <w:rPr>
                <w:rFonts w:ascii="Univers-CondensedBold" w:hAnsi="Univers-CondensedBold" w:cs="Univers-CondensedBold" w:hint="eastAsia"/>
                <w:bCs/>
                <w:i/>
                <w:kern w:val="0"/>
                <w:sz w:val="20"/>
                <w:szCs w:val="20"/>
              </w:rPr>
              <w:t xml:space="preserve"> </w:t>
            </w:r>
            <w:r w:rsidRPr="00E24C49">
              <w:rPr>
                <w:rFonts w:ascii="Univers-CondensedBold" w:hAnsi="Univers-CondensedBold" w:cs="Univers-CondensedBold"/>
                <w:b/>
                <w:bCs/>
                <w:kern w:val="0"/>
                <w:sz w:val="20"/>
                <w:szCs w:val="20"/>
              </w:rPr>
              <w:t xml:space="preserve">pri </w:t>
            </w:r>
            <w:r>
              <w:rPr>
                <w:rFonts w:ascii="Univers-CondensedBold" w:hAnsi="Univers-CondensedBold" w:cs="Univers-CondensedBold" w:hint="eastAsia"/>
                <w:b/>
                <w:bCs/>
                <w:kern w:val="0"/>
                <w:sz w:val="20"/>
                <w:szCs w:val="20"/>
              </w:rPr>
              <w:t>onu_ver</w:t>
            </w:r>
          </w:p>
        </w:tc>
        <w:tc>
          <w:tcPr>
            <w:tcW w:w="3033" w:type="dxa"/>
            <w:gridSpan w:val="2"/>
            <w:tcBorders>
              <w:right w:val="nil"/>
            </w:tcBorders>
          </w:tcPr>
          <w:p w:rsidR="0052417B" w:rsidRPr="0094784E" w:rsidRDefault="0052417B" w:rsidP="0052417B">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 xml:space="preserve">Show ONUversion of software|hardware </w:t>
            </w:r>
          </w:p>
        </w:tc>
      </w:tr>
    </w:tbl>
    <w:p w:rsidR="0052417B" w:rsidRPr="0052417B" w:rsidRDefault="0052417B" w:rsidP="0052417B"/>
    <w:p w:rsidR="0052417B" w:rsidRDefault="0052417B" w:rsidP="0052417B">
      <w:pPr>
        <w:pStyle w:val="3"/>
        <w:keepNext w:val="0"/>
        <w:keepLines w:val="0"/>
        <w:numPr>
          <w:ilvl w:val="2"/>
          <w:numId w:val="38"/>
        </w:numPr>
        <w:suppressAutoHyphens/>
        <w:spacing w:before="0" w:after="0" w:line="480" w:lineRule="auto"/>
        <w:rPr>
          <w:sz w:val="24"/>
          <w:szCs w:val="24"/>
        </w:rPr>
      </w:pPr>
      <w:bookmarkStart w:id="1674" w:name="_Toc484533257"/>
      <w:r>
        <w:rPr>
          <w:rFonts w:hint="eastAsia"/>
          <w:sz w:val="24"/>
          <w:szCs w:val="24"/>
        </w:rPr>
        <w:t>Show ONU light and port status</w:t>
      </w:r>
      <w:bookmarkEnd w:id="1674"/>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52417B" w:rsidTr="00B700AE">
        <w:tc>
          <w:tcPr>
            <w:tcW w:w="1305" w:type="dxa"/>
            <w:gridSpan w:val="2"/>
            <w:tcBorders>
              <w:top w:val="nil"/>
              <w:left w:val="nil"/>
              <w:bottom w:val="nil"/>
              <w:right w:val="nil"/>
            </w:tcBorders>
          </w:tcPr>
          <w:p w:rsidR="0052417B" w:rsidRDefault="0052417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52417B" w:rsidRDefault="0052417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Command</w:t>
            </w:r>
          </w:p>
        </w:tc>
        <w:tc>
          <w:tcPr>
            <w:tcW w:w="3033" w:type="dxa"/>
            <w:gridSpan w:val="2"/>
            <w:tcBorders>
              <w:right w:val="nil"/>
            </w:tcBorders>
          </w:tcPr>
          <w:p w:rsidR="0052417B" w:rsidRDefault="0052417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Function</w:t>
            </w:r>
          </w:p>
        </w:tc>
      </w:tr>
      <w:tr w:rsidR="0052417B" w:rsidTr="00B700AE">
        <w:trPr>
          <w:trHeight w:val="333"/>
        </w:trPr>
        <w:tc>
          <w:tcPr>
            <w:tcW w:w="1305" w:type="dxa"/>
            <w:gridSpan w:val="2"/>
            <w:tcBorders>
              <w:top w:val="nil"/>
              <w:left w:val="nil"/>
              <w:bottom w:val="nil"/>
              <w:right w:val="nil"/>
            </w:tcBorders>
          </w:tcPr>
          <w:p w:rsidR="0052417B" w:rsidRDefault="0052417B"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52417B" w:rsidRDefault="0052417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52417B" w:rsidRDefault="0052417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w:t>
            </w:r>
            <w:r>
              <w:rPr>
                <w:rFonts w:ascii="Times-Roman" w:hAnsi="Times-Roman" w:cs="Times-Roman" w:hint="eastAsia"/>
                <w:kern w:val="0"/>
                <w:sz w:val="22"/>
                <w:szCs w:val="22"/>
              </w:rPr>
              <w:t xml:space="preserve"> </w:t>
            </w:r>
            <w:r>
              <w:rPr>
                <w:rFonts w:ascii="Times-Roman" w:hAnsi="Times-Roman" w:cs="Times-Roman"/>
                <w:kern w:val="0"/>
                <w:sz w:val="22"/>
                <w:szCs w:val="22"/>
              </w:rPr>
              <w:t>mode.</w:t>
            </w:r>
          </w:p>
        </w:tc>
      </w:tr>
      <w:tr w:rsidR="0052417B" w:rsidTr="00B700AE">
        <w:trPr>
          <w:gridAfter w:val="1"/>
          <w:wAfter w:w="6" w:type="dxa"/>
        </w:trPr>
        <w:tc>
          <w:tcPr>
            <w:tcW w:w="1188" w:type="dxa"/>
            <w:tcBorders>
              <w:top w:val="nil"/>
              <w:left w:val="nil"/>
              <w:bottom w:val="nil"/>
              <w:right w:val="nil"/>
            </w:tcBorders>
          </w:tcPr>
          <w:p w:rsidR="0052417B" w:rsidRDefault="0052417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52417B" w:rsidRPr="008767C7" w:rsidRDefault="0052417B"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52417B" w:rsidRDefault="0052417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52417B" w:rsidRPr="00B46EB3" w:rsidTr="00B700AE">
        <w:trPr>
          <w:trHeight w:val="309"/>
        </w:trPr>
        <w:tc>
          <w:tcPr>
            <w:tcW w:w="1305" w:type="dxa"/>
            <w:gridSpan w:val="2"/>
            <w:tcBorders>
              <w:top w:val="nil"/>
              <w:left w:val="nil"/>
              <w:bottom w:val="nil"/>
              <w:right w:val="nil"/>
            </w:tcBorders>
          </w:tcPr>
          <w:p w:rsidR="0052417B" w:rsidRDefault="0052417B" w:rsidP="00B700AE">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190" w:type="dxa"/>
            <w:tcBorders>
              <w:left w:val="nil"/>
            </w:tcBorders>
          </w:tcPr>
          <w:p w:rsidR="0052417B" w:rsidRPr="00932893" w:rsidRDefault="0052417B" w:rsidP="00B700AE">
            <w:r>
              <w:rPr>
                <w:rFonts w:ascii="Univers-CondensedBold" w:hAnsi="Univers-CondensedBold" w:cs="Univers-CondensedBold" w:hint="eastAsia"/>
                <w:b/>
                <w:bCs/>
                <w:kern w:val="0"/>
                <w:sz w:val="20"/>
                <w:szCs w:val="20"/>
              </w:rPr>
              <w:t xml:space="preserve">show </w:t>
            </w:r>
            <w:r w:rsidRPr="00E24C49">
              <w:rPr>
                <w:rFonts w:ascii="Univers-CondensedBold" w:hAnsi="Univers-CondensedBold" w:cs="Univers-CondensedBold"/>
                <w:b/>
                <w:bCs/>
                <w:kern w:val="0"/>
                <w:sz w:val="20"/>
                <w:szCs w:val="20"/>
              </w:rPr>
              <w:t xml:space="preserve">onu </w:t>
            </w:r>
            <w:r w:rsidRPr="00E24C49">
              <w:rPr>
                <w:rFonts w:ascii="Univers-CondensedBold" w:hAnsi="Univers-CondensedBold" w:cs="Univers-CondensedBold"/>
                <w:bCs/>
                <w:i/>
                <w:kern w:val="0"/>
                <w:sz w:val="20"/>
                <w:szCs w:val="20"/>
              </w:rPr>
              <w:t>&lt;</w:t>
            </w:r>
            <w:r w:rsidRPr="00E24C49">
              <w:rPr>
                <w:rFonts w:ascii="Univers-CondensedBold" w:hAnsi="Univers-CondensedBold" w:cs="Univers-CondensedBold" w:hint="eastAsia"/>
                <w:bCs/>
                <w:i/>
                <w:kern w:val="0"/>
                <w:sz w:val="20"/>
                <w:szCs w:val="20"/>
              </w:rPr>
              <w:t>onuid</w:t>
            </w:r>
            <w:r w:rsidRPr="00E24C49">
              <w:rPr>
                <w:rFonts w:ascii="Univers-CondensedBold" w:hAnsi="Univers-CondensedBold" w:cs="Univers-CondensedBold"/>
                <w:bCs/>
                <w:i/>
                <w:kern w:val="0"/>
                <w:sz w:val="20"/>
                <w:szCs w:val="20"/>
              </w:rPr>
              <w:t>&gt;</w:t>
            </w:r>
            <w:r w:rsidRPr="00E24C49">
              <w:rPr>
                <w:rFonts w:ascii="Univers-CondensedBold" w:hAnsi="Univers-CondensedBold" w:cs="Univers-CondensedBold" w:hint="eastAsia"/>
                <w:bCs/>
                <w:i/>
                <w:kern w:val="0"/>
                <w:sz w:val="20"/>
                <w:szCs w:val="20"/>
              </w:rPr>
              <w:t xml:space="preserve"> </w:t>
            </w:r>
            <w:r w:rsidRPr="00E24C49">
              <w:rPr>
                <w:rFonts w:ascii="Univers-CondensedBold" w:hAnsi="Univers-CondensedBold" w:cs="Univers-CondensedBold"/>
                <w:b/>
                <w:bCs/>
                <w:kern w:val="0"/>
                <w:sz w:val="20"/>
                <w:szCs w:val="20"/>
              </w:rPr>
              <w:t xml:space="preserve">pri </w:t>
            </w:r>
            <w:r w:rsidRPr="0054658C">
              <w:rPr>
                <w:rFonts w:ascii="Univers-CondensedBold" w:hAnsi="Univers-CondensedBold" w:cs="Univers-CondensedBold"/>
                <w:b/>
                <w:bCs/>
                <w:kern w:val="0"/>
                <w:sz w:val="20"/>
                <w:szCs w:val="20"/>
              </w:rPr>
              <w:t>onu_status</w:t>
            </w:r>
          </w:p>
        </w:tc>
        <w:tc>
          <w:tcPr>
            <w:tcW w:w="3033" w:type="dxa"/>
            <w:gridSpan w:val="2"/>
            <w:tcBorders>
              <w:right w:val="nil"/>
            </w:tcBorders>
          </w:tcPr>
          <w:p w:rsidR="0052417B" w:rsidRPr="00B46EB3" w:rsidRDefault="0052417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how onu light and port status</w:t>
            </w:r>
          </w:p>
        </w:tc>
      </w:tr>
    </w:tbl>
    <w:p w:rsidR="0052417B" w:rsidRDefault="0052417B" w:rsidP="0052417B"/>
    <w:p w:rsidR="0052417B" w:rsidRPr="0052417B" w:rsidRDefault="0052417B" w:rsidP="0052417B"/>
    <w:p w:rsidR="00553A2C" w:rsidRDefault="00553A2C" w:rsidP="003203CD">
      <w:pPr>
        <w:pStyle w:val="3"/>
        <w:keepNext w:val="0"/>
        <w:keepLines w:val="0"/>
        <w:numPr>
          <w:ilvl w:val="2"/>
          <w:numId w:val="38"/>
        </w:numPr>
        <w:suppressAutoHyphens/>
        <w:spacing w:before="0" w:after="0" w:line="480" w:lineRule="auto"/>
        <w:rPr>
          <w:sz w:val="24"/>
          <w:szCs w:val="24"/>
        </w:rPr>
      </w:pPr>
      <w:bookmarkStart w:id="1675" w:name="_Toc425751773"/>
      <w:bookmarkStart w:id="1676" w:name="_Toc426970120"/>
      <w:bookmarkStart w:id="1677" w:name="_Toc369100439"/>
      <w:bookmarkStart w:id="1678" w:name="_Toc484533258"/>
      <w:r>
        <w:rPr>
          <w:sz w:val="24"/>
          <w:szCs w:val="24"/>
        </w:rPr>
        <w:t>C</w:t>
      </w:r>
      <w:r>
        <w:rPr>
          <w:rFonts w:hint="eastAsia"/>
          <w:sz w:val="24"/>
          <w:szCs w:val="24"/>
        </w:rPr>
        <w:t xml:space="preserve">onfigure </w:t>
      </w:r>
      <w:r>
        <w:rPr>
          <w:sz w:val="24"/>
          <w:szCs w:val="24"/>
        </w:rPr>
        <w:t>MAC address aging time</w:t>
      </w:r>
      <w:bookmarkEnd w:id="1675"/>
      <w:bookmarkEnd w:id="1676"/>
      <w:bookmarkEnd w:id="1677"/>
      <w:bookmarkEnd w:id="16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14"/>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 xml:space="preserve">pri age_time </w:t>
            </w:r>
            <w:r>
              <w:rPr>
                <w:i/>
                <w:sz w:val="22"/>
                <w:szCs w:val="22"/>
              </w:rPr>
              <w:t>&lt;0-630&gt;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 the MAC address aging time</w:t>
            </w:r>
          </w:p>
          <w:p w:rsidR="00553A2C" w:rsidRDefault="00553A2C">
            <w:pPr>
              <w:autoSpaceDE w:val="0"/>
              <w:autoSpaceDN w:val="0"/>
              <w:adjustRightInd w:val="0"/>
              <w:jc w:val="left"/>
              <w:rPr>
                <w:rFonts w:ascii="Times-Roman" w:hAnsi="Times-Roman" w:cs="Times-Roman"/>
                <w:kern w:val="0"/>
                <w:sz w:val="22"/>
                <w:szCs w:val="22"/>
              </w:rPr>
            </w:pP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show onu</w:t>
            </w:r>
            <w:r>
              <w:rPr>
                <w:b/>
                <w:sz w:val="22"/>
                <w:szCs w:val="22"/>
              </w:rPr>
              <w:t xml:space="preserve"> </w:t>
            </w:r>
            <w:r>
              <w:rPr>
                <w:i/>
                <w:sz w:val="22"/>
                <w:szCs w:val="22"/>
              </w:rPr>
              <w:t>&lt;</w:t>
            </w:r>
            <w:r>
              <w:rPr>
                <w:rFonts w:hint="eastAsia"/>
                <w:i/>
                <w:sz w:val="22"/>
                <w:szCs w:val="22"/>
              </w:rPr>
              <w:t>onuid</w:t>
            </w:r>
            <w:r>
              <w:rPr>
                <w:i/>
                <w:sz w:val="22"/>
                <w:szCs w:val="22"/>
              </w:rPr>
              <w:t>&gt;</w:t>
            </w:r>
            <w:r>
              <w:rPr>
                <w:b/>
                <w:sz w:val="22"/>
                <w:szCs w:val="22"/>
              </w:rPr>
              <w:t xml:space="preserve"> </w:t>
            </w:r>
            <w:r>
              <w:rPr>
                <w:rFonts w:ascii="Univers-CondensedBold" w:hAnsi="Univers-CondensedBold" w:cs="Univers-CondensedBold"/>
                <w:b/>
                <w:bCs/>
                <w:kern w:val="0"/>
                <w:sz w:val="22"/>
                <w:szCs w:val="22"/>
              </w:rPr>
              <w:t>ctc pri age_time</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Show </w:t>
            </w:r>
            <w:r>
              <w:rPr>
                <w:rFonts w:ascii="Times-Roman" w:hAnsi="Times-Roman" w:cs="Times-Roman"/>
                <w:kern w:val="0"/>
                <w:sz w:val="22"/>
                <w:szCs w:val="22"/>
              </w:rPr>
              <w:t>the MAC address aging time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79" w:name="_Toc425751774"/>
      <w:bookmarkStart w:id="1680" w:name="_Toc426970121"/>
      <w:bookmarkStart w:id="1681" w:name="_Toc369100440"/>
      <w:bookmarkStart w:id="1682" w:name="_Toc484533259"/>
      <w:r>
        <w:rPr>
          <w:rFonts w:hint="eastAsia"/>
          <w:sz w:val="24"/>
          <w:szCs w:val="24"/>
        </w:rPr>
        <w:t>P</w:t>
      </w:r>
      <w:r>
        <w:rPr>
          <w:sz w:val="24"/>
          <w:szCs w:val="24"/>
        </w:rPr>
        <w:t xml:space="preserve">ort </w:t>
      </w:r>
      <w:r>
        <w:rPr>
          <w:rFonts w:hint="eastAsia"/>
          <w:sz w:val="24"/>
          <w:szCs w:val="24"/>
        </w:rPr>
        <w:t>max</w:t>
      </w:r>
      <w:r>
        <w:rPr>
          <w:sz w:val="24"/>
          <w:szCs w:val="24"/>
        </w:rPr>
        <w:t xml:space="preserve"> </w:t>
      </w:r>
      <w:r w:rsidR="0052417B">
        <w:rPr>
          <w:rFonts w:hint="eastAsia"/>
          <w:sz w:val="24"/>
          <w:szCs w:val="24"/>
        </w:rPr>
        <w:t>MAC</w:t>
      </w:r>
      <w:r>
        <w:rPr>
          <w:sz w:val="24"/>
          <w:szCs w:val="24"/>
        </w:rPr>
        <w:t xml:space="preserve"> addresses</w:t>
      </w:r>
      <w:bookmarkEnd w:id="1679"/>
      <w:bookmarkEnd w:id="1680"/>
      <w:bookmarkEnd w:id="1681"/>
      <w:bookmarkEnd w:id="16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 xml:space="preserve">pri eth </w:t>
            </w:r>
            <w:r>
              <w:rPr>
                <w:rFonts w:ascii="Univers-CondensedBold" w:hAnsi="Univers-CondensedBold" w:cs="Univers-CondensedBold"/>
                <w:bCs/>
                <w:i/>
                <w:kern w:val="0"/>
                <w:sz w:val="22"/>
                <w:szCs w:val="22"/>
              </w:rPr>
              <w:t>&lt;1-255&gt;</w:t>
            </w:r>
            <w:r>
              <w:rPr>
                <w:rFonts w:ascii="Univers-CondensedBold" w:hAnsi="Univers-CondensedBold" w:cs="Univers-CondensedBold"/>
                <w:b/>
                <w:bCs/>
                <w:kern w:val="0"/>
                <w:sz w:val="22"/>
                <w:szCs w:val="22"/>
              </w:rPr>
              <w:t xml:space="preserve"> mac_limit </w:t>
            </w:r>
            <w:r>
              <w:rPr>
                <w:rFonts w:ascii="Univers-CondensedBold" w:hAnsi="Univers-CondensedBold" w:cs="Univers-CondensedBold"/>
                <w:bCs/>
                <w:i/>
                <w:kern w:val="0"/>
                <w:sz w:val="22"/>
                <w:szCs w:val="22"/>
              </w:rPr>
              <w:t>&lt;0-65535&gt;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L</w:t>
            </w:r>
            <w:r>
              <w:rPr>
                <w:rFonts w:ascii="Times-Roman" w:hAnsi="Times-Roman" w:cs="Times-Roman"/>
                <w:kern w:val="0"/>
                <w:sz w:val="22"/>
                <w:szCs w:val="22"/>
              </w:rPr>
              <w:t>imit the port number of MAC addresses learning</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 xml:space="preserve">pri eth </w:t>
            </w:r>
            <w:r>
              <w:rPr>
                <w:rFonts w:ascii="Univers-CondensedBold" w:hAnsi="Univers-CondensedBold" w:cs="Univers-CondensedBold"/>
                <w:bCs/>
                <w:i/>
                <w:kern w:val="0"/>
                <w:sz w:val="22"/>
                <w:szCs w:val="22"/>
              </w:rPr>
              <w:t>&lt;1-255&gt;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mac_limit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Show</w:t>
            </w:r>
            <w:r>
              <w:rPr>
                <w:rFonts w:ascii="Times-Roman" w:hAnsi="Times-Roman" w:cs="Times-Roman"/>
                <w:kern w:val="0"/>
                <w:sz w:val="22"/>
                <w:szCs w:val="22"/>
              </w:rPr>
              <w:t xml:space="preserve"> the port number of MAC addresses learning</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83" w:name="_Toc425751775"/>
      <w:bookmarkStart w:id="1684" w:name="_Toc426970122"/>
      <w:bookmarkStart w:id="1685" w:name="_Toc369100441"/>
      <w:bookmarkStart w:id="1686" w:name="_Toc484533260"/>
      <w:r>
        <w:rPr>
          <w:rFonts w:hint="eastAsia"/>
          <w:sz w:val="24"/>
          <w:szCs w:val="24"/>
        </w:rPr>
        <w:t>Show</w:t>
      </w:r>
      <w:r>
        <w:rPr>
          <w:sz w:val="24"/>
          <w:szCs w:val="24"/>
        </w:rPr>
        <w:t xml:space="preserve"> port </w:t>
      </w:r>
      <w:r w:rsidR="0052417B">
        <w:rPr>
          <w:rFonts w:hint="eastAsia"/>
          <w:sz w:val="24"/>
          <w:szCs w:val="24"/>
        </w:rPr>
        <w:t>MAC</w:t>
      </w:r>
      <w:r>
        <w:rPr>
          <w:sz w:val="24"/>
          <w:szCs w:val="24"/>
        </w:rPr>
        <w:t xml:space="preserve"> address table</w:t>
      </w:r>
      <w:bookmarkEnd w:id="1683"/>
      <w:bookmarkEnd w:id="1684"/>
      <w:bookmarkEnd w:id="1685"/>
      <w:bookmarkEnd w:id="1686"/>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gridCol w:w="85"/>
      </w:tblGrid>
      <w:tr w:rsidR="00553A2C" w:rsidTr="0052417B">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rsidTr="0052417B">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rsidTr="0052417B">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bookmarkStart w:id="1687" w:name="OLE_LINK89"/>
            <w:bookmarkStart w:id="1688" w:name="OLE_LINK90"/>
            <w:r>
              <w:rPr>
                <w:rFonts w:ascii="Times-Roman" w:hAnsi="Times-Roman" w:cs="Times-Roman"/>
                <w:kern w:val="0"/>
                <w:sz w:val="22"/>
                <w:szCs w:val="22"/>
              </w:rPr>
              <w:t>Enter the pon interface configuration mode.</w:t>
            </w:r>
            <w:bookmarkEnd w:id="1687"/>
            <w:bookmarkEnd w:id="1688"/>
          </w:p>
        </w:tc>
      </w:tr>
      <w:tr w:rsidR="00553A2C" w:rsidTr="0052417B">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onu</w:t>
            </w:r>
            <w:r>
              <w:rPr>
                <w:rFonts w:ascii="Univers-CondensedBold" w:hAnsi="Univers-CondensedBold" w:cs="Univers-CondensedBold"/>
                <w:bCs/>
                <w:i/>
                <w:kern w:val="0"/>
                <w:sz w:val="22"/>
                <w:szCs w:val="22"/>
              </w:rPr>
              <w:t xml:space="preserve"> &lt;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pri eth</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i/>
                <w:kern w:val="0"/>
                <w:sz w:val="22"/>
                <w:szCs w:val="22"/>
              </w:rPr>
              <w:t>&lt;1-255&gt;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port_mac</w:t>
            </w:r>
          </w:p>
        </w:tc>
        <w:tc>
          <w:tcPr>
            <w:tcW w:w="3118"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Show</w:t>
            </w:r>
            <w:r>
              <w:rPr>
                <w:rFonts w:ascii="Times-Roman" w:hAnsi="Times-Roman" w:cs="Times-Roman"/>
                <w:kern w:val="0"/>
                <w:sz w:val="22"/>
                <w:szCs w:val="22"/>
              </w:rPr>
              <w:t xml:space="preserve"> port MAC address table</w:t>
            </w:r>
          </w:p>
        </w:tc>
      </w:tr>
    </w:tbl>
    <w:p w:rsidR="0052417B" w:rsidRDefault="0052417B" w:rsidP="0052417B">
      <w:pPr>
        <w:pStyle w:val="3"/>
        <w:keepNext w:val="0"/>
        <w:keepLines w:val="0"/>
        <w:numPr>
          <w:ilvl w:val="2"/>
          <w:numId w:val="38"/>
        </w:numPr>
        <w:suppressAutoHyphens/>
        <w:spacing w:before="0" w:after="0" w:line="480" w:lineRule="auto"/>
        <w:rPr>
          <w:sz w:val="24"/>
          <w:szCs w:val="24"/>
        </w:rPr>
      </w:pPr>
      <w:bookmarkStart w:id="1689" w:name="_Toc425751776"/>
      <w:bookmarkStart w:id="1690" w:name="_Toc426970123"/>
      <w:bookmarkStart w:id="1691" w:name="_Toc369100442"/>
      <w:bookmarkStart w:id="1692" w:name="OLE_LINK17"/>
      <w:bookmarkStart w:id="1693" w:name="OLE_LINK18"/>
      <w:bookmarkStart w:id="1694" w:name="_Toc484533261"/>
      <w:r>
        <w:rPr>
          <w:rFonts w:hint="eastAsia"/>
          <w:sz w:val="24"/>
          <w:szCs w:val="24"/>
        </w:rPr>
        <w:t>Port isolate enable|disable</w:t>
      </w:r>
      <w:bookmarkEnd w:id="1694"/>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52417B" w:rsidTr="00B700AE">
        <w:tc>
          <w:tcPr>
            <w:tcW w:w="1305" w:type="dxa"/>
            <w:gridSpan w:val="2"/>
            <w:tcBorders>
              <w:top w:val="nil"/>
              <w:left w:val="nil"/>
              <w:bottom w:val="nil"/>
              <w:right w:val="nil"/>
            </w:tcBorders>
          </w:tcPr>
          <w:p w:rsidR="0052417B" w:rsidRDefault="0052417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52417B" w:rsidRDefault="0052417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2417B" w:rsidRDefault="0052417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b/>
                <w:bCs/>
                <w:kern w:val="0"/>
                <w:sz w:val="22"/>
                <w:szCs w:val="22"/>
              </w:rPr>
              <w:t>Function</w:t>
            </w:r>
          </w:p>
        </w:tc>
      </w:tr>
      <w:tr w:rsidR="0052417B" w:rsidTr="00B700AE">
        <w:trPr>
          <w:trHeight w:val="333"/>
        </w:trPr>
        <w:tc>
          <w:tcPr>
            <w:tcW w:w="1305" w:type="dxa"/>
            <w:gridSpan w:val="2"/>
            <w:tcBorders>
              <w:top w:val="nil"/>
              <w:left w:val="nil"/>
              <w:bottom w:val="nil"/>
              <w:right w:val="nil"/>
            </w:tcBorders>
          </w:tcPr>
          <w:p w:rsidR="0052417B" w:rsidRDefault="0052417B"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52417B" w:rsidRDefault="0052417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52417B" w:rsidRDefault="0052417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 mode.</w:t>
            </w:r>
          </w:p>
        </w:tc>
      </w:tr>
      <w:tr w:rsidR="0052417B" w:rsidTr="00B700AE">
        <w:trPr>
          <w:gridAfter w:val="1"/>
          <w:wAfter w:w="6" w:type="dxa"/>
        </w:trPr>
        <w:tc>
          <w:tcPr>
            <w:tcW w:w="1188" w:type="dxa"/>
            <w:tcBorders>
              <w:top w:val="nil"/>
              <w:left w:val="nil"/>
              <w:bottom w:val="nil"/>
              <w:right w:val="nil"/>
            </w:tcBorders>
          </w:tcPr>
          <w:p w:rsidR="0052417B" w:rsidRDefault="0052417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52417B" w:rsidRPr="008767C7" w:rsidRDefault="0052417B"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52417B" w:rsidRDefault="0052417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52417B" w:rsidRPr="0094784E" w:rsidTr="00B700AE">
        <w:trPr>
          <w:trHeight w:val="309"/>
        </w:trPr>
        <w:tc>
          <w:tcPr>
            <w:tcW w:w="1305" w:type="dxa"/>
            <w:gridSpan w:val="2"/>
            <w:tcBorders>
              <w:top w:val="nil"/>
              <w:left w:val="nil"/>
              <w:bottom w:val="nil"/>
              <w:right w:val="nil"/>
            </w:tcBorders>
          </w:tcPr>
          <w:p w:rsidR="0052417B" w:rsidRPr="0054576E" w:rsidRDefault="0052417B" w:rsidP="00B700AE">
            <w:pPr>
              <w:autoSpaceDE w:val="0"/>
              <w:autoSpaceDN w:val="0"/>
              <w:adjustRightInd w:val="0"/>
              <w:jc w:val="left"/>
              <w:rPr>
                <w:rFonts w:ascii="Univers-CondensedBold" w:hAnsi="Univers-CondensedBold" w:cs="Univers-CondensedBold"/>
                <w:b/>
                <w:bCs/>
                <w:i/>
                <w:kern w:val="0"/>
                <w:sz w:val="20"/>
                <w:szCs w:val="20"/>
              </w:rPr>
            </w:pPr>
            <w:r w:rsidRPr="0023716F">
              <w:rPr>
                <w:rFonts w:ascii="Univers-CondensedBold" w:hAnsi="Univers-CondensedBold" w:cs="Univers-CondensedBold"/>
                <w:b/>
                <w:bCs/>
                <w:kern w:val="0"/>
                <w:sz w:val="20"/>
                <w:szCs w:val="20"/>
              </w:rPr>
              <w:t>S</w:t>
            </w:r>
            <w:r w:rsidRPr="0023716F">
              <w:rPr>
                <w:rFonts w:ascii="Univers-CondensedBold" w:hAnsi="Univers-CondensedBold" w:cs="Univers-CondensedBold" w:hint="eastAsia"/>
                <w:b/>
                <w:bCs/>
                <w:kern w:val="0"/>
                <w:sz w:val="20"/>
                <w:szCs w:val="20"/>
              </w:rPr>
              <w:t>tep 3</w:t>
            </w:r>
          </w:p>
        </w:tc>
        <w:tc>
          <w:tcPr>
            <w:tcW w:w="4190" w:type="dxa"/>
            <w:tcBorders>
              <w:left w:val="nil"/>
            </w:tcBorders>
          </w:tcPr>
          <w:p w:rsidR="0052417B" w:rsidRPr="0054576E" w:rsidRDefault="0052417B" w:rsidP="00B700AE">
            <w:pPr>
              <w:rPr>
                <w:rFonts w:ascii="Univers-CondensedBold" w:hAnsi="Univers-CondensedBold" w:cs="Univers-CondensedBold"/>
                <w:bCs/>
                <w:i/>
                <w:kern w:val="0"/>
                <w:sz w:val="20"/>
                <w:szCs w:val="20"/>
              </w:rPr>
            </w:pPr>
            <w:r w:rsidRPr="0023716F">
              <w:rPr>
                <w:rFonts w:ascii="Univers-CondensedBold" w:hAnsi="Univers-CondensedBold" w:cs="Univers-CondensedBold"/>
                <w:b/>
                <w:bCs/>
                <w:kern w:val="0"/>
                <w:sz w:val="20"/>
                <w:szCs w:val="20"/>
              </w:rPr>
              <w:t>onu</w:t>
            </w:r>
            <w:r w:rsidRPr="0054576E">
              <w:rPr>
                <w:rFonts w:ascii="Univers-CondensedBold" w:hAnsi="Univers-CondensedBold" w:cs="Univers-CondensedBold"/>
                <w:b/>
                <w:bCs/>
                <w:i/>
                <w:kern w:val="0"/>
                <w:sz w:val="20"/>
                <w:szCs w:val="20"/>
              </w:rPr>
              <w:t xml:space="preserve"> </w:t>
            </w:r>
            <w:r w:rsidRPr="0054576E">
              <w:rPr>
                <w:rFonts w:ascii="Univers-CondensedBold" w:hAnsi="Univers-CondensedBold" w:cs="Univers-CondensedBold"/>
                <w:bCs/>
                <w:i/>
                <w:kern w:val="0"/>
                <w:sz w:val="20"/>
                <w:szCs w:val="20"/>
              </w:rPr>
              <w:t>&lt;</w:t>
            </w:r>
            <w:r w:rsidRPr="0054576E">
              <w:rPr>
                <w:rFonts w:ascii="Univers-CondensedBold" w:hAnsi="Univers-CondensedBold" w:cs="Univers-CondensedBold" w:hint="eastAsia"/>
                <w:bCs/>
                <w:i/>
                <w:kern w:val="0"/>
                <w:sz w:val="20"/>
                <w:szCs w:val="20"/>
              </w:rPr>
              <w:t>onuid</w:t>
            </w:r>
            <w:r w:rsidRPr="0054576E">
              <w:rPr>
                <w:rFonts w:ascii="Univers-CondensedBold" w:hAnsi="Univers-CondensedBold" w:cs="Univers-CondensedBold"/>
                <w:bCs/>
                <w:i/>
                <w:kern w:val="0"/>
                <w:sz w:val="20"/>
                <w:szCs w:val="20"/>
              </w:rPr>
              <w:t>&gt;</w:t>
            </w:r>
            <w:r>
              <w:t xml:space="preserve"> </w:t>
            </w:r>
            <w:r w:rsidRPr="00492B12">
              <w:rPr>
                <w:rFonts w:ascii="Univers-CondensedBold" w:hAnsi="Univers-CondensedBold" w:cs="Univers-CondensedBold"/>
                <w:b/>
                <w:bCs/>
                <w:kern w:val="0"/>
                <w:sz w:val="20"/>
                <w:szCs w:val="20"/>
              </w:rPr>
              <w:t>pri port_isolate</w:t>
            </w:r>
            <w:r w:rsidRPr="00492B12">
              <w:rPr>
                <w:rFonts w:ascii="Univers-CondensedBold" w:hAnsi="Univers-CondensedBold" w:cs="Univers-CondensedBold"/>
                <w:bCs/>
                <w:i/>
                <w:kern w:val="0"/>
                <w:sz w:val="20"/>
                <w:szCs w:val="20"/>
              </w:rPr>
              <w:t xml:space="preserve"> [enable|disable]</w:t>
            </w:r>
          </w:p>
        </w:tc>
        <w:tc>
          <w:tcPr>
            <w:tcW w:w="3033" w:type="dxa"/>
            <w:gridSpan w:val="2"/>
            <w:tcBorders>
              <w:right w:val="nil"/>
            </w:tcBorders>
          </w:tcPr>
          <w:p w:rsidR="0052417B" w:rsidRPr="0094784E" w:rsidRDefault="0052417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onfigure the port isolate enable|disable</w:t>
            </w:r>
          </w:p>
        </w:tc>
      </w:tr>
      <w:tr w:rsidR="0052417B" w:rsidRPr="009F20E5" w:rsidTr="00B700AE">
        <w:trPr>
          <w:trHeight w:val="309"/>
        </w:trPr>
        <w:tc>
          <w:tcPr>
            <w:tcW w:w="1305" w:type="dxa"/>
            <w:gridSpan w:val="2"/>
            <w:tcBorders>
              <w:top w:val="nil"/>
              <w:left w:val="nil"/>
              <w:bottom w:val="nil"/>
              <w:right w:val="nil"/>
            </w:tcBorders>
          </w:tcPr>
          <w:p w:rsidR="0052417B" w:rsidRDefault="0052417B" w:rsidP="00B700AE">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190" w:type="dxa"/>
            <w:tcBorders>
              <w:left w:val="nil"/>
            </w:tcBorders>
          </w:tcPr>
          <w:p w:rsidR="0052417B" w:rsidRPr="00E24C49" w:rsidRDefault="0052417B" w:rsidP="00B700AE">
            <w:pPr>
              <w:rPr>
                <w:rFonts w:ascii="Univers-CondensedBold" w:hAnsi="Univers-CondensedBold" w:cs="Univers-CondensedBold"/>
                <w:b/>
                <w:bCs/>
                <w:kern w:val="0"/>
                <w:sz w:val="20"/>
                <w:szCs w:val="20"/>
              </w:rPr>
            </w:pPr>
            <w:r w:rsidRPr="00E24C49">
              <w:rPr>
                <w:rFonts w:ascii="Univers-CondensedBold" w:hAnsi="Univers-CondensedBold" w:cs="Univers-CondensedBold"/>
                <w:b/>
                <w:bCs/>
                <w:kern w:val="0"/>
                <w:sz w:val="20"/>
                <w:szCs w:val="20"/>
              </w:rPr>
              <w:t xml:space="preserve">show onu </w:t>
            </w:r>
            <w:r w:rsidRPr="00E24C49">
              <w:rPr>
                <w:rFonts w:ascii="Univers-CondensedBold" w:hAnsi="Univers-CondensedBold" w:cs="Univers-CondensedBold"/>
                <w:bCs/>
                <w:i/>
                <w:kern w:val="0"/>
                <w:sz w:val="20"/>
                <w:szCs w:val="20"/>
              </w:rPr>
              <w:t>&lt;</w:t>
            </w:r>
            <w:r w:rsidRPr="00E24C49">
              <w:rPr>
                <w:rFonts w:ascii="Univers-CondensedBold" w:hAnsi="Univers-CondensedBold" w:cs="Univers-CondensedBold" w:hint="eastAsia"/>
                <w:bCs/>
                <w:i/>
                <w:kern w:val="0"/>
                <w:sz w:val="20"/>
                <w:szCs w:val="20"/>
              </w:rPr>
              <w:t>onuid</w:t>
            </w:r>
            <w:r w:rsidRPr="00E24C49">
              <w:rPr>
                <w:rFonts w:ascii="Univers-CondensedBold" w:hAnsi="Univers-CondensedBold" w:cs="Univers-CondensedBold"/>
                <w:bCs/>
                <w:i/>
                <w:kern w:val="0"/>
                <w:sz w:val="20"/>
                <w:szCs w:val="20"/>
              </w:rPr>
              <w:t>&gt;</w:t>
            </w:r>
            <w:r w:rsidRPr="00E24C49">
              <w:rPr>
                <w:rFonts w:ascii="Univers-CondensedBold" w:hAnsi="Univers-CondensedBold" w:cs="Univers-CondensedBold"/>
                <w:b/>
                <w:bCs/>
                <w:kern w:val="0"/>
                <w:sz w:val="20"/>
                <w:szCs w:val="20"/>
              </w:rPr>
              <w:t xml:space="preserve"> </w:t>
            </w:r>
            <w:r w:rsidRPr="00E24C49">
              <w:rPr>
                <w:rFonts w:ascii="Univers-CondensedBold" w:hAnsi="Univers-CondensedBold" w:cs="Univers-CondensedBold" w:hint="eastAsia"/>
                <w:b/>
                <w:bCs/>
                <w:kern w:val="0"/>
                <w:sz w:val="20"/>
                <w:szCs w:val="20"/>
              </w:rPr>
              <w:t xml:space="preserve">pri </w:t>
            </w:r>
            <w:r>
              <w:rPr>
                <w:rFonts w:ascii="Univers-CondensedBold" w:hAnsi="Univers-CondensedBold" w:cs="Univers-CondensedBold" w:hint="eastAsia"/>
                <w:b/>
                <w:bCs/>
                <w:kern w:val="0"/>
                <w:sz w:val="20"/>
                <w:szCs w:val="20"/>
              </w:rPr>
              <w:t>port_isolate</w:t>
            </w:r>
          </w:p>
        </w:tc>
        <w:tc>
          <w:tcPr>
            <w:tcW w:w="3033" w:type="dxa"/>
            <w:gridSpan w:val="2"/>
            <w:tcBorders>
              <w:right w:val="nil"/>
            </w:tcBorders>
          </w:tcPr>
          <w:p w:rsidR="0052417B" w:rsidRPr="009F20E5" w:rsidRDefault="0052417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 xml:space="preserve">how the status of pore isolate </w:t>
            </w:r>
          </w:p>
        </w:tc>
      </w:tr>
    </w:tbl>
    <w:p w:rsidR="0052417B" w:rsidRDefault="0052417B" w:rsidP="0052417B"/>
    <w:p w:rsidR="0052417B" w:rsidRDefault="0052417B" w:rsidP="0052417B">
      <w:pPr>
        <w:pStyle w:val="3"/>
        <w:keepNext w:val="0"/>
        <w:keepLines w:val="0"/>
        <w:numPr>
          <w:ilvl w:val="2"/>
          <w:numId w:val="38"/>
        </w:numPr>
        <w:suppressAutoHyphens/>
        <w:spacing w:before="0" w:after="0" w:line="480" w:lineRule="auto"/>
        <w:rPr>
          <w:sz w:val="24"/>
          <w:szCs w:val="24"/>
        </w:rPr>
      </w:pPr>
      <w:bookmarkStart w:id="1695" w:name="_Toc484533262"/>
      <w:r>
        <w:rPr>
          <w:sz w:val="24"/>
          <w:szCs w:val="24"/>
        </w:rPr>
        <w:t>C</w:t>
      </w:r>
      <w:r>
        <w:rPr>
          <w:rFonts w:hint="eastAsia"/>
          <w:sz w:val="24"/>
          <w:szCs w:val="24"/>
        </w:rPr>
        <w:t xml:space="preserve">onfigure </w:t>
      </w:r>
      <w:r w:rsidR="00D97992">
        <w:rPr>
          <w:rFonts w:hint="eastAsia"/>
          <w:sz w:val="24"/>
          <w:szCs w:val="24"/>
        </w:rPr>
        <w:t>port</w:t>
      </w:r>
      <w:r>
        <w:rPr>
          <w:rFonts w:hint="eastAsia"/>
          <w:sz w:val="24"/>
          <w:szCs w:val="24"/>
        </w:rPr>
        <w:t xml:space="preserve"> negotiation mode</w:t>
      </w:r>
      <w:bookmarkEnd w:id="1695"/>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D97992" w:rsidTr="00B700AE">
        <w:tc>
          <w:tcPr>
            <w:tcW w:w="1305" w:type="dxa"/>
            <w:gridSpan w:val="2"/>
            <w:tcBorders>
              <w:top w:val="nil"/>
              <w:left w:val="nil"/>
              <w:bottom w:val="nil"/>
              <w:right w:val="nil"/>
            </w:tcBorders>
          </w:tcPr>
          <w:p w:rsidR="00D97992" w:rsidRDefault="00D97992"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D97992" w:rsidRDefault="00D97992"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D97992" w:rsidRDefault="00D97992"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b/>
                <w:bCs/>
                <w:kern w:val="0"/>
                <w:sz w:val="22"/>
                <w:szCs w:val="22"/>
              </w:rPr>
              <w:t>Function</w:t>
            </w:r>
          </w:p>
        </w:tc>
      </w:tr>
      <w:tr w:rsidR="00D97992" w:rsidTr="00B700AE">
        <w:trPr>
          <w:trHeight w:val="333"/>
        </w:trPr>
        <w:tc>
          <w:tcPr>
            <w:tcW w:w="1305" w:type="dxa"/>
            <w:gridSpan w:val="2"/>
            <w:tcBorders>
              <w:top w:val="nil"/>
              <w:left w:val="nil"/>
              <w:bottom w:val="nil"/>
              <w:right w:val="nil"/>
            </w:tcBorders>
          </w:tcPr>
          <w:p w:rsidR="00D97992" w:rsidRDefault="00D97992"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D97992" w:rsidRDefault="00D97992"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D97992" w:rsidRDefault="00D97992"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 mode.</w:t>
            </w:r>
          </w:p>
        </w:tc>
      </w:tr>
      <w:tr w:rsidR="00D97992" w:rsidTr="00B700AE">
        <w:trPr>
          <w:gridAfter w:val="1"/>
          <w:wAfter w:w="6" w:type="dxa"/>
        </w:trPr>
        <w:tc>
          <w:tcPr>
            <w:tcW w:w="1188" w:type="dxa"/>
            <w:tcBorders>
              <w:top w:val="nil"/>
              <w:left w:val="nil"/>
              <w:bottom w:val="nil"/>
              <w:right w:val="nil"/>
            </w:tcBorders>
          </w:tcPr>
          <w:p w:rsidR="00D97992" w:rsidRDefault="00D97992"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D97992" w:rsidRPr="008767C7" w:rsidRDefault="00D97992"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D97992" w:rsidRDefault="00D97992"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D97992" w:rsidRPr="0094784E" w:rsidTr="00B700AE">
        <w:trPr>
          <w:trHeight w:val="309"/>
        </w:trPr>
        <w:tc>
          <w:tcPr>
            <w:tcW w:w="1305" w:type="dxa"/>
            <w:gridSpan w:val="2"/>
            <w:tcBorders>
              <w:top w:val="nil"/>
              <w:left w:val="nil"/>
              <w:bottom w:val="nil"/>
              <w:right w:val="nil"/>
            </w:tcBorders>
          </w:tcPr>
          <w:p w:rsidR="00D97992" w:rsidRPr="0054576E" w:rsidRDefault="00D97992" w:rsidP="00B700AE">
            <w:pPr>
              <w:autoSpaceDE w:val="0"/>
              <w:autoSpaceDN w:val="0"/>
              <w:adjustRightInd w:val="0"/>
              <w:jc w:val="left"/>
              <w:rPr>
                <w:rFonts w:ascii="Univers-CondensedBold" w:hAnsi="Univers-CondensedBold" w:cs="Univers-CondensedBold"/>
                <w:b/>
                <w:bCs/>
                <w:i/>
                <w:kern w:val="0"/>
                <w:sz w:val="20"/>
                <w:szCs w:val="20"/>
              </w:rPr>
            </w:pPr>
            <w:r w:rsidRPr="0023716F">
              <w:rPr>
                <w:rFonts w:ascii="Univers-CondensedBold" w:hAnsi="Univers-CondensedBold" w:cs="Univers-CondensedBold"/>
                <w:b/>
                <w:bCs/>
                <w:kern w:val="0"/>
                <w:sz w:val="20"/>
                <w:szCs w:val="20"/>
              </w:rPr>
              <w:t>S</w:t>
            </w:r>
            <w:r w:rsidRPr="0023716F">
              <w:rPr>
                <w:rFonts w:ascii="Univers-CondensedBold" w:hAnsi="Univers-CondensedBold" w:cs="Univers-CondensedBold" w:hint="eastAsia"/>
                <w:b/>
                <w:bCs/>
                <w:kern w:val="0"/>
                <w:sz w:val="20"/>
                <w:szCs w:val="20"/>
              </w:rPr>
              <w:t>tep 3</w:t>
            </w:r>
          </w:p>
        </w:tc>
        <w:tc>
          <w:tcPr>
            <w:tcW w:w="4190" w:type="dxa"/>
            <w:tcBorders>
              <w:left w:val="nil"/>
            </w:tcBorders>
          </w:tcPr>
          <w:p w:rsidR="00D97992" w:rsidRPr="0054576E" w:rsidRDefault="00D97992" w:rsidP="00B700AE">
            <w:pPr>
              <w:rPr>
                <w:rFonts w:ascii="Univers-CondensedBold" w:hAnsi="Univers-CondensedBold" w:cs="Univers-CondensedBold"/>
                <w:bCs/>
                <w:i/>
                <w:kern w:val="0"/>
                <w:sz w:val="20"/>
                <w:szCs w:val="20"/>
              </w:rPr>
            </w:pPr>
            <w:r w:rsidRPr="00E24C49">
              <w:rPr>
                <w:rFonts w:ascii="Univers-CondensedBold" w:hAnsi="Univers-CondensedBold" w:cs="Univers-CondensedBold"/>
                <w:b/>
                <w:bCs/>
                <w:kern w:val="0"/>
                <w:sz w:val="20"/>
                <w:szCs w:val="20"/>
              </w:rPr>
              <w:t xml:space="preserve">onu </w:t>
            </w:r>
            <w:r w:rsidRPr="00E24C49">
              <w:rPr>
                <w:rFonts w:ascii="Univers-CondensedBold" w:hAnsi="Univers-CondensedBold" w:cs="Univers-CondensedBold"/>
                <w:bCs/>
                <w:i/>
                <w:kern w:val="0"/>
                <w:sz w:val="20"/>
                <w:szCs w:val="20"/>
              </w:rPr>
              <w:t>&lt;</w:t>
            </w:r>
            <w:r w:rsidRPr="00E24C49">
              <w:rPr>
                <w:rFonts w:ascii="Univers-CondensedBold" w:hAnsi="Univers-CondensedBold" w:cs="Univers-CondensedBold" w:hint="eastAsia"/>
                <w:bCs/>
                <w:i/>
                <w:kern w:val="0"/>
                <w:sz w:val="20"/>
                <w:szCs w:val="20"/>
              </w:rPr>
              <w:t>onuid</w:t>
            </w:r>
            <w:r w:rsidRPr="00E24C49">
              <w:rPr>
                <w:rFonts w:ascii="Univers-CondensedBold" w:hAnsi="Univers-CondensedBold" w:cs="Univers-CondensedBold"/>
                <w:bCs/>
                <w:i/>
                <w:kern w:val="0"/>
                <w:sz w:val="20"/>
                <w:szCs w:val="20"/>
              </w:rPr>
              <w:t>&gt;</w:t>
            </w:r>
            <w:r w:rsidRPr="00E24C49">
              <w:rPr>
                <w:rFonts w:ascii="Univers-CondensedBold" w:hAnsi="Univers-CondensedBold" w:cs="Univers-CondensedBold" w:hint="eastAsia"/>
                <w:bCs/>
                <w:i/>
                <w:kern w:val="0"/>
                <w:sz w:val="20"/>
                <w:szCs w:val="20"/>
              </w:rPr>
              <w:t xml:space="preserve"> </w:t>
            </w:r>
            <w:r w:rsidRPr="00E24C49">
              <w:rPr>
                <w:rFonts w:ascii="Univers-CondensedBold" w:hAnsi="Univers-CondensedBold" w:cs="Univers-CondensedBold"/>
                <w:b/>
                <w:bCs/>
                <w:kern w:val="0"/>
                <w:sz w:val="20"/>
                <w:szCs w:val="20"/>
              </w:rPr>
              <w:t xml:space="preserve">pri eth </w:t>
            </w:r>
            <w:r w:rsidRPr="00E24C49">
              <w:rPr>
                <w:rFonts w:ascii="Univers-CondensedBold" w:hAnsi="Univers-CondensedBold" w:cs="Univers-CondensedBold"/>
                <w:bCs/>
                <w:i/>
                <w:kern w:val="0"/>
                <w:sz w:val="20"/>
                <w:szCs w:val="20"/>
              </w:rPr>
              <w:t>&lt;1-255&gt;</w:t>
            </w:r>
            <w:r w:rsidRPr="00E24C49">
              <w:rPr>
                <w:rFonts w:ascii="Univers-CondensedBold" w:hAnsi="Univers-CondensedBold" w:cs="Univers-CondensedBold"/>
                <w:b/>
                <w:bCs/>
                <w:kern w:val="0"/>
                <w:sz w:val="20"/>
                <w:szCs w:val="20"/>
              </w:rPr>
              <w:t xml:space="preserve"> </w:t>
            </w:r>
            <w:r>
              <w:rPr>
                <w:rFonts w:ascii="Univers-CondensedBold" w:hAnsi="Univers-CondensedBold" w:cs="Univers-CondensedBold"/>
                <w:b/>
                <w:bCs/>
                <w:kern w:val="0"/>
                <w:sz w:val="20"/>
                <w:szCs w:val="20"/>
              </w:rPr>
              <w:t>mode_control</w:t>
            </w:r>
            <w:r>
              <w:rPr>
                <w:rFonts w:ascii="Univers-CondensedBold" w:hAnsi="Univers-CondensedBold" w:cs="Univers-CondensedBold" w:hint="eastAsia"/>
                <w:b/>
                <w:bCs/>
                <w:kern w:val="0"/>
                <w:sz w:val="20"/>
                <w:szCs w:val="20"/>
              </w:rPr>
              <w:t xml:space="preserve"> </w:t>
            </w:r>
            <w:r w:rsidRPr="00407F92">
              <w:rPr>
                <w:rFonts w:ascii="Univers-CondensedBold" w:hAnsi="Univers-CondensedBold" w:cs="Univers-CondensedBold"/>
                <w:bCs/>
                <w:i/>
                <w:kern w:val="0"/>
                <w:sz w:val="20"/>
                <w:szCs w:val="20"/>
              </w:rPr>
              <w:lastRenderedPageBreak/>
              <w:t>[10hd|10fd|100hd|100fd|1000hd|1000fd|10000fd]</w:t>
            </w:r>
          </w:p>
        </w:tc>
        <w:tc>
          <w:tcPr>
            <w:tcW w:w="3033" w:type="dxa"/>
            <w:gridSpan w:val="2"/>
            <w:tcBorders>
              <w:right w:val="nil"/>
            </w:tcBorders>
          </w:tcPr>
          <w:p w:rsidR="00D97992" w:rsidRPr="0094784E" w:rsidRDefault="00D97992"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lastRenderedPageBreak/>
              <w:t>C</w:t>
            </w:r>
            <w:r>
              <w:rPr>
                <w:rFonts w:ascii="Times-Roman" w:hAnsi="Times-Roman" w:cs="Times-Roman" w:hint="eastAsia"/>
                <w:kern w:val="0"/>
                <w:sz w:val="20"/>
                <w:szCs w:val="20"/>
              </w:rPr>
              <w:t xml:space="preserve">onfigure port negotiation mode </w:t>
            </w:r>
          </w:p>
        </w:tc>
      </w:tr>
      <w:tr w:rsidR="00D97992" w:rsidRPr="009F20E5" w:rsidTr="00B700AE">
        <w:trPr>
          <w:trHeight w:val="309"/>
        </w:trPr>
        <w:tc>
          <w:tcPr>
            <w:tcW w:w="1305" w:type="dxa"/>
            <w:gridSpan w:val="2"/>
            <w:tcBorders>
              <w:top w:val="nil"/>
              <w:left w:val="nil"/>
              <w:bottom w:val="nil"/>
              <w:right w:val="nil"/>
            </w:tcBorders>
          </w:tcPr>
          <w:p w:rsidR="00D97992" w:rsidRDefault="00D97992" w:rsidP="00B700AE">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lastRenderedPageBreak/>
              <w:t>S</w:t>
            </w:r>
            <w:r>
              <w:rPr>
                <w:rFonts w:ascii="Univers-CondensedBold" w:hAnsi="Univers-CondensedBold" w:cs="Univers-CondensedBold" w:hint="eastAsia"/>
                <w:b/>
                <w:bCs/>
                <w:kern w:val="0"/>
                <w:sz w:val="20"/>
                <w:szCs w:val="20"/>
              </w:rPr>
              <w:t>tep 4</w:t>
            </w:r>
          </w:p>
        </w:tc>
        <w:tc>
          <w:tcPr>
            <w:tcW w:w="4190" w:type="dxa"/>
            <w:tcBorders>
              <w:left w:val="nil"/>
            </w:tcBorders>
          </w:tcPr>
          <w:p w:rsidR="00D97992" w:rsidRPr="00E24C49" w:rsidRDefault="00D97992" w:rsidP="00B700AE">
            <w:pPr>
              <w:rPr>
                <w:rFonts w:ascii="Univers-CondensedBold" w:hAnsi="Univers-CondensedBold" w:cs="Univers-CondensedBold"/>
                <w:b/>
                <w:bCs/>
                <w:kern w:val="0"/>
                <w:sz w:val="20"/>
                <w:szCs w:val="20"/>
              </w:rPr>
            </w:pPr>
            <w:r w:rsidRPr="00E24C49">
              <w:rPr>
                <w:rFonts w:ascii="Univers-CondensedBold" w:hAnsi="Univers-CondensedBold" w:cs="Univers-CondensedBold"/>
                <w:b/>
                <w:bCs/>
                <w:kern w:val="0"/>
                <w:sz w:val="20"/>
                <w:szCs w:val="20"/>
              </w:rPr>
              <w:t xml:space="preserve">show onu </w:t>
            </w:r>
            <w:r w:rsidRPr="00E24C49">
              <w:rPr>
                <w:rFonts w:ascii="Univers-CondensedBold" w:hAnsi="Univers-CondensedBold" w:cs="Univers-CondensedBold"/>
                <w:bCs/>
                <w:i/>
                <w:kern w:val="0"/>
                <w:sz w:val="20"/>
                <w:szCs w:val="20"/>
              </w:rPr>
              <w:t>&lt;</w:t>
            </w:r>
            <w:r w:rsidRPr="00E24C49">
              <w:rPr>
                <w:rFonts w:ascii="Univers-CondensedBold" w:hAnsi="Univers-CondensedBold" w:cs="Univers-CondensedBold" w:hint="eastAsia"/>
                <w:bCs/>
                <w:i/>
                <w:kern w:val="0"/>
                <w:sz w:val="20"/>
                <w:szCs w:val="20"/>
              </w:rPr>
              <w:t>onuid</w:t>
            </w:r>
            <w:r w:rsidRPr="00E24C49">
              <w:rPr>
                <w:rFonts w:ascii="Univers-CondensedBold" w:hAnsi="Univers-CondensedBold" w:cs="Univers-CondensedBold"/>
                <w:bCs/>
                <w:i/>
                <w:kern w:val="0"/>
                <w:sz w:val="20"/>
                <w:szCs w:val="20"/>
              </w:rPr>
              <w:t>&gt;</w:t>
            </w:r>
            <w:r w:rsidRPr="00E24C49">
              <w:rPr>
                <w:rFonts w:ascii="Univers-CondensedBold" w:hAnsi="Univers-CondensedBold" w:cs="Univers-CondensedBold"/>
                <w:b/>
                <w:bCs/>
                <w:kern w:val="0"/>
                <w:sz w:val="20"/>
                <w:szCs w:val="20"/>
              </w:rPr>
              <w:t xml:space="preserve"> </w:t>
            </w:r>
            <w:r w:rsidRPr="00E24C49">
              <w:rPr>
                <w:rFonts w:ascii="Univers-CondensedBold" w:hAnsi="Univers-CondensedBold" w:cs="Univers-CondensedBold" w:hint="eastAsia"/>
                <w:b/>
                <w:bCs/>
                <w:kern w:val="0"/>
                <w:sz w:val="20"/>
                <w:szCs w:val="20"/>
              </w:rPr>
              <w:t xml:space="preserve">pri </w:t>
            </w:r>
            <w:r w:rsidRPr="00E24C49">
              <w:rPr>
                <w:rFonts w:ascii="Univers-CondensedBold" w:hAnsi="Univers-CondensedBold" w:cs="Univers-CondensedBold"/>
                <w:b/>
                <w:bCs/>
                <w:kern w:val="0"/>
                <w:sz w:val="20"/>
                <w:szCs w:val="20"/>
              </w:rPr>
              <w:t xml:space="preserve">eth </w:t>
            </w:r>
            <w:r w:rsidRPr="00E24C49">
              <w:rPr>
                <w:rFonts w:ascii="Univers-CondensedBold" w:hAnsi="Univers-CondensedBold" w:cs="Univers-CondensedBold"/>
                <w:bCs/>
                <w:i/>
                <w:kern w:val="0"/>
                <w:sz w:val="20"/>
                <w:szCs w:val="20"/>
              </w:rPr>
              <w:t>&lt;1-255&gt;</w:t>
            </w:r>
            <w:r w:rsidRPr="00E24C49">
              <w:rPr>
                <w:rFonts w:ascii="Univers-CondensedBold" w:hAnsi="Univers-CondensedBold" w:cs="Univers-CondensedBold"/>
                <w:b/>
                <w:bCs/>
                <w:kern w:val="0"/>
                <w:sz w:val="20"/>
                <w:szCs w:val="20"/>
              </w:rPr>
              <w:t xml:space="preserve"> </w:t>
            </w:r>
            <w:r>
              <w:rPr>
                <w:rFonts w:ascii="Univers-CondensedBold" w:hAnsi="Univers-CondensedBold" w:cs="Univers-CondensedBold"/>
                <w:b/>
                <w:bCs/>
                <w:kern w:val="0"/>
                <w:sz w:val="20"/>
                <w:szCs w:val="20"/>
              </w:rPr>
              <w:t>mode_control</w:t>
            </w:r>
          </w:p>
        </w:tc>
        <w:tc>
          <w:tcPr>
            <w:tcW w:w="3033" w:type="dxa"/>
            <w:gridSpan w:val="2"/>
            <w:tcBorders>
              <w:right w:val="nil"/>
            </w:tcBorders>
          </w:tcPr>
          <w:p w:rsidR="00D97992" w:rsidRPr="009F20E5" w:rsidRDefault="00D97992"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 xml:space="preserve">how the port configuration negotiation mode </w:t>
            </w:r>
          </w:p>
        </w:tc>
      </w:tr>
    </w:tbl>
    <w:p w:rsidR="00D97992" w:rsidRPr="00D97992" w:rsidRDefault="00D97992" w:rsidP="00D97992"/>
    <w:p w:rsidR="00D97992" w:rsidRDefault="00D97992" w:rsidP="00D97992">
      <w:pPr>
        <w:pStyle w:val="3"/>
        <w:keepNext w:val="0"/>
        <w:keepLines w:val="0"/>
        <w:numPr>
          <w:ilvl w:val="2"/>
          <w:numId w:val="38"/>
        </w:numPr>
        <w:suppressAutoHyphens/>
        <w:spacing w:before="0" w:after="0" w:line="480" w:lineRule="auto"/>
        <w:rPr>
          <w:sz w:val="24"/>
          <w:szCs w:val="24"/>
        </w:rPr>
      </w:pPr>
      <w:bookmarkStart w:id="1696" w:name="_Toc484533263"/>
      <w:r>
        <w:rPr>
          <w:rFonts w:hint="eastAsia"/>
          <w:sz w:val="24"/>
          <w:szCs w:val="24"/>
        </w:rPr>
        <w:t>Show the port actually negotiation mode</w:t>
      </w:r>
      <w:bookmarkEnd w:id="1696"/>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D97992" w:rsidTr="00B700AE">
        <w:tc>
          <w:tcPr>
            <w:tcW w:w="1305" w:type="dxa"/>
            <w:gridSpan w:val="2"/>
            <w:tcBorders>
              <w:top w:val="nil"/>
              <w:left w:val="nil"/>
              <w:bottom w:val="nil"/>
              <w:right w:val="nil"/>
            </w:tcBorders>
          </w:tcPr>
          <w:p w:rsidR="00D97992" w:rsidRDefault="00D97992"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D97992" w:rsidRDefault="00D97992"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D97992" w:rsidRDefault="00D97992"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b/>
                <w:bCs/>
                <w:kern w:val="0"/>
                <w:sz w:val="22"/>
                <w:szCs w:val="22"/>
              </w:rPr>
              <w:t>Function</w:t>
            </w:r>
          </w:p>
        </w:tc>
      </w:tr>
      <w:tr w:rsidR="00D97992" w:rsidTr="00B700AE">
        <w:trPr>
          <w:trHeight w:val="333"/>
        </w:trPr>
        <w:tc>
          <w:tcPr>
            <w:tcW w:w="1305" w:type="dxa"/>
            <w:gridSpan w:val="2"/>
            <w:tcBorders>
              <w:top w:val="nil"/>
              <w:left w:val="nil"/>
              <w:bottom w:val="nil"/>
              <w:right w:val="nil"/>
            </w:tcBorders>
          </w:tcPr>
          <w:p w:rsidR="00D97992" w:rsidRDefault="00D97992"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D97992" w:rsidRDefault="00D97992"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D97992" w:rsidRDefault="00D97992"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 mode.</w:t>
            </w:r>
          </w:p>
        </w:tc>
      </w:tr>
      <w:tr w:rsidR="00D97992" w:rsidTr="00B700AE">
        <w:trPr>
          <w:gridAfter w:val="1"/>
          <w:wAfter w:w="6" w:type="dxa"/>
        </w:trPr>
        <w:tc>
          <w:tcPr>
            <w:tcW w:w="1188" w:type="dxa"/>
            <w:tcBorders>
              <w:top w:val="nil"/>
              <w:left w:val="nil"/>
              <w:bottom w:val="nil"/>
              <w:right w:val="nil"/>
            </w:tcBorders>
          </w:tcPr>
          <w:p w:rsidR="00D97992" w:rsidRDefault="00D97992"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D97992" w:rsidRPr="008767C7" w:rsidRDefault="00D97992"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D97992" w:rsidRDefault="00D97992" w:rsidP="00B700AE">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D97992" w:rsidTr="00B700AE">
        <w:trPr>
          <w:trHeight w:val="309"/>
        </w:trPr>
        <w:tc>
          <w:tcPr>
            <w:tcW w:w="1305" w:type="dxa"/>
            <w:gridSpan w:val="2"/>
            <w:tcBorders>
              <w:top w:val="nil"/>
              <w:left w:val="nil"/>
              <w:bottom w:val="nil"/>
              <w:right w:val="nil"/>
            </w:tcBorders>
          </w:tcPr>
          <w:p w:rsidR="00D97992" w:rsidRDefault="00D97992" w:rsidP="00B700AE">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190" w:type="dxa"/>
            <w:tcBorders>
              <w:left w:val="nil"/>
            </w:tcBorders>
          </w:tcPr>
          <w:p w:rsidR="00D97992" w:rsidRPr="00E24C49" w:rsidRDefault="00D97992" w:rsidP="00B700AE">
            <w:pPr>
              <w:rPr>
                <w:rFonts w:ascii="Univers-CondensedBold" w:hAnsi="Univers-CondensedBold" w:cs="Univers-CondensedBold"/>
                <w:b/>
                <w:bCs/>
                <w:kern w:val="0"/>
                <w:sz w:val="20"/>
                <w:szCs w:val="20"/>
              </w:rPr>
            </w:pPr>
            <w:r w:rsidRPr="00E24C49">
              <w:rPr>
                <w:rFonts w:ascii="Univers-CondensedBold" w:hAnsi="Univers-CondensedBold" w:cs="Univers-CondensedBold"/>
                <w:b/>
                <w:bCs/>
                <w:kern w:val="0"/>
                <w:sz w:val="20"/>
                <w:szCs w:val="20"/>
              </w:rPr>
              <w:t xml:space="preserve">show onu </w:t>
            </w:r>
            <w:r w:rsidRPr="00E24C49">
              <w:rPr>
                <w:rFonts w:ascii="Univers-CondensedBold" w:hAnsi="Univers-CondensedBold" w:cs="Univers-CondensedBold"/>
                <w:bCs/>
                <w:i/>
                <w:kern w:val="0"/>
                <w:sz w:val="20"/>
                <w:szCs w:val="20"/>
              </w:rPr>
              <w:t>&lt;</w:t>
            </w:r>
            <w:r w:rsidRPr="00E24C49">
              <w:rPr>
                <w:rFonts w:ascii="Univers-CondensedBold" w:hAnsi="Univers-CondensedBold" w:cs="Univers-CondensedBold" w:hint="eastAsia"/>
                <w:bCs/>
                <w:i/>
                <w:kern w:val="0"/>
                <w:sz w:val="20"/>
                <w:szCs w:val="20"/>
              </w:rPr>
              <w:t>onuid</w:t>
            </w:r>
            <w:r w:rsidRPr="00E24C49">
              <w:rPr>
                <w:rFonts w:ascii="Univers-CondensedBold" w:hAnsi="Univers-CondensedBold" w:cs="Univers-CondensedBold"/>
                <w:bCs/>
                <w:i/>
                <w:kern w:val="0"/>
                <w:sz w:val="20"/>
                <w:szCs w:val="20"/>
              </w:rPr>
              <w:t>&gt;</w:t>
            </w:r>
            <w:r w:rsidRPr="00E24C49">
              <w:rPr>
                <w:rFonts w:ascii="Univers-CondensedBold" w:hAnsi="Univers-CondensedBold" w:cs="Univers-CondensedBold"/>
                <w:b/>
                <w:bCs/>
                <w:kern w:val="0"/>
                <w:sz w:val="20"/>
                <w:szCs w:val="20"/>
              </w:rPr>
              <w:t xml:space="preserve"> </w:t>
            </w:r>
            <w:r w:rsidRPr="00E24C49">
              <w:rPr>
                <w:rFonts w:ascii="Univers-CondensedBold" w:hAnsi="Univers-CondensedBold" w:cs="Univers-CondensedBold" w:hint="eastAsia"/>
                <w:b/>
                <w:bCs/>
                <w:kern w:val="0"/>
                <w:sz w:val="20"/>
                <w:szCs w:val="20"/>
              </w:rPr>
              <w:t xml:space="preserve">pri </w:t>
            </w:r>
            <w:r w:rsidRPr="00E24C49">
              <w:rPr>
                <w:rFonts w:ascii="Univers-CondensedBold" w:hAnsi="Univers-CondensedBold" w:cs="Univers-CondensedBold"/>
                <w:b/>
                <w:bCs/>
                <w:kern w:val="0"/>
                <w:sz w:val="20"/>
                <w:szCs w:val="20"/>
              </w:rPr>
              <w:t xml:space="preserve">eth </w:t>
            </w:r>
            <w:r w:rsidRPr="00E24C49">
              <w:rPr>
                <w:rFonts w:ascii="Univers-CondensedBold" w:hAnsi="Univers-CondensedBold" w:cs="Univers-CondensedBold"/>
                <w:bCs/>
                <w:i/>
                <w:kern w:val="0"/>
                <w:sz w:val="20"/>
                <w:szCs w:val="20"/>
              </w:rPr>
              <w:t>&lt;1-255&gt;</w:t>
            </w:r>
            <w:r w:rsidRPr="00E24C49">
              <w:rPr>
                <w:rFonts w:ascii="Univers-CondensedBold" w:hAnsi="Univers-CondensedBold" w:cs="Univers-CondensedBold"/>
                <w:b/>
                <w:bCs/>
                <w:kern w:val="0"/>
                <w:sz w:val="20"/>
                <w:szCs w:val="20"/>
              </w:rPr>
              <w:t xml:space="preserve"> </w:t>
            </w:r>
            <w:r>
              <w:rPr>
                <w:rFonts w:ascii="Univers-CondensedBold" w:hAnsi="Univers-CondensedBold" w:cs="Univers-CondensedBold"/>
                <w:b/>
                <w:bCs/>
                <w:kern w:val="0"/>
                <w:sz w:val="20"/>
                <w:szCs w:val="20"/>
              </w:rPr>
              <w:t>mode_</w:t>
            </w:r>
            <w:r>
              <w:rPr>
                <w:rFonts w:ascii="Univers-CondensedBold" w:hAnsi="Univers-CondensedBold" w:cs="Univers-CondensedBold" w:hint="eastAsia"/>
                <w:b/>
                <w:bCs/>
                <w:kern w:val="0"/>
                <w:sz w:val="20"/>
                <w:szCs w:val="20"/>
              </w:rPr>
              <w:t>status</w:t>
            </w:r>
          </w:p>
        </w:tc>
        <w:tc>
          <w:tcPr>
            <w:tcW w:w="3033" w:type="dxa"/>
            <w:gridSpan w:val="2"/>
            <w:tcBorders>
              <w:right w:val="nil"/>
            </w:tcBorders>
          </w:tcPr>
          <w:p w:rsidR="00D97992" w:rsidRPr="009F20E5" w:rsidRDefault="00D97992" w:rsidP="00D97992">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 xml:space="preserve">how the port actually negotiation mode </w:t>
            </w:r>
          </w:p>
        </w:tc>
      </w:tr>
    </w:tbl>
    <w:p w:rsidR="008D051B" w:rsidRDefault="008D051B" w:rsidP="008D051B">
      <w:pPr>
        <w:rPr>
          <w:sz w:val="24"/>
        </w:rPr>
      </w:pPr>
    </w:p>
    <w:p w:rsidR="00553A2C" w:rsidRPr="008D051B" w:rsidRDefault="0052417B" w:rsidP="008D051B">
      <w:pPr>
        <w:pStyle w:val="3"/>
        <w:keepNext w:val="0"/>
        <w:keepLines w:val="0"/>
        <w:numPr>
          <w:ilvl w:val="2"/>
          <w:numId w:val="38"/>
        </w:numPr>
        <w:suppressAutoHyphens/>
        <w:spacing w:before="0" w:after="0" w:line="480" w:lineRule="auto"/>
        <w:rPr>
          <w:sz w:val="24"/>
          <w:szCs w:val="24"/>
        </w:rPr>
      </w:pPr>
      <w:r w:rsidRPr="008D051B">
        <w:rPr>
          <w:rFonts w:hint="eastAsia"/>
          <w:sz w:val="24"/>
          <w:szCs w:val="24"/>
        </w:rPr>
        <w:t xml:space="preserve"> </w:t>
      </w:r>
      <w:bookmarkStart w:id="1697" w:name="_Toc484533264"/>
      <w:r w:rsidR="00553A2C" w:rsidRPr="008D051B">
        <w:rPr>
          <w:rFonts w:hint="eastAsia"/>
          <w:sz w:val="24"/>
          <w:szCs w:val="24"/>
        </w:rPr>
        <w:t>Show port</w:t>
      </w:r>
      <w:r w:rsidR="00553A2C" w:rsidRPr="008D051B">
        <w:rPr>
          <w:sz w:val="24"/>
          <w:szCs w:val="24"/>
        </w:rPr>
        <w:t xml:space="preserve"> statistics</w:t>
      </w:r>
      <w:bookmarkEnd w:id="1689"/>
      <w:bookmarkEnd w:id="1690"/>
      <w:bookmarkEnd w:id="1691"/>
      <w:bookmarkEnd w:id="1697"/>
    </w:p>
    <w:bookmarkEnd w:id="1692"/>
    <w:bookmarkEnd w:id="16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 xml:space="preserve">pri eth </w:t>
            </w:r>
            <w:r>
              <w:rPr>
                <w:rFonts w:ascii="Univers-CondensedBold" w:hAnsi="Univers-CondensedBold" w:cs="Univers-CondensedBold"/>
                <w:bCs/>
                <w:i/>
                <w:kern w:val="0"/>
                <w:sz w:val="22"/>
                <w:szCs w:val="22"/>
              </w:rPr>
              <w:t>&lt;1-255&gt;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ethernet_stat</w:t>
            </w:r>
          </w:p>
        </w:tc>
        <w:tc>
          <w:tcPr>
            <w:tcW w:w="3118"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 the port statistics of data packet</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698" w:name="OLE_LINK20"/>
      <w:bookmarkStart w:id="1699" w:name="OLE_LINK19"/>
      <w:bookmarkStart w:id="1700" w:name="_Toc425751777"/>
      <w:bookmarkStart w:id="1701" w:name="_Toc426970124"/>
      <w:bookmarkStart w:id="1702" w:name="_Toc369100443"/>
      <w:bookmarkStart w:id="1703" w:name="_Toc484533265"/>
      <w:r>
        <w:rPr>
          <w:sz w:val="24"/>
          <w:szCs w:val="24"/>
        </w:rPr>
        <w:t>C</w:t>
      </w:r>
      <w:r>
        <w:rPr>
          <w:rFonts w:hint="eastAsia"/>
          <w:sz w:val="24"/>
          <w:szCs w:val="24"/>
        </w:rPr>
        <w:t>onfigure p</w:t>
      </w:r>
      <w:r>
        <w:rPr>
          <w:sz w:val="24"/>
          <w:szCs w:val="24"/>
        </w:rPr>
        <w:t>ort storm</w:t>
      </w:r>
      <w:bookmarkEnd w:id="1698"/>
      <w:bookmarkEnd w:id="1699"/>
      <w:r>
        <w:rPr>
          <w:rFonts w:hint="eastAsia"/>
          <w:sz w:val="24"/>
          <w:szCs w:val="24"/>
        </w:rPr>
        <w:t>-control</w:t>
      </w:r>
      <w:bookmarkEnd w:id="1700"/>
      <w:bookmarkEnd w:id="1701"/>
      <w:bookmarkEnd w:id="1702"/>
      <w:bookmarkEnd w:id="17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jc w:val="left"/>
              <w:rPr>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 xml:space="preserve">pri eth </w:t>
            </w:r>
            <w:r>
              <w:rPr>
                <w:rFonts w:ascii="Univers-CondensedBold" w:hAnsi="Univers-CondensedBold" w:cs="Univers-CondensedBold"/>
                <w:bCs/>
                <w:i/>
                <w:kern w:val="0"/>
                <w:sz w:val="22"/>
                <w:szCs w:val="22"/>
              </w:rPr>
              <w:t>&lt;1-255&gt;</w:t>
            </w:r>
            <w:r>
              <w:rPr>
                <w:rFonts w:ascii="Univers-CondensedBold" w:hAnsi="Univers-CondensedBold" w:cs="Univers-CondensedBold"/>
                <w:b/>
                <w:bCs/>
                <w:kern w:val="0"/>
                <w:sz w:val="22"/>
                <w:szCs w:val="22"/>
              </w:rPr>
              <w:t xml:space="preserve"> pkg_suppress broddcast </w:t>
            </w:r>
            <w:r>
              <w:rPr>
                <w:rFonts w:ascii="Univers-CondensedBold" w:hAnsi="Univers-CondensedBold" w:cs="Univers-CondensedBold"/>
                <w:bCs/>
                <w:i/>
                <w:kern w:val="0"/>
                <w:sz w:val="22"/>
                <w:szCs w:val="22"/>
              </w:rPr>
              <w:t>&lt;0-1024000&gt;</w:t>
            </w:r>
            <w:r>
              <w:rPr>
                <w:rFonts w:ascii="Univers-CondensedBold" w:hAnsi="Univers-CondensedBold" w:cs="Univers-CondensedBold"/>
                <w:b/>
                <w:bCs/>
                <w:i/>
                <w:kern w:val="0"/>
                <w:sz w:val="22"/>
                <w:szCs w:val="22"/>
              </w:rPr>
              <w:t xml:space="preserve"> </w:t>
            </w:r>
            <w:r>
              <w:rPr>
                <w:rFonts w:ascii="Univers-CondensedBold" w:hAnsi="Univers-CondensedBold" w:cs="Univers-CondensedBold"/>
                <w:b/>
                <w:bCs/>
                <w:kern w:val="0"/>
                <w:sz w:val="22"/>
                <w:szCs w:val="22"/>
              </w:rPr>
              <w:t xml:space="preserve">multicast </w:t>
            </w:r>
            <w:r>
              <w:rPr>
                <w:rFonts w:ascii="Univers-CondensedBold" w:hAnsi="Univers-CondensedBold" w:cs="Univers-CondensedBold"/>
                <w:bCs/>
                <w:i/>
                <w:kern w:val="0"/>
                <w:sz w:val="22"/>
                <w:szCs w:val="22"/>
              </w:rPr>
              <w:t>&lt;0-1024000&gt;</w:t>
            </w:r>
            <w:r>
              <w:rPr>
                <w:rFonts w:ascii="Univers-CondensedBold" w:hAnsi="Univers-CondensedBold" w:cs="Univers-CondensedBold"/>
                <w:b/>
                <w:bCs/>
                <w:kern w:val="0"/>
                <w:sz w:val="22"/>
                <w:szCs w:val="22"/>
              </w:rPr>
              <w:t xml:space="preserve"> unknown </w:t>
            </w:r>
            <w:r>
              <w:rPr>
                <w:rFonts w:ascii="Univers-CondensedBold" w:hAnsi="Univers-CondensedBold" w:cs="Univers-CondensedBold"/>
                <w:bCs/>
                <w:i/>
                <w:kern w:val="0"/>
                <w:sz w:val="22"/>
                <w:szCs w:val="22"/>
              </w:rPr>
              <w:t>&lt;0-1024000&gt;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 port broadcast, multicast and unicast unknown storm suppression</w:t>
            </w:r>
          </w:p>
          <w:p w:rsidR="00553A2C" w:rsidRDefault="00553A2C">
            <w:pPr>
              <w:autoSpaceDE w:val="0"/>
              <w:autoSpaceDN w:val="0"/>
              <w:adjustRightInd w:val="0"/>
              <w:jc w:val="left"/>
              <w:rPr>
                <w:rFonts w:ascii="Times-Roman" w:hAnsi="Times-Roman" w:cs="Times-Roman"/>
                <w:kern w:val="0"/>
                <w:sz w:val="22"/>
                <w:szCs w:val="22"/>
              </w:rPr>
            </w:pP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90" w:type="dxa"/>
            <w:tcBorders>
              <w:left w:val="nil"/>
            </w:tcBorders>
          </w:tcPr>
          <w:p w:rsidR="00553A2C" w:rsidRDefault="00553A2C">
            <w:pPr>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 xml:space="preserve">pri eth </w:t>
            </w:r>
            <w:r>
              <w:rPr>
                <w:rFonts w:ascii="Univers-CondensedBold" w:hAnsi="Univers-CondensedBold" w:cs="Univers-CondensedBold"/>
                <w:bCs/>
                <w:i/>
                <w:kern w:val="0"/>
                <w:sz w:val="22"/>
                <w:szCs w:val="22"/>
              </w:rPr>
              <w:t>&lt;1-255&gt;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pkg_suppress</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Show lan </w:t>
            </w:r>
            <w:r>
              <w:rPr>
                <w:rFonts w:ascii="Times-Roman" w:hAnsi="Times-Roman" w:cs="Times-Roman"/>
                <w:kern w:val="0"/>
                <w:sz w:val="22"/>
                <w:szCs w:val="22"/>
              </w:rPr>
              <w:t>port storm suppression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04" w:name="_Toc425751778"/>
      <w:bookmarkStart w:id="1705" w:name="_Toc426970125"/>
      <w:bookmarkStart w:id="1706" w:name="_Toc369100444"/>
      <w:bookmarkStart w:id="1707" w:name="_Toc484533266"/>
      <w:r>
        <w:rPr>
          <w:rFonts w:hint="eastAsia"/>
          <w:sz w:val="24"/>
          <w:szCs w:val="24"/>
        </w:rPr>
        <w:t>WiFi configuration</w:t>
      </w:r>
      <w:bookmarkEnd w:id="1704"/>
      <w:bookmarkEnd w:id="1705"/>
      <w:bookmarkEnd w:id="1706"/>
      <w:bookmarkEnd w:id="1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Enter global configuration </w:t>
            </w:r>
            <w:r>
              <w:rPr>
                <w:rFonts w:ascii="Times-Roman" w:hAnsi="Times-Roman" w:cs="Times-Roman"/>
                <w:kern w:val="0"/>
                <w:sz w:val="22"/>
                <w:szCs w:val="22"/>
              </w:rPr>
              <w:lastRenderedPageBreak/>
              <w:t>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190"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wifi_switch disable</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hint="eastAsia"/>
                <w:sz w:val="22"/>
                <w:szCs w:val="22"/>
              </w:rPr>
              <w:t xml:space="preserve">disable WiFi </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wifi_switch enable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FCC|ETSI</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&lt;0-1&gt;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80211b|80211g|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80211bg|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80211n|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80211bgn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&lt;0-20&gt;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Enable WiFi</w:t>
            </w:r>
          </w:p>
          <w:p w:rsidR="00553A2C" w:rsidRDefault="00553A2C">
            <w:pPr>
              <w:pStyle w:val="TableText"/>
              <w:rPr>
                <w:rFonts w:ascii="Times-Roman" w:hAnsi="Times-Roman" w:cs="Times-Roman"/>
                <w:sz w:val="22"/>
                <w:szCs w:val="22"/>
              </w:rPr>
            </w:pPr>
            <w:r>
              <w:rPr>
                <w:rFonts w:ascii="Times-Roman" w:hAnsi="Times-Roman" w:cs="Times-Roman" w:hint="eastAsia"/>
                <w:sz w:val="22"/>
                <w:szCs w:val="22"/>
              </w:rPr>
              <w:t>ETSI:</w:t>
            </w:r>
            <w:r>
              <w:rPr>
                <w:rFonts w:ascii="Times-Roman" w:hAnsi="Times-Roman" w:cs="Times-Roman"/>
                <w:sz w:val="22"/>
                <w:szCs w:val="22"/>
              </w:rPr>
              <w:t>European standard</w:t>
            </w:r>
          </w:p>
          <w:p w:rsidR="00553A2C" w:rsidRDefault="00553A2C">
            <w:pPr>
              <w:pStyle w:val="TableText"/>
              <w:rPr>
                <w:rFonts w:ascii="Times-Roman" w:hAnsi="Times-Roman" w:cs="Times-Roman"/>
                <w:sz w:val="22"/>
                <w:szCs w:val="22"/>
              </w:rPr>
            </w:pPr>
            <w:r>
              <w:rPr>
                <w:rFonts w:ascii="Times-Roman" w:hAnsi="Times-Roman" w:cs="Times-Roman" w:hint="eastAsia"/>
                <w:sz w:val="22"/>
                <w:szCs w:val="22"/>
              </w:rPr>
              <w:t>FCC:</w:t>
            </w:r>
            <w:r>
              <w:rPr>
                <w:rFonts w:ascii="Times-Roman" w:hAnsi="Times-Roman" w:cs="Times-Roman"/>
                <w:sz w:val="22"/>
                <w:szCs w:val="22"/>
              </w:rPr>
              <w:t>American standard</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&lt;0-1&gt;: 0 </w:t>
            </w:r>
            <w:r>
              <w:rPr>
                <w:rFonts w:ascii="Times-Roman" w:hAnsi="Times-Roman" w:cs="Times-Roman"/>
                <w:kern w:val="0"/>
                <w:sz w:val="22"/>
                <w:szCs w:val="22"/>
              </w:rPr>
              <w:t>means automatically choose the channel number</w:t>
            </w:r>
            <w:r>
              <w:rPr>
                <w:rFonts w:ascii="Times-Roman" w:hAnsi="Times-Roman" w:cs="Times-Roman"/>
                <w:kern w:val="0"/>
                <w:sz w:val="22"/>
                <w:szCs w:val="22"/>
              </w:rPr>
              <w:br/>
              <w:t>&lt; 0-20 &gt; : transmission power, 0 to 20 DBM</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 xml:space="preserve">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wifi_switch</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08" w:name="_Toc425751779"/>
      <w:bookmarkStart w:id="1709" w:name="_Toc426970126"/>
      <w:bookmarkStart w:id="1710" w:name="_Toc369100445"/>
      <w:bookmarkStart w:id="1711" w:name="_Toc484533267"/>
      <w:r>
        <w:rPr>
          <w:rFonts w:hint="eastAsia"/>
          <w:sz w:val="24"/>
          <w:szCs w:val="24"/>
        </w:rPr>
        <w:t>SSID</w:t>
      </w:r>
      <w:r>
        <w:rPr>
          <w:sz w:val="24"/>
          <w:szCs w:val="24"/>
        </w:rPr>
        <w:t xml:space="preserve"> basic configuration</w:t>
      </w:r>
      <w:bookmarkEnd w:id="1708"/>
      <w:bookmarkEnd w:id="1709"/>
      <w:bookmarkEnd w:id="1710"/>
      <w:bookmarkEnd w:id="1711"/>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gridCol w:w="85"/>
      </w:tblGrid>
      <w:tr w:rsidR="00553A2C">
        <w:trPr>
          <w:gridAfter w:val="1"/>
          <w:wAfter w:w="85" w:type="dxa"/>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gridAfter w:val="1"/>
          <w:wAfter w:w="85" w:type="dxa"/>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2"/>
          <w:wAfter w:w="91"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190"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wifi_ssid0|wifi_ssid1|wifi_ssid2|</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wifi_ssid3</w:t>
            </w:r>
            <w:r>
              <w:rPr>
                <w:rFonts w:ascii="Univers-CondensedBold" w:hAnsi="Univers-CondensedBold" w:cs="Univers-CondensedBold" w:hint="eastAsia"/>
                <w:b/>
                <w:bCs/>
                <w:kern w:val="0"/>
                <w:sz w:val="22"/>
                <w:szCs w:val="22"/>
              </w:rPr>
              <w:t>}  {</w:t>
            </w:r>
            <w:r>
              <w:rPr>
                <w:rFonts w:ascii="Univers-CondensedBold" w:hAnsi="Univers-CondensedBold" w:cs="Univers-CondensedBold"/>
                <w:b/>
                <w:bCs/>
                <w:kern w:val="0"/>
                <w:sz w:val="22"/>
                <w:szCs w:val="22"/>
              </w:rPr>
              <w:t>enable|disable}</w:t>
            </w:r>
          </w:p>
        </w:tc>
        <w:tc>
          <w:tcPr>
            <w:tcW w:w="3118" w:type="dxa"/>
            <w:gridSpan w:val="3"/>
            <w:tcBorders>
              <w:right w:val="nil"/>
            </w:tcBorders>
          </w:tcPr>
          <w:p w:rsidR="00553A2C" w:rsidRDefault="00553A2C">
            <w:pPr>
              <w:pStyle w:val="TableText"/>
              <w:rPr>
                <w:sz w:val="22"/>
                <w:szCs w:val="22"/>
              </w:rPr>
            </w:pPr>
            <w:r>
              <w:rPr>
                <w:sz w:val="22"/>
                <w:szCs w:val="22"/>
              </w:rPr>
              <w:t>E</w:t>
            </w:r>
            <w:r>
              <w:rPr>
                <w:rFonts w:hint="eastAsia"/>
                <w:sz w:val="22"/>
                <w:szCs w:val="22"/>
              </w:rPr>
              <w:t>nable / disable</w:t>
            </w:r>
            <w:r>
              <w:rPr>
                <w:sz w:val="22"/>
                <w:szCs w:val="22"/>
              </w:rPr>
              <w:t xml:space="preserve"> </w:t>
            </w:r>
            <w:r>
              <w:rPr>
                <w:rFonts w:hint="eastAsia"/>
                <w:sz w:val="22"/>
                <w:szCs w:val="22"/>
              </w:rPr>
              <w:t>SSID</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wifi_ssid0|wifi_ssid1|</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wifi_ssid2|wifi_ssid3</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name</w:t>
            </w:r>
            <w:r>
              <w:rPr>
                <w:rFonts w:ascii="Univers-CondensedBold" w:hAnsi="Univers-CondensedBold" w:cs="Univers-CondensedBold"/>
                <w:bCs/>
                <w:i/>
                <w:kern w:val="0"/>
                <w:sz w:val="22"/>
                <w:szCs w:val="22"/>
              </w:rPr>
              <w:t xml:space="preserve"> &lt;string&gt;</w:t>
            </w:r>
            <w:r>
              <w:rPr>
                <w:rFonts w:ascii="Univers-CondensedBold" w:hAnsi="Univers-CondensedBold" w:cs="Univers-CondensedBold"/>
                <w:b/>
                <w:bCs/>
                <w:kern w:val="0"/>
                <w:sz w:val="22"/>
                <w:szCs w:val="22"/>
              </w:rPr>
              <w:t xml:space="preserve"> hide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auth_mode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open|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shared|wepauto|wpapsk|wpa|wpa2psk|</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wpa2|wpa/wpa2|wpapsk/wpa2psk|waipsk|wai</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encrypt_type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none|wep|tkip|aes|</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tkipaes|wpi</w:t>
            </w:r>
            <w:r>
              <w:rPr>
                <w:rFonts w:ascii="Univers-CondensedBold" w:hAnsi="Univers-CondensedBold" w:cs="Univers-CondensedBold" w:hint="eastAsia"/>
                <w:b/>
                <w:bCs/>
                <w:kern w:val="0"/>
                <w:sz w:val="22"/>
                <w:szCs w:val="22"/>
              </w:rPr>
              <w:t>}</w:t>
            </w:r>
          </w:p>
        </w:tc>
        <w:tc>
          <w:tcPr>
            <w:tcW w:w="3118"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N</w:t>
            </w:r>
            <w:r>
              <w:rPr>
                <w:rFonts w:ascii="Times-Roman" w:hAnsi="Times-Roman" w:cs="Times-Roman" w:hint="eastAsia"/>
                <w:kern w:val="0"/>
                <w:sz w:val="22"/>
                <w:szCs w:val="22"/>
              </w:rPr>
              <w:t>ame string: ssid string</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hide [enable|disable]</w:t>
            </w:r>
            <w:r>
              <w:rPr>
                <w:rFonts w:ascii="Times-Roman" w:hAnsi="Times-Roman" w:cs="Times-Roman" w:hint="eastAsia"/>
                <w:kern w:val="0"/>
                <w:sz w:val="22"/>
                <w:szCs w:val="22"/>
              </w:rPr>
              <w:t>,enable:hide,disable:</w:t>
            </w:r>
            <w:r>
              <w:rPr>
                <w:rFonts w:ascii="Times-Roman" w:hAnsi="Times-Roman" w:cs="Times-Roman"/>
                <w:kern w:val="0"/>
                <w:sz w:val="22"/>
                <w:szCs w:val="22"/>
              </w:rPr>
              <w:t xml:space="preserve"> Don't hide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auth_mode</w:t>
            </w:r>
            <w:r>
              <w:rPr>
                <w:rFonts w:ascii="Times-Roman" w:hAnsi="Times-Roman" w:cs="Times-Roman" w:hint="eastAsia"/>
                <w:kern w:val="0"/>
                <w:sz w:val="22"/>
                <w:szCs w:val="22"/>
              </w:rPr>
              <w:t>:WLAN a</w:t>
            </w:r>
            <w:r>
              <w:rPr>
                <w:rFonts w:ascii="Times-Roman" w:hAnsi="Times-Roman" w:cs="Times-Roman"/>
                <w:kern w:val="0"/>
                <w:sz w:val="22"/>
                <w:szCs w:val="22"/>
              </w:rPr>
              <w:t>uthentication mode</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encrypt_type</w:t>
            </w:r>
            <w:r>
              <w:rPr>
                <w:rFonts w:ascii="Times-Roman" w:hAnsi="Times-Roman" w:cs="Times-Roman" w:hint="eastAsia"/>
                <w:kern w:val="0"/>
                <w:sz w:val="22"/>
                <w:szCs w:val="22"/>
              </w:rPr>
              <w:t>:WLAN e</w:t>
            </w:r>
            <w:r>
              <w:rPr>
                <w:rFonts w:ascii="Times-Roman" w:hAnsi="Times-Roman" w:cs="Times-Roman"/>
                <w:kern w:val="0"/>
                <w:sz w:val="22"/>
                <w:szCs w:val="22"/>
              </w:rPr>
              <w:t>ncryption type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3c</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wifi_ssid0|wifi_ssid1|</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wifi_ssid2|wifi_ssid3</w:t>
            </w:r>
            <w:r>
              <w:rPr>
                <w:rFonts w:ascii="Univers-CondensedBold" w:hAnsi="Univers-CondensedBold" w:cs="Univers-CondensedBold" w:hint="eastAsia"/>
                <w:b/>
                <w:bCs/>
                <w:kern w:val="0"/>
                <w:sz w:val="22"/>
                <w:szCs w:val="22"/>
              </w:rPr>
              <w: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 xml:space="preserve">wpa shared_key </w:t>
            </w:r>
            <w:r>
              <w:rPr>
                <w:rFonts w:ascii="Univers-CondensedBold" w:hAnsi="Univers-CondensedBold" w:cs="Univers-CondensedBold"/>
                <w:bCs/>
                <w:i/>
                <w:kern w:val="0"/>
                <w:sz w:val="22"/>
                <w:szCs w:val="22"/>
              </w:rPr>
              <w:t xml:space="preserve">&lt;string&gt; </w:t>
            </w:r>
            <w:r>
              <w:rPr>
                <w:rFonts w:ascii="Univers-CondensedBold" w:hAnsi="Univers-CondensedBold" w:cs="Univers-CondensedBold"/>
                <w:b/>
                <w:bCs/>
                <w:kern w:val="0"/>
                <w:sz w:val="22"/>
                <w:szCs w:val="22"/>
              </w:rPr>
              <w:t xml:space="preserve">rekey_interval </w:t>
            </w:r>
            <w:r>
              <w:rPr>
                <w:rFonts w:ascii="Univers-CondensedBold" w:hAnsi="Univers-CondensedBold" w:cs="Univers-CondensedBold"/>
                <w:bCs/>
                <w:i/>
                <w:kern w:val="0"/>
                <w:sz w:val="22"/>
                <w:szCs w:val="22"/>
              </w:rPr>
              <w:t>&lt;0-4194303&gt;</w:t>
            </w:r>
          </w:p>
        </w:tc>
        <w:tc>
          <w:tcPr>
            <w:tcW w:w="3118"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Shared_key: WPA Shared key, when authentication mode for WPAPSK or WPA2PSK, this configuration is effective.</w:t>
            </w:r>
            <w:r>
              <w:rPr>
                <w:rFonts w:ascii="Times-Roman" w:hAnsi="Times-Roman" w:cs="Times-Roman"/>
                <w:kern w:val="0"/>
                <w:sz w:val="22"/>
                <w:szCs w:val="22"/>
              </w:rPr>
              <w:br/>
              <w:t>Rekey_interval: WPA key update interval</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3d</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wifi_ssid0|wifi_ssid1|</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wifi_ssid2|wifi_ssid3</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w:t>
            </w:r>
            <w:r>
              <w:rPr>
                <w:rFonts w:ascii="Univers-CondensedBold" w:hAnsi="Univers-CondensedBold" w:cs="Univers-CondensedBold"/>
                <w:b/>
                <w:bCs/>
                <w:kern w:val="0"/>
                <w:sz w:val="22"/>
                <w:szCs w:val="22"/>
              </w:rPr>
              <w:t>radiu</w:t>
            </w: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 xml:space="preserve"> serverip type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ipv4|ipv6|ipv4z|ipv6z|dns</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w:t>
            </w:r>
            <w:r>
              <w:rPr>
                <w:rFonts w:ascii="Univers-CondensedBold" w:hAnsi="Univers-CondensedBold" w:cs="Univers-CondensedBold"/>
                <w:b/>
                <w:bCs/>
                <w:kern w:val="0"/>
                <w:sz w:val="22"/>
                <w:szCs w:val="22"/>
              </w:rPr>
              <w:t xml:space="preserve">len </w:t>
            </w:r>
            <w:r>
              <w:rPr>
                <w:rFonts w:ascii="Univers-CondensedBold" w:hAnsi="Univers-CondensedBold" w:cs="Univers-CondensedBold" w:hint="eastAsia"/>
                <w:bCs/>
                <w:i/>
                <w:kern w:val="0"/>
                <w:sz w:val="22"/>
                <w:szCs w:val="22"/>
              </w:rPr>
              <w:t>&lt;</w:t>
            </w:r>
            <w:r>
              <w:rPr>
                <w:rFonts w:ascii="Univers-CondensedBold" w:hAnsi="Univers-CondensedBold" w:cs="Univers-CondensedBold"/>
                <w:bCs/>
                <w:i/>
                <w:kern w:val="0"/>
                <w:sz w:val="22"/>
                <w:szCs w:val="22"/>
              </w:rPr>
              <w:t>1-255</w:t>
            </w:r>
            <w:r>
              <w:rPr>
                <w:rFonts w:ascii="Univers-CondensedBold" w:hAnsi="Univers-CondensedBold" w:cs="Univers-CondensedBold" w:hint="eastAsia"/>
                <w:bCs/>
                <w:i/>
                <w:kern w:val="0"/>
                <w:sz w:val="22"/>
                <w:szCs w:val="22"/>
              </w:rPr>
              <w:t>&gt;</w:t>
            </w:r>
            <w:r>
              <w:rPr>
                <w:rFonts w:ascii="Univers-CondensedBold" w:hAnsi="Univers-CondensedBold" w:cs="Univers-CondensedBold"/>
                <w:b/>
                <w:bCs/>
                <w:kern w:val="0"/>
                <w:sz w:val="22"/>
                <w:szCs w:val="22"/>
              </w:rPr>
              <w:t xml:space="preserve"> ip </w:t>
            </w:r>
            <w:r>
              <w:rPr>
                <w:rFonts w:ascii="Univers-CondensedBold" w:hAnsi="Univers-CondensedBold" w:cs="Univers-CondensedBold"/>
                <w:bCs/>
                <w:i/>
                <w:kern w:val="0"/>
                <w:sz w:val="22"/>
                <w:szCs w:val="22"/>
              </w:rPr>
              <w:t>&lt;string&gt;</w:t>
            </w:r>
            <w:r>
              <w:rPr>
                <w:rFonts w:ascii="Univers-CondensedBold" w:hAnsi="Univers-CondensedBold" w:cs="Univers-CondensedBold"/>
                <w:b/>
                <w:bCs/>
                <w:kern w:val="0"/>
                <w:sz w:val="22"/>
                <w:szCs w:val="22"/>
              </w:rPr>
              <w:t xml:space="preserve"> prefixlen </w:t>
            </w:r>
            <w:r>
              <w:rPr>
                <w:rFonts w:ascii="Univers-CondensedBold" w:hAnsi="Univers-CondensedBold" w:cs="Univers-CondensedBold"/>
                <w:bCs/>
                <w:i/>
                <w:kern w:val="0"/>
                <w:sz w:val="22"/>
                <w:szCs w:val="22"/>
              </w:rPr>
              <w:t>&lt;0-255&gt;</w:t>
            </w:r>
            <w:r>
              <w:rPr>
                <w:rFonts w:ascii="Univers-CondensedBold" w:hAnsi="Univers-CondensedBold" w:cs="Univers-CondensedBold"/>
                <w:b/>
                <w:bCs/>
                <w:kern w:val="0"/>
                <w:sz w:val="22"/>
                <w:szCs w:val="22"/>
              </w:rPr>
              <w:t xml:space="preserve"> </w:t>
            </w:r>
            <w:r>
              <w:rPr>
                <w:rFonts w:ascii="Univers-CondensedBold" w:hAnsi="Univers-CondensedBold" w:cs="Univers-CondensedBold"/>
                <w:b/>
                <w:bCs/>
                <w:kern w:val="0"/>
                <w:sz w:val="22"/>
                <w:szCs w:val="22"/>
              </w:rPr>
              <w:lastRenderedPageBreak/>
              <w:t>port</w:t>
            </w:r>
            <w:r>
              <w:rPr>
                <w:rFonts w:ascii="Univers-CondensedBold" w:hAnsi="Univers-CondensedBold" w:cs="Univers-CondensedBold"/>
                <w:bCs/>
                <w:i/>
                <w:kern w:val="0"/>
                <w:sz w:val="22"/>
                <w:szCs w:val="22"/>
              </w:rPr>
              <w:t xml:space="preserve"> &lt;0-65535&gt; </w:t>
            </w:r>
            <w:r>
              <w:rPr>
                <w:rFonts w:ascii="Univers-CondensedBold" w:hAnsi="Univers-CondensedBold" w:cs="Univers-CondensedBold"/>
                <w:b/>
                <w:bCs/>
                <w:kern w:val="0"/>
                <w:sz w:val="22"/>
                <w:szCs w:val="22"/>
              </w:rPr>
              <w:t xml:space="preserve">key </w:t>
            </w:r>
            <w:r>
              <w:rPr>
                <w:rFonts w:ascii="Univers-CondensedBold" w:hAnsi="Univers-CondensedBold" w:cs="Univers-CondensedBold"/>
                <w:bCs/>
                <w:i/>
                <w:kern w:val="0"/>
                <w:sz w:val="22"/>
                <w:szCs w:val="22"/>
              </w:rPr>
              <w:t>&lt;string&gt;</w:t>
            </w:r>
          </w:p>
        </w:tc>
        <w:tc>
          <w:tcPr>
            <w:tcW w:w="3118"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lastRenderedPageBreak/>
              <w:t>Type: Type of the RADIUS server IP address</w:t>
            </w:r>
            <w:r>
              <w:rPr>
                <w:rFonts w:ascii="Times-Roman" w:hAnsi="Times-Roman" w:cs="Times-Roman"/>
                <w:kern w:val="0"/>
                <w:sz w:val="22"/>
                <w:szCs w:val="22"/>
              </w:rPr>
              <w:br/>
              <w:t xml:space="preserve">Len: the RADIUS server IP address length, authentication for WPA, connected, </w:t>
            </w:r>
            <w:r>
              <w:rPr>
                <w:rFonts w:ascii="Times-Roman" w:hAnsi="Times-Roman" w:cs="Times-Roman"/>
                <w:kern w:val="0"/>
                <w:sz w:val="22"/>
                <w:szCs w:val="22"/>
              </w:rPr>
              <w:lastRenderedPageBreak/>
              <w:t>WPA/connected effectively</w:t>
            </w:r>
            <w:r>
              <w:rPr>
                <w:rFonts w:ascii="Times-Roman" w:hAnsi="Times-Roman" w:cs="Times-Roman"/>
                <w:kern w:val="0"/>
                <w:sz w:val="22"/>
                <w:szCs w:val="22"/>
              </w:rPr>
              <w:br/>
              <w:t>Ip: the RADIUS server Ip address, authentication for WPA, connected, WPA/connected effectively</w:t>
            </w:r>
            <w:r>
              <w:rPr>
                <w:rFonts w:ascii="Times-Roman" w:hAnsi="Times-Roman" w:cs="Times-Roman"/>
                <w:kern w:val="0"/>
                <w:sz w:val="22"/>
                <w:szCs w:val="22"/>
              </w:rPr>
              <w:br/>
              <w:t>Prefixlen: the RADIUS server address prefix length</w:t>
            </w:r>
            <w:r>
              <w:rPr>
                <w:rFonts w:ascii="Times-Roman" w:hAnsi="Times-Roman" w:cs="Times-Roman"/>
                <w:kern w:val="0"/>
                <w:sz w:val="22"/>
                <w:szCs w:val="22"/>
              </w:rPr>
              <w:br/>
              <w:t>Port: the RADIUS server Port</w:t>
            </w:r>
            <w:r>
              <w:rPr>
                <w:rFonts w:ascii="Times-Roman" w:hAnsi="Times-Roman" w:cs="Times-Roman"/>
                <w:kern w:val="0"/>
                <w:sz w:val="22"/>
                <w:szCs w:val="22"/>
              </w:rPr>
              <w:br/>
              <w:t>Key: the RADIUS server password</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3e</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wifi_ssid0|wifi_ssid1|</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wifi_ssid2|wifi_ssid3</w:t>
            </w:r>
            <w:r>
              <w:rPr>
                <w:rFonts w:ascii="Univers-CondensedBold" w:hAnsi="Univers-CondensedBold" w:cs="Univers-CondensedBold" w:hint="eastAsia"/>
                <w:b/>
                <w:bCs/>
                <w:kern w:val="0"/>
                <w:sz w:val="22"/>
                <w:szCs w:val="22"/>
              </w:rPr>
              <w: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 xml:space="preserve">wep encryptionlevel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40|104</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keyindex </w:t>
            </w:r>
            <w:r>
              <w:rPr>
                <w:rFonts w:ascii="Univers-CondensedBold" w:hAnsi="Univers-CondensedBold" w:cs="Univers-CondensedBold"/>
                <w:bCs/>
                <w:i/>
                <w:kern w:val="0"/>
                <w:sz w:val="22"/>
                <w:szCs w:val="22"/>
              </w:rPr>
              <w:t>&lt;1-4&gt;</w:t>
            </w:r>
            <w:r>
              <w:rPr>
                <w:rFonts w:ascii="Univers-CondensedBold" w:hAnsi="Univers-CondensedBold" w:cs="Univers-CondensedBold"/>
                <w:b/>
                <w:bCs/>
                <w:kern w:val="0"/>
                <w:sz w:val="22"/>
                <w:szCs w:val="22"/>
              </w:rPr>
              <w:t xml:space="preserve"> key1 </w:t>
            </w:r>
            <w:r>
              <w:rPr>
                <w:rFonts w:ascii="Univers-CondensedBold" w:hAnsi="Univers-CondensedBold" w:cs="Univers-CondensedBold"/>
                <w:bCs/>
                <w:i/>
                <w:kern w:val="0"/>
                <w:sz w:val="22"/>
                <w:szCs w:val="22"/>
              </w:rPr>
              <w:t>&lt;string&gt;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key2</w:t>
            </w:r>
            <w:r>
              <w:rPr>
                <w:rFonts w:ascii="Univers-CondensedBold" w:hAnsi="Univers-CondensedBold" w:cs="Univers-CondensedBold"/>
                <w:bCs/>
                <w:i/>
                <w:kern w:val="0"/>
                <w:sz w:val="22"/>
                <w:szCs w:val="22"/>
              </w:rPr>
              <w:t xml:space="preserve"> &lt;string&gt;</w:t>
            </w:r>
            <w:r>
              <w:rPr>
                <w:rFonts w:ascii="Univers-CondensedBold" w:hAnsi="Univers-CondensedBold" w:cs="Univers-CondensedBold"/>
                <w:b/>
                <w:bCs/>
                <w:kern w:val="0"/>
                <w:sz w:val="22"/>
                <w:szCs w:val="22"/>
              </w:rPr>
              <w:t xml:space="preserve"> key3 </w:t>
            </w:r>
            <w:r>
              <w:rPr>
                <w:rFonts w:ascii="Univers-CondensedBold" w:hAnsi="Univers-CondensedBold" w:cs="Univers-CondensedBold"/>
                <w:bCs/>
                <w:i/>
                <w:kern w:val="0"/>
                <w:sz w:val="22"/>
                <w:szCs w:val="22"/>
              </w:rPr>
              <w:t>&lt;string&gt;</w:t>
            </w:r>
            <w:r>
              <w:rPr>
                <w:rFonts w:ascii="Univers-CondensedBold" w:hAnsi="Univers-CondensedBold" w:cs="Univers-CondensedBold"/>
                <w:b/>
                <w:bCs/>
                <w:kern w:val="0"/>
                <w:sz w:val="22"/>
                <w:szCs w:val="22"/>
              </w:rPr>
              <w:t xml:space="preserve"> key4 </w:t>
            </w:r>
            <w:r>
              <w:rPr>
                <w:rFonts w:ascii="Univers-CondensedBold" w:hAnsi="Univers-CondensedBold" w:cs="Univers-CondensedBold"/>
                <w:bCs/>
                <w:i/>
                <w:kern w:val="0"/>
                <w:sz w:val="22"/>
                <w:szCs w:val="22"/>
              </w:rPr>
              <w:t>&lt;string&gt;</w:t>
            </w:r>
          </w:p>
        </w:tc>
        <w:tc>
          <w:tcPr>
            <w:tcW w:w="3118" w:type="dxa"/>
            <w:gridSpan w:val="3"/>
            <w:tcBorders>
              <w:right w:val="nil"/>
            </w:tcBorders>
          </w:tcPr>
          <w:p w:rsidR="00553A2C" w:rsidRDefault="00553A2C">
            <w:pPr>
              <w:autoSpaceDE w:val="0"/>
              <w:autoSpaceDN w:val="0"/>
              <w:adjustRightInd w:val="0"/>
              <w:jc w:val="left"/>
              <w:rPr>
                <w:sz w:val="22"/>
                <w:szCs w:val="22"/>
              </w:rPr>
            </w:pPr>
            <w:r>
              <w:rPr>
                <w:rFonts w:ascii="Times-Roman" w:hAnsi="Times-Roman" w:cs="Times-Roman"/>
                <w:kern w:val="0"/>
                <w:sz w:val="22"/>
                <w:szCs w:val="22"/>
              </w:rPr>
              <w:t>Encryptionlevel: WEP key length</w:t>
            </w:r>
            <w:r>
              <w:rPr>
                <w:rFonts w:ascii="Times-Roman" w:hAnsi="Times-Roman" w:cs="Times-Roman"/>
                <w:kern w:val="0"/>
                <w:sz w:val="22"/>
                <w:szCs w:val="22"/>
              </w:rPr>
              <w:br/>
              <w:t>Keyindex: key index, when encryption mode to WEP, this field is valid. key1-4:WEP keys</w:t>
            </w:r>
            <w:r>
              <w:rPr>
                <w:rFonts w:ascii="Times-Roman" w:hAnsi="Times-Roman" w:cs="Times-Roman" w:hint="eastAsia"/>
                <w:kern w:val="0"/>
                <w:sz w:val="22"/>
                <w:szCs w:val="22"/>
              </w:rPr>
              <w:t xml:space="preserve"> 1-4</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3f</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wifi_ssid0|wifi_ssid1|</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wifi_ssid2|wifi_ssid3</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wapi type</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ipv4|ipv6</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w:t>
            </w:r>
            <w:r>
              <w:rPr>
                <w:rFonts w:ascii="Univers-CondensedBold" w:hAnsi="Univers-CondensedBold" w:cs="Univers-CondensedBold"/>
                <w:b/>
                <w:bCs/>
                <w:kern w:val="0"/>
                <w:sz w:val="22"/>
                <w:szCs w:val="22"/>
              </w:rPr>
              <w:t xml:space="preserve">serverip </w:t>
            </w:r>
            <w:r>
              <w:rPr>
                <w:rFonts w:ascii="Univers-CondensedBold" w:hAnsi="Univers-CondensedBold" w:cs="Univers-CondensedBold"/>
                <w:bCs/>
                <w:i/>
                <w:kern w:val="0"/>
                <w:sz w:val="22"/>
                <w:szCs w:val="22"/>
              </w:rPr>
              <w:t>&lt;ipstring&gt;</w:t>
            </w:r>
            <w:r>
              <w:rPr>
                <w:rFonts w:ascii="Univers-CondensedBold" w:hAnsi="Univers-CondensedBold" w:cs="Univers-CondensedBold"/>
                <w:b/>
                <w:bCs/>
                <w:kern w:val="0"/>
                <w:sz w:val="22"/>
                <w:szCs w:val="22"/>
              </w:rPr>
              <w:t xml:space="preserve"> port </w:t>
            </w:r>
            <w:r>
              <w:rPr>
                <w:rFonts w:ascii="Univers-CondensedBold" w:hAnsi="Univers-CondensedBold" w:cs="Univers-CondensedBold" w:hint="eastAsia"/>
                <w:bCs/>
                <w:i/>
                <w:kern w:val="0"/>
                <w:sz w:val="22"/>
                <w:szCs w:val="22"/>
              </w:rPr>
              <w:t>&lt;</w:t>
            </w:r>
            <w:r>
              <w:rPr>
                <w:rFonts w:ascii="Univers-CondensedBold" w:hAnsi="Univers-CondensedBold" w:cs="Univers-CondensedBold"/>
                <w:bCs/>
                <w:i/>
                <w:kern w:val="0"/>
                <w:sz w:val="22"/>
                <w:szCs w:val="22"/>
              </w:rPr>
              <w:t>1-65535</w:t>
            </w:r>
            <w:r>
              <w:rPr>
                <w:rFonts w:ascii="Univers-CondensedBold" w:hAnsi="Univers-CondensedBold" w:cs="Univers-CondensedBold" w:hint="eastAsia"/>
                <w:bCs/>
                <w:i/>
                <w:kern w:val="0"/>
                <w:sz w:val="22"/>
                <w:szCs w:val="22"/>
              </w:rPr>
              <w:t>&gt;</w:t>
            </w:r>
          </w:p>
        </w:tc>
        <w:tc>
          <w:tcPr>
            <w:tcW w:w="3118"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Type</w:t>
            </w:r>
            <w:r>
              <w:rPr>
                <w:rFonts w:ascii="Times-Roman" w:hAnsi="Times-Roman" w:cs="Times-Roman" w:hint="eastAsia"/>
                <w:kern w:val="0"/>
                <w:sz w:val="22"/>
                <w:szCs w:val="22"/>
              </w:rPr>
              <w:t>:</w:t>
            </w:r>
            <w:r>
              <w:rPr>
                <w:rFonts w:ascii="Times-Roman" w:hAnsi="Times-Roman" w:cs="Times-Roman"/>
                <w:kern w:val="0"/>
                <w:sz w:val="22"/>
                <w:szCs w:val="22"/>
              </w:rPr>
              <w:t>Type of wapi</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Serverip</w:t>
            </w:r>
            <w:r>
              <w:rPr>
                <w:rFonts w:ascii="Times-Roman" w:hAnsi="Times-Roman" w:cs="Times-Roman" w:hint="eastAsia"/>
                <w:kern w:val="0"/>
                <w:sz w:val="22"/>
                <w:szCs w:val="22"/>
              </w:rPr>
              <w:t>:wapi ip address</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P</w:t>
            </w:r>
            <w:r>
              <w:rPr>
                <w:rFonts w:ascii="Times-Roman" w:hAnsi="Times-Roman" w:cs="Times-Roman" w:hint="eastAsia"/>
                <w:kern w:val="0"/>
                <w:sz w:val="22"/>
                <w:szCs w:val="22"/>
              </w:rPr>
              <w:t>ort:wapi 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3g</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b/>
                <w:bCs/>
                <w:kern w:val="0"/>
                <w:sz w:val="22"/>
                <w:szCs w:val="22"/>
              </w:rPr>
              <w:t xml:space="preserve"> pri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wifi_ssid0|wifi_ssid1|</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wifi_ssid2|wifi_ssid3</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commit</w:t>
            </w:r>
          </w:p>
        </w:tc>
        <w:tc>
          <w:tcPr>
            <w:tcW w:w="3118"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Submit all configuration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onu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hint="eastAsia"/>
                <w:b/>
                <w:bCs/>
                <w:kern w:val="0"/>
                <w:sz w:val="22"/>
                <w:szCs w:val="22"/>
              </w:rPr>
              <w:t xml:space="preserve"> pri {</w:t>
            </w:r>
            <w:r>
              <w:rPr>
                <w:rFonts w:ascii="Univers-CondensedBold" w:hAnsi="Univers-CondensedBold" w:cs="Univers-CondensedBold"/>
                <w:b/>
                <w:bCs/>
                <w:kern w:val="0"/>
                <w:sz w:val="22"/>
                <w:szCs w:val="22"/>
              </w:rPr>
              <w:t>wifi_ssid0|wifi_ssid1|wifi_ssid2|wifi_ssid3</w:t>
            </w:r>
            <w:r>
              <w:rPr>
                <w:rFonts w:ascii="Univers-CondensedBold" w:hAnsi="Univers-CondensedBold" w:cs="Univers-CondensedBold" w:hint="eastAsia"/>
                <w:b/>
                <w:bCs/>
                <w:kern w:val="0"/>
                <w:sz w:val="22"/>
                <w:szCs w:val="22"/>
              </w:rPr>
              <w:t>}</w:t>
            </w:r>
          </w:p>
        </w:tc>
        <w:tc>
          <w:tcPr>
            <w:tcW w:w="3118" w:type="dxa"/>
            <w:gridSpan w:val="3"/>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show ssid configuration</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12" w:name="_Toc425751780"/>
      <w:bookmarkStart w:id="1713" w:name="_Toc426970127"/>
      <w:bookmarkStart w:id="1714" w:name="_Toc369100446"/>
      <w:bookmarkStart w:id="1715" w:name="_Toc484533268"/>
      <w:r>
        <w:rPr>
          <w:sz w:val="24"/>
          <w:szCs w:val="24"/>
        </w:rPr>
        <w:t>Configur</w:t>
      </w:r>
      <w:r>
        <w:rPr>
          <w:rFonts w:hint="eastAsia"/>
          <w:sz w:val="24"/>
          <w:szCs w:val="24"/>
        </w:rPr>
        <w:t>e W</w:t>
      </w:r>
      <w:r>
        <w:rPr>
          <w:sz w:val="24"/>
          <w:szCs w:val="24"/>
        </w:rPr>
        <w:t xml:space="preserve">AN </w:t>
      </w:r>
      <w:r>
        <w:rPr>
          <w:rFonts w:hint="eastAsia"/>
          <w:sz w:val="24"/>
          <w:szCs w:val="24"/>
        </w:rPr>
        <w:t>connection</w:t>
      </w:r>
      <w:bookmarkEnd w:id="1712"/>
      <w:bookmarkEnd w:id="1713"/>
      <w:bookmarkEnd w:id="1714"/>
      <w:bookmarkEnd w:id="17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190"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 index </w:t>
            </w:r>
            <w:r>
              <w:rPr>
                <w:rFonts w:ascii="Univers-CondensedBold" w:hAnsi="Univers-CondensedBold" w:cs="Univers-CondensedBold"/>
                <w:bCs/>
                <w:i/>
                <w:kern w:val="0"/>
                <w:sz w:val="22"/>
                <w:szCs w:val="22"/>
              </w:rPr>
              <w:t>&lt;1-8&gt;</w:t>
            </w:r>
            <w:r>
              <w:rPr>
                <w:rFonts w:ascii="Univers-CondensedBold" w:hAnsi="Univers-CondensedBold" w:cs="Univers-CondensedBold"/>
                <w:b/>
                <w:bCs/>
                <w:kern w:val="0"/>
                <w:sz w:val="22"/>
                <w:szCs w:val="22"/>
              </w:rPr>
              <w:t xml:space="preserve"> delete</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sz w:val="22"/>
                <w:szCs w:val="22"/>
              </w:rPr>
              <w:t>D</w:t>
            </w:r>
            <w:r>
              <w:rPr>
                <w:rFonts w:hint="eastAsia"/>
                <w:sz w:val="22"/>
                <w:szCs w:val="22"/>
              </w:rPr>
              <w:t>elete WAN connection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 add bridge </w:t>
            </w:r>
            <w:r>
              <w:rPr>
                <w:rFonts w:ascii="Univers-CondensedBold" w:hAnsi="Univers-CondensedBold" w:cs="Univers-CondensedBold"/>
                <w:bCs/>
                <w:i/>
                <w:kern w:val="0"/>
                <w:sz w:val="22"/>
                <w:szCs w:val="22"/>
              </w:rPr>
              <w:t>[internet|other]</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 xml:space="preserve">dd bridge mode </w:t>
            </w:r>
            <w:r>
              <w:rPr>
                <w:rFonts w:hint="eastAsia"/>
                <w:sz w:val="22"/>
                <w:szCs w:val="22"/>
              </w:rPr>
              <w:t>connection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3c</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 add route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[internet|multicast|tr069|tr069_internet|tr069_voip|voip_internet|tr069_voip_internet|other] {nat [enable|disable]}*1</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A</w:t>
            </w:r>
            <w:r>
              <w:rPr>
                <w:rFonts w:ascii="Times-Roman" w:hAnsi="Times-Roman" w:cs="Times-Roman" w:hint="eastAsia"/>
                <w:kern w:val="0"/>
                <w:sz w:val="22"/>
                <w:szCs w:val="22"/>
              </w:rPr>
              <w:t xml:space="preserve">dd route mode </w:t>
            </w:r>
            <w:r>
              <w:rPr>
                <w:rFonts w:hint="eastAsia"/>
                <w:sz w:val="22"/>
                <w:szCs w:val="22"/>
              </w:rPr>
              <w:t>connection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3d</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index </w:t>
            </w:r>
            <w:r>
              <w:rPr>
                <w:rFonts w:ascii="Univers-CondensedBold" w:hAnsi="Univers-CondensedBold" w:cs="Univers-CondensedBold"/>
                <w:bCs/>
                <w:i/>
                <w:kern w:val="0"/>
                <w:sz w:val="22"/>
                <w:szCs w:val="22"/>
              </w:rPr>
              <w:t xml:space="preserve">&lt;1-8&gt; </w:t>
            </w:r>
            <w:r>
              <w:rPr>
                <w:rFonts w:ascii="Univers-CondensedBold" w:hAnsi="Univers-CondensedBold" w:cs="Univers-CondensedBold"/>
                <w:b/>
                <w:bCs/>
                <w:kern w:val="0"/>
                <w:sz w:val="22"/>
                <w:szCs w:val="22"/>
              </w:rPr>
              <w:t>bridge</w:t>
            </w:r>
            <w:r>
              <w:rPr>
                <w:rFonts w:ascii="Univers-CondensedBold" w:hAnsi="Univers-CondensedBold" w:cs="Univers-CondensedBold"/>
                <w:bCs/>
                <w:i/>
                <w:kern w:val="0"/>
                <w:sz w:val="22"/>
                <w:szCs w:val="22"/>
              </w:rPr>
              <w:t xml:space="preserve"> [internet|other]</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bridge mode </w:t>
            </w:r>
            <w:r>
              <w:rPr>
                <w:rFonts w:hint="eastAsia"/>
                <w:sz w:val="22"/>
                <w:szCs w:val="22"/>
              </w:rPr>
              <w:t>connection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3e</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onu &lt;1-65535&gt; pri wan_conn index</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&lt;1-8&gt;</w:t>
            </w:r>
            <w:r>
              <w:rPr>
                <w:rFonts w:ascii="Univers-CondensedBold" w:hAnsi="Univers-CondensedBold" w:cs="Univers-CondensedBold"/>
                <w:b/>
                <w:bCs/>
                <w:kern w:val="0"/>
                <w:sz w:val="22"/>
                <w:szCs w:val="22"/>
              </w:rPr>
              <w:t xml:space="preserve"> route </w:t>
            </w:r>
            <w:r>
              <w:rPr>
                <w:rFonts w:ascii="Univers-CondensedBold" w:hAnsi="Univers-CondensedBold" w:cs="Univers-CondensedBold"/>
                <w:bCs/>
                <w:i/>
                <w:kern w:val="0"/>
                <w:sz w:val="22"/>
                <w:szCs w:val="22"/>
              </w:rPr>
              <w:t xml:space="preserve">[internet|multicast|tr069|tr069_internet|tr069_voip|voip_internet|tr069_voip_internet|other] </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i/>
                <w:kern w:val="0"/>
                <w:sz w:val="22"/>
                <w:szCs w:val="22"/>
              </w:rPr>
              <w:t>{nat [enable|disable]}*1</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route mode </w:t>
            </w:r>
            <w:r>
              <w:rPr>
                <w:rFonts w:hint="eastAsia"/>
                <w:sz w:val="22"/>
                <w:szCs w:val="22"/>
              </w:rPr>
              <w:t>connection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3f</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 xml:space="preserve">&lt;1-65535&gt; </w:t>
            </w:r>
            <w:r>
              <w:rPr>
                <w:rFonts w:ascii="Univers-CondensedBold" w:hAnsi="Univers-CondensedBold" w:cs="Univers-CondensedBold"/>
                <w:b/>
                <w:bCs/>
                <w:kern w:val="0"/>
                <w:sz w:val="22"/>
                <w:szCs w:val="22"/>
              </w:rPr>
              <w:t xml:space="preserve">pri wan_conn </w:t>
            </w:r>
            <w:r>
              <w:rPr>
                <w:rFonts w:ascii="Univers-CondensedBold" w:hAnsi="Univers-CondensedBold" w:cs="Univers-CondensedBold" w:hint="eastAsia"/>
                <w:b/>
                <w:bCs/>
                <w:kern w:val="0"/>
                <w:sz w:val="22"/>
                <w:szCs w:val="22"/>
              </w:rPr>
              <w:t>i</w:t>
            </w:r>
            <w:r>
              <w:rPr>
                <w:rFonts w:ascii="Univers-CondensedBold" w:hAnsi="Univers-CondensedBold" w:cs="Univers-CondensedBold"/>
                <w:b/>
                <w:bCs/>
                <w:kern w:val="0"/>
                <w:sz w:val="22"/>
                <w:szCs w:val="22"/>
              </w:rPr>
              <w:t>ndex</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&lt;1-8&gt;</w:t>
            </w:r>
            <w:r>
              <w:rPr>
                <w:rFonts w:ascii="Univers-CondensedBold" w:hAnsi="Univers-CondensedBold" w:cs="Univers-CondensedBold"/>
                <w:b/>
                <w:bCs/>
                <w:kern w:val="0"/>
                <w:sz w:val="22"/>
                <w:szCs w:val="22"/>
              </w:rPr>
              <w:t xml:space="preserve"> dhcp</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w:t>
            </w:r>
            <w:r>
              <w:rPr>
                <w:rFonts w:ascii="Times-Roman" w:hAnsi="Times-Roman" w:cs="Times-Roman"/>
                <w:kern w:val="0"/>
                <w:sz w:val="22"/>
                <w:szCs w:val="22"/>
              </w:rPr>
              <w:t xml:space="preserve">WAN connection way to obtain the address </w:t>
            </w:r>
            <w:r>
              <w:rPr>
                <w:rFonts w:ascii="Times-Roman" w:hAnsi="Times-Roman" w:cs="Times-Roman" w:hint="eastAsia"/>
                <w:kern w:val="0"/>
                <w:sz w:val="22"/>
                <w:szCs w:val="22"/>
              </w:rPr>
              <w:t xml:space="preserve">is </w:t>
            </w:r>
            <w:r>
              <w:rPr>
                <w:rFonts w:ascii="Times-Roman" w:hAnsi="Times-Roman" w:cs="Times-Roman"/>
                <w:kern w:val="0"/>
                <w:sz w:val="22"/>
                <w:szCs w:val="22"/>
              </w:rPr>
              <w:t>DHC</w:t>
            </w:r>
            <w:r>
              <w:rPr>
                <w:rFonts w:ascii="Times-Roman" w:hAnsi="Times-Roman" w:cs="Times-Roman" w:hint="eastAsia"/>
                <w:kern w:val="0"/>
                <w:sz w:val="22"/>
                <w:szCs w:val="22"/>
              </w:rPr>
              <w:t>P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3g</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 index</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&lt;1-8&gt;</w:t>
            </w:r>
            <w:r>
              <w:rPr>
                <w:rFonts w:ascii="Univers-CondensedBold" w:hAnsi="Univers-CondensedBold" w:cs="Univers-CondensedBold"/>
                <w:b/>
                <w:bCs/>
                <w:kern w:val="0"/>
                <w:sz w:val="22"/>
                <w:szCs w:val="22"/>
              </w:rPr>
              <w:t xml:space="preserve"> static ip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mask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gw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dns master </w:t>
            </w:r>
            <w:r>
              <w:rPr>
                <w:rFonts w:ascii="Univers-CondensedBold" w:hAnsi="Univers-CondensedBold" w:cs="Univers-CondensedBold"/>
                <w:bCs/>
                <w:i/>
                <w:kern w:val="0"/>
                <w:sz w:val="22"/>
                <w:szCs w:val="22"/>
              </w:rPr>
              <w:t>&lt;A.B.C.D&gt;</w:t>
            </w:r>
            <w:r>
              <w:rPr>
                <w:rFonts w:ascii="Univers-CondensedBold" w:hAnsi="Univers-CondensedBold" w:cs="Univers-CondensedBold"/>
                <w:b/>
                <w:bCs/>
                <w:kern w:val="0"/>
                <w:sz w:val="22"/>
                <w:szCs w:val="22"/>
              </w:rPr>
              <w:t xml:space="preserve"> slave </w:t>
            </w:r>
            <w:r>
              <w:rPr>
                <w:rFonts w:ascii="Univers-CondensedBold" w:hAnsi="Univers-CondensedBold" w:cs="Univers-CondensedBold"/>
                <w:bCs/>
                <w:i/>
                <w:kern w:val="0"/>
                <w:sz w:val="22"/>
                <w:szCs w:val="22"/>
              </w:rPr>
              <w:t>&lt;A.B.C.D&gt;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w:t>
            </w:r>
            <w:r>
              <w:rPr>
                <w:rFonts w:ascii="Times-Roman" w:hAnsi="Times-Roman" w:cs="Times-Roman"/>
                <w:kern w:val="0"/>
                <w:sz w:val="22"/>
                <w:szCs w:val="22"/>
              </w:rPr>
              <w:t xml:space="preserve">WAN connection way to obtain the address </w:t>
            </w:r>
            <w:r>
              <w:rPr>
                <w:rFonts w:ascii="Times-Roman" w:hAnsi="Times-Roman" w:cs="Times-Roman" w:hint="eastAsia"/>
                <w:kern w:val="0"/>
                <w:sz w:val="22"/>
                <w:szCs w:val="22"/>
              </w:rPr>
              <w:t>is static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3h</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 index </w:t>
            </w:r>
            <w:r>
              <w:rPr>
                <w:rFonts w:ascii="Univers-CondensedBold" w:hAnsi="Univers-CondensedBold" w:cs="Univers-CondensedBold"/>
                <w:bCs/>
                <w:i/>
                <w:kern w:val="0"/>
                <w:sz w:val="22"/>
                <w:szCs w:val="22"/>
              </w:rPr>
              <w:t>&lt;1-8&gt;</w:t>
            </w:r>
            <w:r>
              <w:rPr>
                <w:rFonts w:ascii="Univers-CondensedBold" w:hAnsi="Univers-CondensedBold" w:cs="Univers-CondensedBold"/>
                <w:b/>
                <w:bCs/>
                <w:kern w:val="0"/>
                <w:sz w:val="22"/>
                <w:szCs w:val="22"/>
              </w:rPr>
              <w:t xml:space="preserve"> pppoe proxy </w:t>
            </w:r>
            <w:r>
              <w:rPr>
                <w:rFonts w:ascii="Univers-CondensedBold" w:hAnsi="Univers-CondensedBold" w:cs="Univers-CondensedBold"/>
                <w:bCs/>
                <w:i/>
                <w:kern w:val="0"/>
                <w:sz w:val="22"/>
                <w:szCs w:val="22"/>
              </w:rPr>
              <w:t>[enable|disable]</w:t>
            </w:r>
            <w:r>
              <w:rPr>
                <w:rFonts w:ascii="Univers-CondensedBold" w:hAnsi="Univers-CondensedBold" w:cs="Univers-CondensedBold"/>
                <w:b/>
                <w:bCs/>
                <w:kern w:val="0"/>
                <w:sz w:val="22"/>
                <w:szCs w:val="22"/>
              </w:rPr>
              <w:t xml:space="preserve"> user</w:t>
            </w:r>
            <w:r>
              <w:rPr>
                <w:rFonts w:ascii="Univers-CondensedBold" w:hAnsi="Univers-CondensedBold" w:cs="Univers-CondensedBold"/>
                <w:bCs/>
                <w:i/>
                <w:kern w:val="0"/>
                <w:sz w:val="22"/>
                <w:szCs w:val="22"/>
              </w:rPr>
              <w:t xml:space="preserve"> &lt;name&gt;</w:t>
            </w:r>
            <w:r>
              <w:rPr>
                <w:rFonts w:ascii="Univers-CondensedBold" w:hAnsi="Univers-CondensedBold" w:cs="Univers-CondensedBold"/>
                <w:b/>
                <w:bCs/>
                <w:kern w:val="0"/>
                <w:sz w:val="22"/>
                <w:szCs w:val="22"/>
              </w:rPr>
              <w:t xml:space="preserve"> pwd </w:t>
            </w:r>
            <w:r>
              <w:rPr>
                <w:rFonts w:ascii="Univers-CondensedBold" w:hAnsi="Univers-CondensedBold" w:cs="Univers-CondensedBold"/>
                <w:bCs/>
                <w:i/>
                <w:kern w:val="0"/>
                <w:sz w:val="22"/>
                <w:szCs w:val="22"/>
              </w:rPr>
              <w:t>&lt;password&gt;</w:t>
            </w:r>
            <w:r>
              <w:rPr>
                <w:rFonts w:ascii="Univers-CondensedBold" w:hAnsi="Univers-CondensedBold" w:cs="Univers-CondensedBold"/>
                <w:b/>
                <w:bCs/>
                <w:kern w:val="0"/>
                <w:sz w:val="22"/>
                <w:szCs w:val="22"/>
              </w:rPr>
              <w:t xml:space="preserve"> server </w:t>
            </w:r>
            <w:r>
              <w:rPr>
                <w:rFonts w:ascii="Univers-CondensedBold" w:hAnsi="Univers-CondensedBold" w:cs="Univers-CondensedBold"/>
                <w:bCs/>
                <w:i/>
                <w:kern w:val="0"/>
                <w:sz w:val="22"/>
                <w:szCs w:val="22"/>
              </w:rPr>
              <w:t xml:space="preserve">&lt;name&gt; </w:t>
            </w:r>
            <w:r>
              <w:rPr>
                <w:rFonts w:ascii="Univers-CondensedBold" w:hAnsi="Univers-CondensedBold" w:cs="Univers-CondensedBold"/>
                <w:b/>
                <w:bCs/>
                <w:kern w:val="0"/>
                <w:sz w:val="22"/>
                <w:szCs w:val="22"/>
              </w:rPr>
              <w:t xml:space="preserve">mode </w:t>
            </w:r>
            <w:r>
              <w:rPr>
                <w:rFonts w:ascii="Univers-CondensedBold" w:hAnsi="Univers-CondensedBold" w:cs="Univers-CondensedBold"/>
                <w:bCs/>
                <w:i/>
                <w:kern w:val="0"/>
                <w:sz w:val="22"/>
                <w:szCs w:val="22"/>
              </w:rPr>
              <w:t>[auto|payload]</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w:t>
            </w:r>
            <w:r>
              <w:rPr>
                <w:rFonts w:ascii="Times-Roman" w:hAnsi="Times-Roman" w:cs="Times-Roman"/>
                <w:kern w:val="0"/>
                <w:sz w:val="22"/>
                <w:szCs w:val="22"/>
              </w:rPr>
              <w:t xml:space="preserve">WAN connection way to obtain the address </w:t>
            </w:r>
            <w:r>
              <w:rPr>
                <w:rFonts w:ascii="Times-Roman" w:hAnsi="Times-Roman" w:cs="Times-Roman" w:hint="eastAsia"/>
                <w:kern w:val="0"/>
                <w:sz w:val="22"/>
                <w:szCs w:val="22"/>
              </w:rPr>
              <w:t>is PPPoE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3i</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 index</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&lt;1-8&gt;</w:t>
            </w:r>
            <w:r>
              <w:rPr>
                <w:rFonts w:ascii="Univers-CondensedBold" w:hAnsi="Univers-CondensedBold" w:cs="Univers-CondensedBold"/>
                <w:b/>
                <w:bCs/>
                <w:kern w:val="0"/>
                <w:sz w:val="22"/>
                <w:szCs w:val="22"/>
              </w:rPr>
              <w:t xml:space="preserve"> vlan</w:t>
            </w:r>
            <w:r>
              <w:rPr>
                <w:rFonts w:ascii="Univers-CondensedBold" w:hAnsi="Univers-CondensedBold" w:cs="Univers-CondensedBold"/>
                <w:bCs/>
                <w:i/>
                <w:kern w:val="0"/>
                <w:sz w:val="22"/>
                <w:szCs w:val="22"/>
              </w:rPr>
              <w:t xml:space="preserve"> [tag|transparent] &lt;1-4085&gt; {&lt;0-7&gt;}*1</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w:t>
            </w:r>
            <w:r>
              <w:rPr>
                <w:rFonts w:ascii="Times-Roman" w:hAnsi="Times-Roman" w:cs="Times-Roman" w:hint="eastAsia"/>
                <w:kern w:val="0"/>
                <w:sz w:val="22"/>
                <w:szCs w:val="22"/>
              </w:rPr>
              <w:t>e</w:t>
            </w:r>
            <w:r>
              <w:rPr>
                <w:rFonts w:ascii="Times-Roman" w:hAnsi="Times-Roman" w:cs="Times-Roman"/>
                <w:kern w:val="0"/>
                <w:sz w:val="22"/>
                <w:szCs w:val="22"/>
              </w:rPr>
              <w:t xml:space="preserve"> vlan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3j</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 index</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&lt;1-8&gt;</w:t>
            </w:r>
            <w:r>
              <w:rPr>
                <w:rFonts w:ascii="Univers-CondensedBold" w:hAnsi="Univers-CondensedBold" w:cs="Univers-CondensedBold"/>
                <w:b/>
                <w:bCs/>
                <w:kern w:val="0"/>
                <w:sz w:val="22"/>
                <w:szCs w:val="22"/>
              </w:rPr>
              <w:t xml:space="preserve"> tranlation vlan </w:t>
            </w:r>
            <w:r>
              <w:rPr>
                <w:rFonts w:ascii="Univers-CondensedBold" w:hAnsi="Univers-CondensedBold" w:cs="Univers-CondensedBold"/>
                <w:bCs/>
                <w:i/>
                <w:kern w:val="0"/>
                <w:sz w:val="22"/>
                <w:szCs w:val="22"/>
              </w:rPr>
              <w:t>&lt;1-4085&gt; {&lt;0-7&gt;}*1</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w:t>
            </w:r>
            <w:r>
              <w:rPr>
                <w:rFonts w:ascii="Times-Roman" w:hAnsi="Times-Roman" w:cs="Times-Roman" w:hint="eastAsia"/>
                <w:kern w:val="0"/>
                <w:sz w:val="22"/>
                <w:szCs w:val="22"/>
              </w:rPr>
              <w:t>e VLAN tranlation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3k</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 index </w:t>
            </w:r>
            <w:r>
              <w:rPr>
                <w:rFonts w:ascii="Univers-CondensedBold" w:hAnsi="Univers-CondensedBold" w:cs="Univers-CondensedBold"/>
                <w:bCs/>
                <w:i/>
                <w:kern w:val="0"/>
                <w:sz w:val="22"/>
                <w:szCs w:val="22"/>
              </w:rPr>
              <w:t>&lt;1-8&gt;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qinq tpid </w:t>
            </w:r>
            <w:r>
              <w:rPr>
                <w:rFonts w:ascii="Univers-CondensedBold" w:hAnsi="Univers-CondensedBold" w:cs="Univers-CondensedBold"/>
                <w:bCs/>
                <w:i/>
                <w:kern w:val="0"/>
                <w:sz w:val="22"/>
                <w:szCs w:val="22"/>
              </w:rPr>
              <w:t>&lt;1-65534&gt;</w:t>
            </w:r>
            <w:r>
              <w:rPr>
                <w:rFonts w:ascii="Univers-CondensedBold" w:hAnsi="Univers-CondensedBold" w:cs="Univers-CondensedBold"/>
                <w:b/>
                <w:bCs/>
                <w:kern w:val="0"/>
                <w:sz w:val="22"/>
                <w:szCs w:val="22"/>
              </w:rPr>
              <w:t xml:space="preserve"> vlan </w:t>
            </w:r>
            <w:r>
              <w:rPr>
                <w:rFonts w:ascii="Univers-CondensedBold" w:hAnsi="Univers-CondensedBold" w:cs="Univers-CondensedBold"/>
                <w:bCs/>
                <w:i/>
                <w:kern w:val="0"/>
                <w:sz w:val="22"/>
                <w:szCs w:val="22"/>
              </w:rPr>
              <w:t>&lt;1-4085&gt; {[cos] &lt;0-7&gt;}*1</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w:t>
            </w:r>
            <w:r>
              <w:rPr>
                <w:rFonts w:ascii="Times-Roman" w:hAnsi="Times-Roman" w:cs="Times-Roman" w:hint="eastAsia"/>
                <w:kern w:val="0"/>
                <w:sz w:val="22"/>
                <w:szCs w:val="22"/>
              </w:rPr>
              <w:t>e VLAN QinQ</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3l</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wan_conn index </w:t>
            </w:r>
            <w:r>
              <w:rPr>
                <w:rFonts w:ascii="Univers-CondensedBold" w:hAnsi="Univers-CondensedBold" w:cs="Univers-CondensedBold"/>
                <w:bCs/>
                <w:i/>
                <w:kern w:val="0"/>
                <w:sz w:val="22"/>
                <w:szCs w:val="22"/>
              </w:rPr>
              <w:t xml:space="preserve">&lt;1-8&gt; [vlan|tranlation|qinq] </w:t>
            </w:r>
            <w:r>
              <w:rPr>
                <w:rFonts w:ascii="Univers-CondensedBold" w:hAnsi="Univers-CondensedBold" w:cs="Univers-CondensedBold"/>
                <w:b/>
                <w:bCs/>
                <w:kern w:val="0"/>
                <w:sz w:val="22"/>
                <w:szCs w:val="22"/>
              </w:rPr>
              <w:t>disable</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isable vlan/</w:t>
            </w:r>
            <w:r>
              <w:rPr>
                <w:rFonts w:ascii="Univers-CondensedBold" w:hAnsi="Univers-CondensedBold" w:cs="Univers-CondensedBold"/>
                <w:bCs/>
                <w:kern w:val="0"/>
                <w:sz w:val="22"/>
                <w:szCs w:val="22"/>
              </w:rPr>
              <w:t>tranlation</w:t>
            </w:r>
            <w:r>
              <w:rPr>
                <w:rFonts w:ascii="Univers-CondensedBold" w:hAnsi="Univers-CondensedBold" w:cs="Univers-CondensedBold" w:hint="eastAsia"/>
                <w:bCs/>
                <w:kern w:val="0"/>
                <w:sz w:val="22"/>
                <w:szCs w:val="22"/>
              </w:rPr>
              <w:t>/</w:t>
            </w:r>
            <w:r>
              <w:rPr>
                <w:rFonts w:ascii="Univers-CondensedBold" w:hAnsi="Univers-CondensedBold" w:cs="Univers-CondensedBold"/>
                <w:bCs/>
                <w:kern w:val="0"/>
                <w:sz w:val="22"/>
                <w:szCs w:val="22"/>
              </w:rPr>
              <w:t xml:space="preserve"> qinq</w:t>
            </w:r>
            <w:r>
              <w:rPr>
                <w:rFonts w:ascii="Univers-CondensedBold" w:hAnsi="Univers-CondensedBold" w:cs="Univers-CondensedBold" w:hint="eastAsia"/>
                <w:bCs/>
                <w:kern w:val="0"/>
                <w:sz w:val="22"/>
                <w:szCs w:val="22"/>
              </w:rPr>
              <w:t xml:space="preserve"> function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3m</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onu </w:t>
            </w:r>
            <w:r>
              <w:rPr>
                <w:rFonts w:ascii="Univers-CondensedBold" w:hAnsi="Univers-CondensedBold" w:cs="Univers-CondensedBold"/>
                <w:bCs/>
                <w:i/>
                <w:kern w:val="0"/>
                <w:sz w:val="22"/>
                <w:szCs w:val="22"/>
              </w:rPr>
              <w:t xml:space="preserve">&lt;1-65535&gt; </w:t>
            </w:r>
            <w:r>
              <w:rPr>
                <w:rFonts w:ascii="Univers-CondensedBold" w:hAnsi="Univers-CondensedBold" w:cs="Univers-CondensedBold"/>
                <w:b/>
                <w:bCs/>
                <w:kern w:val="0"/>
                <w:sz w:val="22"/>
                <w:szCs w:val="22"/>
              </w:rPr>
              <w:t>pri wan_conn commit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Submit wan connection configuration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 xml:space="preserve">how onu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 pri wifi_switch</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Show </w:t>
            </w:r>
            <w:r>
              <w:rPr>
                <w:rFonts w:ascii="Times-Roman" w:hAnsi="Times-Roman" w:cs="Times-Roman"/>
                <w:kern w:val="0"/>
                <w:sz w:val="22"/>
                <w:szCs w:val="22"/>
              </w:rPr>
              <w:t>wan connection configuration</w:t>
            </w:r>
          </w:p>
        </w:tc>
      </w:tr>
    </w:tbl>
    <w:p w:rsidR="008D051B" w:rsidRDefault="008D051B" w:rsidP="008D051B">
      <w:pPr>
        <w:pStyle w:val="3"/>
        <w:keepNext w:val="0"/>
        <w:keepLines w:val="0"/>
        <w:numPr>
          <w:ilvl w:val="2"/>
          <w:numId w:val="38"/>
        </w:numPr>
        <w:suppressAutoHyphens/>
        <w:spacing w:before="0" w:after="0" w:line="480" w:lineRule="auto"/>
        <w:rPr>
          <w:sz w:val="24"/>
          <w:szCs w:val="24"/>
        </w:rPr>
      </w:pPr>
      <w:bookmarkStart w:id="1716" w:name="_Toc425751781"/>
      <w:bookmarkStart w:id="1717" w:name="_Toc426970128"/>
      <w:bookmarkStart w:id="1718" w:name="_Toc369100447"/>
      <w:bookmarkStart w:id="1719" w:name="_Toc484533269"/>
      <w:r>
        <w:rPr>
          <w:sz w:val="24"/>
          <w:szCs w:val="24"/>
        </w:rPr>
        <w:t>Configur</w:t>
      </w:r>
      <w:r>
        <w:rPr>
          <w:rFonts w:hint="eastAsia"/>
          <w:sz w:val="24"/>
          <w:szCs w:val="24"/>
        </w:rPr>
        <w:t>e IGMP enable|disable</w:t>
      </w:r>
      <w:bookmarkEnd w:id="17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8D051B" w:rsidTr="00B700AE">
        <w:tc>
          <w:tcPr>
            <w:tcW w:w="1305" w:type="dxa"/>
            <w:gridSpan w:val="2"/>
            <w:tcBorders>
              <w:top w:val="nil"/>
              <w:left w:val="nil"/>
              <w:bottom w:val="nil"/>
              <w:right w:val="nil"/>
            </w:tcBorders>
          </w:tcPr>
          <w:p w:rsidR="008D051B" w:rsidRDefault="008D051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8D051B" w:rsidRDefault="008D051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8D051B" w:rsidRDefault="008D051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b/>
                <w:bCs/>
                <w:kern w:val="0"/>
                <w:sz w:val="22"/>
                <w:szCs w:val="22"/>
              </w:rPr>
              <w:t>Function</w:t>
            </w:r>
          </w:p>
        </w:tc>
      </w:tr>
      <w:tr w:rsidR="008D051B" w:rsidTr="00B700AE">
        <w:trPr>
          <w:trHeight w:val="333"/>
        </w:trPr>
        <w:tc>
          <w:tcPr>
            <w:tcW w:w="1305" w:type="dxa"/>
            <w:gridSpan w:val="2"/>
            <w:tcBorders>
              <w:top w:val="nil"/>
              <w:left w:val="nil"/>
              <w:bottom w:val="nil"/>
              <w:right w:val="nil"/>
            </w:tcBorders>
          </w:tcPr>
          <w:p w:rsidR="008D051B" w:rsidRDefault="008D051B"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8D051B" w:rsidRDefault="008D051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8D051B"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 mode.</w:t>
            </w:r>
          </w:p>
        </w:tc>
      </w:tr>
      <w:tr w:rsidR="008D051B" w:rsidTr="00B700AE">
        <w:trPr>
          <w:gridAfter w:val="1"/>
          <w:wAfter w:w="6" w:type="dxa"/>
        </w:trPr>
        <w:tc>
          <w:tcPr>
            <w:tcW w:w="1188" w:type="dxa"/>
            <w:tcBorders>
              <w:top w:val="nil"/>
              <w:left w:val="nil"/>
              <w:bottom w:val="nil"/>
              <w:right w:val="nil"/>
            </w:tcBorders>
          </w:tcPr>
          <w:p w:rsidR="008D051B" w:rsidRDefault="008D051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8D051B" w:rsidRPr="008767C7" w:rsidRDefault="008D051B"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8D051B"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8D051B" w:rsidRPr="0094784E" w:rsidTr="00B700AE">
        <w:trPr>
          <w:trHeight w:val="309"/>
        </w:trPr>
        <w:tc>
          <w:tcPr>
            <w:tcW w:w="1305" w:type="dxa"/>
            <w:gridSpan w:val="2"/>
            <w:tcBorders>
              <w:top w:val="nil"/>
              <w:left w:val="nil"/>
              <w:bottom w:val="nil"/>
              <w:right w:val="nil"/>
            </w:tcBorders>
          </w:tcPr>
          <w:p w:rsidR="008D051B" w:rsidRPr="0054576E" w:rsidRDefault="008D051B" w:rsidP="00B700AE">
            <w:pPr>
              <w:autoSpaceDE w:val="0"/>
              <w:autoSpaceDN w:val="0"/>
              <w:adjustRightInd w:val="0"/>
              <w:jc w:val="left"/>
              <w:rPr>
                <w:rFonts w:ascii="Univers-CondensedBold" w:hAnsi="Univers-CondensedBold" w:cs="Univers-CondensedBold"/>
                <w:b/>
                <w:bCs/>
                <w:i/>
                <w:kern w:val="0"/>
                <w:sz w:val="20"/>
                <w:szCs w:val="20"/>
              </w:rPr>
            </w:pPr>
            <w:r w:rsidRPr="0023716F">
              <w:rPr>
                <w:rFonts w:ascii="Univers-CondensedBold" w:hAnsi="Univers-CondensedBold" w:cs="Univers-CondensedBold"/>
                <w:b/>
                <w:bCs/>
                <w:kern w:val="0"/>
                <w:sz w:val="20"/>
                <w:szCs w:val="20"/>
              </w:rPr>
              <w:t>S</w:t>
            </w:r>
            <w:r w:rsidRPr="0023716F">
              <w:rPr>
                <w:rFonts w:ascii="Univers-CondensedBold" w:hAnsi="Univers-CondensedBold" w:cs="Univers-CondensedBold" w:hint="eastAsia"/>
                <w:b/>
                <w:bCs/>
                <w:kern w:val="0"/>
                <w:sz w:val="20"/>
                <w:szCs w:val="20"/>
              </w:rPr>
              <w:t>tep 3</w:t>
            </w:r>
          </w:p>
        </w:tc>
        <w:tc>
          <w:tcPr>
            <w:tcW w:w="4190" w:type="dxa"/>
            <w:tcBorders>
              <w:left w:val="nil"/>
            </w:tcBorders>
          </w:tcPr>
          <w:p w:rsidR="008D051B" w:rsidRPr="0054576E" w:rsidRDefault="008D051B" w:rsidP="00B700AE">
            <w:pPr>
              <w:rPr>
                <w:rFonts w:ascii="Univers-CondensedBold" w:hAnsi="Univers-CondensedBold" w:cs="Univers-CondensedBold"/>
                <w:bCs/>
                <w:i/>
                <w:kern w:val="0"/>
                <w:sz w:val="20"/>
                <w:szCs w:val="20"/>
              </w:rPr>
            </w:pPr>
            <w:r w:rsidRPr="0023716F">
              <w:rPr>
                <w:rFonts w:ascii="Univers-CondensedBold" w:hAnsi="Univers-CondensedBold" w:cs="Univers-CondensedBold"/>
                <w:b/>
                <w:bCs/>
                <w:kern w:val="0"/>
                <w:sz w:val="20"/>
                <w:szCs w:val="20"/>
              </w:rPr>
              <w:t>onu</w:t>
            </w:r>
            <w:r w:rsidRPr="0054576E">
              <w:rPr>
                <w:rFonts w:ascii="Univers-CondensedBold" w:hAnsi="Univers-CondensedBold" w:cs="Univers-CondensedBold"/>
                <w:b/>
                <w:bCs/>
                <w:i/>
                <w:kern w:val="0"/>
                <w:sz w:val="20"/>
                <w:szCs w:val="20"/>
              </w:rPr>
              <w:t xml:space="preserve"> </w:t>
            </w:r>
            <w:r w:rsidRPr="0054576E">
              <w:rPr>
                <w:rFonts w:ascii="Univers-CondensedBold" w:hAnsi="Univers-CondensedBold" w:cs="Univers-CondensedBold"/>
                <w:bCs/>
                <w:i/>
                <w:kern w:val="0"/>
                <w:sz w:val="20"/>
                <w:szCs w:val="20"/>
              </w:rPr>
              <w:t>&lt;</w:t>
            </w:r>
            <w:r w:rsidRPr="0054576E">
              <w:rPr>
                <w:rFonts w:ascii="Univers-CondensedBold" w:hAnsi="Univers-CondensedBold" w:cs="Univers-CondensedBold" w:hint="eastAsia"/>
                <w:bCs/>
                <w:i/>
                <w:kern w:val="0"/>
                <w:sz w:val="20"/>
                <w:szCs w:val="20"/>
              </w:rPr>
              <w:t>onuid</w:t>
            </w:r>
            <w:r w:rsidRPr="0054576E">
              <w:rPr>
                <w:rFonts w:ascii="Univers-CondensedBold" w:hAnsi="Univers-CondensedBold" w:cs="Univers-CondensedBold"/>
                <w:bCs/>
                <w:i/>
                <w:kern w:val="0"/>
                <w:sz w:val="20"/>
                <w:szCs w:val="20"/>
              </w:rPr>
              <w:t>&gt;</w:t>
            </w:r>
            <w:r w:rsidRPr="0054576E">
              <w:rPr>
                <w:rFonts w:ascii="Univers-CondensedBold" w:hAnsi="Univers-CondensedBold" w:cs="Univers-CondensedBold" w:hint="eastAsia"/>
                <w:bCs/>
                <w:i/>
                <w:kern w:val="0"/>
                <w:sz w:val="20"/>
                <w:szCs w:val="20"/>
              </w:rPr>
              <w:t xml:space="preserve"> </w:t>
            </w:r>
            <w:r w:rsidRPr="0023716F">
              <w:rPr>
                <w:rFonts w:ascii="Univers-CondensedBold" w:hAnsi="Univers-CondensedBold" w:cs="Univers-CondensedBold"/>
                <w:b/>
                <w:bCs/>
                <w:kern w:val="0"/>
                <w:sz w:val="20"/>
                <w:szCs w:val="20"/>
              </w:rPr>
              <w:t>pri igmp_admin</w:t>
            </w:r>
            <w:r w:rsidRPr="0054576E">
              <w:rPr>
                <w:rFonts w:ascii="Univers-CondensedBold" w:hAnsi="Univers-CondensedBold" w:cs="Univers-CondensedBold" w:hint="eastAsia"/>
                <w:b/>
                <w:bCs/>
                <w:i/>
                <w:kern w:val="0"/>
                <w:sz w:val="20"/>
                <w:szCs w:val="20"/>
              </w:rPr>
              <w:t xml:space="preserve"> </w:t>
            </w:r>
            <w:r w:rsidRPr="0054576E">
              <w:rPr>
                <w:rFonts w:ascii="Univers-CondensedBold" w:hAnsi="Univers-CondensedBold" w:cs="Univers-CondensedBold"/>
                <w:bCs/>
                <w:i/>
                <w:kern w:val="0"/>
                <w:sz w:val="20"/>
                <w:szCs w:val="20"/>
              </w:rPr>
              <w:t>[enable|disable]</w:t>
            </w:r>
          </w:p>
        </w:tc>
        <w:tc>
          <w:tcPr>
            <w:tcW w:w="3033" w:type="dxa"/>
            <w:gridSpan w:val="2"/>
            <w:tcBorders>
              <w:right w:val="nil"/>
            </w:tcBorders>
          </w:tcPr>
          <w:p w:rsidR="008D051B" w:rsidRPr="0094784E" w:rsidRDefault="008D051B" w:rsidP="008D051B">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onfigure IGMP</w:t>
            </w:r>
            <w:r w:rsidRPr="0094784E">
              <w:rPr>
                <w:rFonts w:ascii="Times-Roman" w:hAnsi="Times-Roman" w:cs="Times-Roman"/>
                <w:kern w:val="0"/>
                <w:sz w:val="20"/>
                <w:szCs w:val="20"/>
              </w:rPr>
              <w:t xml:space="preserve"> </w:t>
            </w:r>
            <w:r>
              <w:rPr>
                <w:rFonts w:ascii="Times-Roman" w:hAnsi="Times-Roman" w:cs="Times-Roman" w:hint="eastAsia"/>
                <w:kern w:val="0"/>
                <w:sz w:val="20"/>
                <w:szCs w:val="20"/>
              </w:rPr>
              <w:t>enable|disable</w:t>
            </w:r>
          </w:p>
        </w:tc>
      </w:tr>
      <w:tr w:rsidR="008D051B" w:rsidRPr="009F20E5" w:rsidTr="00B700AE">
        <w:trPr>
          <w:trHeight w:val="309"/>
        </w:trPr>
        <w:tc>
          <w:tcPr>
            <w:tcW w:w="1305" w:type="dxa"/>
            <w:gridSpan w:val="2"/>
            <w:tcBorders>
              <w:top w:val="nil"/>
              <w:left w:val="nil"/>
              <w:bottom w:val="nil"/>
              <w:right w:val="nil"/>
            </w:tcBorders>
          </w:tcPr>
          <w:p w:rsidR="008D051B" w:rsidRDefault="008D051B" w:rsidP="00B700AE">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190" w:type="dxa"/>
            <w:tcBorders>
              <w:left w:val="nil"/>
            </w:tcBorders>
          </w:tcPr>
          <w:p w:rsidR="008D051B" w:rsidRPr="00E24C49" w:rsidRDefault="008D051B" w:rsidP="00B700AE">
            <w:pPr>
              <w:rPr>
                <w:rFonts w:ascii="Univers-CondensedBold" w:hAnsi="Univers-CondensedBold" w:cs="Univers-CondensedBold"/>
                <w:b/>
                <w:bCs/>
                <w:kern w:val="0"/>
                <w:sz w:val="20"/>
                <w:szCs w:val="20"/>
              </w:rPr>
            </w:pPr>
            <w:r w:rsidRPr="00E24C49">
              <w:rPr>
                <w:rFonts w:ascii="Univers-CondensedBold" w:hAnsi="Univers-CondensedBold" w:cs="Univers-CondensedBold"/>
                <w:b/>
                <w:bCs/>
                <w:kern w:val="0"/>
                <w:sz w:val="20"/>
                <w:szCs w:val="20"/>
              </w:rPr>
              <w:t xml:space="preserve">show onu </w:t>
            </w:r>
            <w:r w:rsidRPr="00E24C49">
              <w:rPr>
                <w:rFonts w:ascii="Univers-CondensedBold" w:hAnsi="Univers-CondensedBold" w:cs="Univers-CondensedBold"/>
                <w:bCs/>
                <w:i/>
                <w:kern w:val="0"/>
                <w:sz w:val="20"/>
                <w:szCs w:val="20"/>
              </w:rPr>
              <w:t>&lt;</w:t>
            </w:r>
            <w:r w:rsidRPr="00E24C49">
              <w:rPr>
                <w:rFonts w:ascii="Univers-CondensedBold" w:hAnsi="Univers-CondensedBold" w:cs="Univers-CondensedBold" w:hint="eastAsia"/>
                <w:bCs/>
                <w:i/>
                <w:kern w:val="0"/>
                <w:sz w:val="20"/>
                <w:szCs w:val="20"/>
              </w:rPr>
              <w:t>onuid</w:t>
            </w:r>
            <w:r w:rsidRPr="00E24C49">
              <w:rPr>
                <w:rFonts w:ascii="Univers-CondensedBold" w:hAnsi="Univers-CondensedBold" w:cs="Univers-CondensedBold"/>
                <w:bCs/>
                <w:i/>
                <w:kern w:val="0"/>
                <w:sz w:val="20"/>
                <w:szCs w:val="20"/>
              </w:rPr>
              <w:t>&gt;</w:t>
            </w:r>
            <w:r w:rsidRPr="00E24C49">
              <w:rPr>
                <w:rFonts w:ascii="Univers-CondensedBold" w:hAnsi="Univers-CondensedBold" w:cs="Univers-CondensedBold"/>
                <w:b/>
                <w:bCs/>
                <w:kern w:val="0"/>
                <w:sz w:val="20"/>
                <w:szCs w:val="20"/>
              </w:rPr>
              <w:t xml:space="preserve"> </w:t>
            </w:r>
            <w:r w:rsidRPr="00E24C49">
              <w:rPr>
                <w:rFonts w:ascii="Univers-CondensedBold" w:hAnsi="Univers-CondensedBold" w:cs="Univers-CondensedBold" w:hint="eastAsia"/>
                <w:b/>
                <w:bCs/>
                <w:kern w:val="0"/>
                <w:sz w:val="20"/>
                <w:szCs w:val="20"/>
              </w:rPr>
              <w:t xml:space="preserve">pri </w:t>
            </w:r>
            <w:r w:rsidRPr="0023716F">
              <w:rPr>
                <w:rFonts w:ascii="Univers-CondensedBold" w:hAnsi="Univers-CondensedBold" w:cs="Univers-CondensedBold"/>
                <w:b/>
                <w:bCs/>
                <w:kern w:val="0"/>
                <w:sz w:val="20"/>
                <w:szCs w:val="20"/>
              </w:rPr>
              <w:t>igmp_admin</w:t>
            </w:r>
          </w:p>
        </w:tc>
        <w:tc>
          <w:tcPr>
            <w:tcW w:w="3033" w:type="dxa"/>
            <w:gridSpan w:val="2"/>
            <w:tcBorders>
              <w:right w:val="nil"/>
            </w:tcBorders>
          </w:tcPr>
          <w:p w:rsidR="008D051B" w:rsidRPr="009F20E5" w:rsidRDefault="008D051B" w:rsidP="008D051B">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how IGMP status</w:t>
            </w:r>
          </w:p>
        </w:tc>
      </w:tr>
    </w:tbl>
    <w:p w:rsidR="008D051B" w:rsidRDefault="008D051B" w:rsidP="008D051B">
      <w:pPr>
        <w:pStyle w:val="3"/>
        <w:keepNext w:val="0"/>
        <w:keepLines w:val="0"/>
        <w:numPr>
          <w:ilvl w:val="2"/>
          <w:numId w:val="38"/>
        </w:numPr>
        <w:suppressAutoHyphens/>
        <w:spacing w:before="0" w:after="0" w:line="480" w:lineRule="auto"/>
        <w:rPr>
          <w:sz w:val="24"/>
          <w:szCs w:val="24"/>
        </w:rPr>
      </w:pPr>
      <w:bookmarkStart w:id="1720" w:name="_Toc484533270"/>
      <w:r>
        <w:rPr>
          <w:sz w:val="24"/>
          <w:szCs w:val="24"/>
        </w:rPr>
        <w:t xml:space="preserve">Configure </w:t>
      </w:r>
      <w:r>
        <w:rPr>
          <w:rFonts w:hint="eastAsia"/>
          <w:sz w:val="24"/>
          <w:szCs w:val="24"/>
        </w:rPr>
        <w:t>CATV management</w:t>
      </w:r>
      <w:bookmarkEnd w:id="1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8D051B" w:rsidTr="00B700AE">
        <w:tc>
          <w:tcPr>
            <w:tcW w:w="1305" w:type="dxa"/>
            <w:gridSpan w:val="2"/>
            <w:tcBorders>
              <w:top w:val="nil"/>
              <w:left w:val="nil"/>
              <w:bottom w:val="nil"/>
              <w:right w:val="nil"/>
            </w:tcBorders>
          </w:tcPr>
          <w:p w:rsidR="008D051B" w:rsidRDefault="008D051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8D051B" w:rsidRDefault="008D051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8D051B" w:rsidRDefault="008D051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b/>
                <w:bCs/>
                <w:kern w:val="0"/>
                <w:sz w:val="22"/>
                <w:szCs w:val="22"/>
              </w:rPr>
              <w:t>Function</w:t>
            </w:r>
          </w:p>
        </w:tc>
      </w:tr>
      <w:tr w:rsidR="008D051B" w:rsidTr="00B700AE">
        <w:trPr>
          <w:trHeight w:val="333"/>
        </w:trPr>
        <w:tc>
          <w:tcPr>
            <w:tcW w:w="1305" w:type="dxa"/>
            <w:gridSpan w:val="2"/>
            <w:tcBorders>
              <w:top w:val="nil"/>
              <w:left w:val="nil"/>
              <w:bottom w:val="nil"/>
              <w:right w:val="nil"/>
            </w:tcBorders>
          </w:tcPr>
          <w:p w:rsidR="008D051B" w:rsidRDefault="008D051B"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8D051B" w:rsidRDefault="008D051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8D051B"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 mode.</w:t>
            </w:r>
          </w:p>
        </w:tc>
      </w:tr>
      <w:tr w:rsidR="008D051B" w:rsidTr="00B700AE">
        <w:trPr>
          <w:gridAfter w:val="1"/>
          <w:wAfter w:w="6" w:type="dxa"/>
        </w:trPr>
        <w:tc>
          <w:tcPr>
            <w:tcW w:w="1188" w:type="dxa"/>
            <w:tcBorders>
              <w:top w:val="nil"/>
              <w:left w:val="nil"/>
              <w:bottom w:val="nil"/>
              <w:right w:val="nil"/>
            </w:tcBorders>
          </w:tcPr>
          <w:p w:rsidR="008D051B" w:rsidRDefault="008D051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8D051B" w:rsidRPr="008767C7" w:rsidRDefault="008D051B"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8D051B"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8D051B" w:rsidRPr="0094784E" w:rsidTr="00B700AE">
        <w:trPr>
          <w:trHeight w:val="309"/>
        </w:trPr>
        <w:tc>
          <w:tcPr>
            <w:tcW w:w="1305" w:type="dxa"/>
            <w:gridSpan w:val="2"/>
            <w:tcBorders>
              <w:top w:val="nil"/>
              <w:left w:val="nil"/>
              <w:bottom w:val="nil"/>
              <w:right w:val="nil"/>
            </w:tcBorders>
          </w:tcPr>
          <w:p w:rsidR="008D051B" w:rsidRPr="0054576E" w:rsidRDefault="008D051B" w:rsidP="00B700AE">
            <w:pPr>
              <w:autoSpaceDE w:val="0"/>
              <w:autoSpaceDN w:val="0"/>
              <w:adjustRightInd w:val="0"/>
              <w:jc w:val="left"/>
              <w:rPr>
                <w:rFonts w:ascii="Univers-CondensedBold" w:hAnsi="Univers-CondensedBold" w:cs="Univers-CondensedBold"/>
                <w:b/>
                <w:bCs/>
                <w:i/>
                <w:kern w:val="0"/>
                <w:sz w:val="20"/>
                <w:szCs w:val="20"/>
              </w:rPr>
            </w:pPr>
            <w:r w:rsidRPr="0023716F">
              <w:rPr>
                <w:rFonts w:ascii="Univers-CondensedBold" w:hAnsi="Univers-CondensedBold" w:cs="Univers-CondensedBold"/>
                <w:b/>
                <w:bCs/>
                <w:kern w:val="0"/>
                <w:sz w:val="20"/>
                <w:szCs w:val="20"/>
              </w:rPr>
              <w:t>S</w:t>
            </w:r>
            <w:r w:rsidRPr="0023716F">
              <w:rPr>
                <w:rFonts w:ascii="Univers-CondensedBold" w:hAnsi="Univers-CondensedBold" w:cs="Univers-CondensedBold" w:hint="eastAsia"/>
                <w:b/>
                <w:bCs/>
                <w:kern w:val="0"/>
                <w:sz w:val="20"/>
                <w:szCs w:val="20"/>
              </w:rPr>
              <w:t>tep 3</w:t>
            </w:r>
          </w:p>
        </w:tc>
        <w:tc>
          <w:tcPr>
            <w:tcW w:w="4190" w:type="dxa"/>
            <w:tcBorders>
              <w:left w:val="nil"/>
            </w:tcBorders>
          </w:tcPr>
          <w:p w:rsidR="008D051B" w:rsidRPr="0054576E" w:rsidRDefault="008D051B" w:rsidP="00B700AE">
            <w:pPr>
              <w:rPr>
                <w:rFonts w:ascii="Univers-CondensedBold" w:hAnsi="Univers-CondensedBold" w:cs="Univers-CondensedBold"/>
                <w:bCs/>
                <w:i/>
                <w:kern w:val="0"/>
                <w:sz w:val="20"/>
                <w:szCs w:val="20"/>
              </w:rPr>
            </w:pPr>
            <w:r w:rsidRPr="0023716F">
              <w:rPr>
                <w:rFonts w:ascii="Univers-CondensedBold" w:hAnsi="Univers-CondensedBold" w:cs="Univers-CondensedBold"/>
                <w:b/>
                <w:bCs/>
                <w:kern w:val="0"/>
                <w:sz w:val="20"/>
                <w:szCs w:val="20"/>
              </w:rPr>
              <w:t>onu</w:t>
            </w:r>
            <w:r w:rsidRPr="0054576E">
              <w:rPr>
                <w:rFonts w:ascii="Univers-CondensedBold" w:hAnsi="Univers-CondensedBold" w:cs="Univers-CondensedBold"/>
                <w:b/>
                <w:bCs/>
                <w:i/>
                <w:kern w:val="0"/>
                <w:sz w:val="20"/>
                <w:szCs w:val="20"/>
              </w:rPr>
              <w:t xml:space="preserve"> </w:t>
            </w:r>
            <w:r w:rsidRPr="0054576E">
              <w:rPr>
                <w:rFonts w:ascii="Univers-CondensedBold" w:hAnsi="Univers-CondensedBold" w:cs="Univers-CondensedBold"/>
                <w:bCs/>
                <w:i/>
                <w:kern w:val="0"/>
                <w:sz w:val="20"/>
                <w:szCs w:val="20"/>
              </w:rPr>
              <w:t>&lt;</w:t>
            </w:r>
            <w:r w:rsidRPr="0054576E">
              <w:rPr>
                <w:rFonts w:ascii="Univers-CondensedBold" w:hAnsi="Univers-CondensedBold" w:cs="Univers-CondensedBold" w:hint="eastAsia"/>
                <w:bCs/>
                <w:i/>
                <w:kern w:val="0"/>
                <w:sz w:val="20"/>
                <w:szCs w:val="20"/>
              </w:rPr>
              <w:t>onuid</w:t>
            </w:r>
            <w:r w:rsidRPr="0054576E">
              <w:rPr>
                <w:rFonts w:ascii="Univers-CondensedBold" w:hAnsi="Univers-CondensedBold" w:cs="Univers-CondensedBold"/>
                <w:bCs/>
                <w:i/>
                <w:kern w:val="0"/>
                <w:sz w:val="20"/>
                <w:szCs w:val="20"/>
              </w:rPr>
              <w:t>&gt;</w:t>
            </w:r>
            <w:r w:rsidRPr="0054576E">
              <w:rPr>
                <w:rFonts w:ascii="Univers-CondensedBold" w:hAnsi="Univers-CondensedBold" w:cs="Univers-CondensedBold" w:hint="eastAsia"/>
                <w:bCs/>
                <w:i/>
                <w:kern w:val="0"/>
                <w:sz w:val="20"/>
                <w:szCs w:val="20"/>
              </w:rPr>
              <w:t xml:space="preserve"> </w:t>
            </w:r>
            <w:r w:rsidRPr="0023716F">
              <w:rPr>
                <w:rFonts w:ascii="Univers-CondensedBold" w:hAnsi="Univers-CondensedBold" w:cs="Univers-CondensedBold"/>
                <w:b/>
                <w:bCs/>
                <w:kern w:val="0"/>
                <w:sz w:val="20"/>
                <w:szCs w:val="20"/>
              </w:rPr>
              <w:t xml:space="preserve">pri </w:t>
            </w:r>
            <w:r w:rsidRPr="00C974B7">
              <w:rPr>
                <w:rFonts w:ascii="Univers-CondensedBold" w:hAnsi="Univers-CondensedBold" w:cs="Univers-CondensedBold"/>
                <w:b/>
                <w:bCs/>
                <w:kern w:val="0"/>
                <w:sz w:val="20"/>
                <w:szCs w:val="20"/>
              </w:rPr>
              <w:t>catv_status</w:t>
            </w:r>
            <w:r w:rsidRPr="0054576E">
              <w:rPr>
                <w:rFonts w:ascii="Univers-CondensedBold" w:hAnsi="Univers-CondensedBold" w:cs="Univers-CondensedBold" w:hint="eastAsia"/>
                <w:b/>
                <w:bCs/>
                <w:i/>
                <w:kern w:val="0"/>
                <w:sz w:val="20"/>
                <w:szCs w:val="20"/>
              </w:rPr>
              <w:t xml:space="preserve"> </w:t>
            </w:r>
            <w:r w:rsidRPr="0054576E">
              <w:rPr>
                <w:rFonts w:ascii="Univers-CondensedBold" w:hAnsi="Univers-CondensedBold" w:cs="Univers-CondensedBold"/>
                <w:bCs/>
                <w:i/>
                <w:kern w:val="0"/>
                <w:sz w:val="20"/>
                <w:szCs w:val="20"/>
              </w:rPr>
              <w:t>[enable|disable]</w:t>
            </w:r>
          </w:p>
        </w:tc>
        <w:tc>
          <w:tcPr>
            <w:tcW w:w="3033" w:type="dxa"/>
            <w:gridSpan w:val="2"/>
            <w:tcBorders>
              <w:right w:val="nil"/>
            </w:tcBorders>
          </w:tcPr>
          <w:p w:rsidR="008D051B" w:rsidRPr="0094784E" w:rsidRDefault="008D051B" w:rsidP="008D051B">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 xml:space="preserve">onfigure CATV management </w:t>
            </w:r>
          </w:p>
        </w:tc>
      </w:tr>
      <w:tr w:rsidR="008D051B" w:rsidRPr="009F20E5" w:rsidTr="00B700AE">
        <w:trPr>
          <w:trHeight w:val="309"/>
        </w:trPr>
        <w:tc>
          <w:tcPr>
            <w:tcW w:w="1305" w:type="dxa"/>
            <w:gridSpan w:val="2"/>
            <w:tcBorders>
              <w:top w:val="nil"/>
              <w:left w:val="nil"/>
              <w:bottom w:val="nil"/>
              <w:right w:val="nil"/>
            </w:tcBorders>
          </w:tcPr>
          <w:p w:rsidR="008D051B" w:rsidRDefault="008D051B" w:rsidP="00B700AE">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190" w:type="dxa"/>
            <w:tcBorders>
              <w:left w:val="nil"/>
            </w:tcBorders>
          </w:tcPr>
          <w:p w:rsidR="008D051B" w:rsidRPr="00E24C49" w:rsidRDefault="008D051B" w:rsidP="00B700AE">
            <w:pPr>
              <w:rPr>
                <w:rFonts w:ascii="Univers-CondensedBold" w:hAnsi="Univers-CondensedBold" w:cs="Univers-CondensedBold"/>
                <w:b/>
                <w:bCs/>
                <w:kern w:val="0"/>
                <w:sz w:val="20"/>
                <w:szCs w:val="20"/>
              </w:rPr>
            </w:pPr>
            <w:r w:rsidRPr="00E24C49">
              <w:rPr>
                <w:rFonts w:ascii="Univers-CondensedBold" w:hAnsi="Univers-CondensedBold" w:cs="Univers-CondensedBold"/>
                <w:b/>
                <w:bCs/>
                <w:kern w:val="0"/>
                <w:sz w:val="20"/>
                <w:szCs w:val="20"/>
              </w:rPr>
              <w:t xml:space="preserve">show onu </w:t>
            </w:r>
            <w:r w:rsidRPr="00E24C49">
              <w:rPr>
                <w:rFonts w:ascii="Univers-CondensedBold" w:hAnsi="Univers-CondensedBold" w:cs="Univers-CondensedBold"/>
                <w:bCs/>
                <w:i/>
                <w:kern w:val="0"/>
                <w:sz w:val="20"/>
                <w:szCs w:val="20"/>
              </w:rPr>
              <w:t>&lt;</w:t>
            </w:r>
            <w:r w:rsidRPr="00E24C49">
              <w:rPr>
                <w:rFonts w:ascii="Univers-CondensedBold" w:hAnsi="Univers-CondensedBold" w:cs="Univers-CondensedBold" w:hint="eastAsia"/>
                <w:bCs/>
                <w:i/>
                <w:kern w:val="0"/>
                <w:sz w:val="20"/>
                <w:szCs w:val="20"/>
              </w:rPr>
              <w:t>onuid</w:t>
            </w:r>
            <w:r w:rsidRPr="00E24C49">
              <w:rPr>
                <w:rFonts w:ascii="Univers-CondensedBold" w:hAnsi="Univers-CondensedBold" w:cs="Univers-CondensedBold"/>
                <w:bCs/>
                <w:i/>
                <w:kern w:val="0"/>
                <w:sz w:val="20"/>
                <w:szCs w:val="20"/>
              </w:rPr>
              <w:t>&gt;</w:t>
            </w:r>
            <w:r w:rsidRPr="00E24C49">
              <w:rPr>
                <w:rFonts w:ascii="Univers-CondensedBold" w:hAnsi="Univers-CondensedBold" w:cs="Univers-CondensedBold"/>
                <w:b/>
                <w:bCs/>
                <w:kern w:val="0"/>
                <w:sz w:val="20"/>
                <w:szCs w:val="20"/>
              </w:rPr>
              <w:t xml:space="preserve"> </w:t>
            </w:r>
            <w:r w:rsidRPr="00E24C49">
              <w:rPr>
                <w:rFonts w:ascii="Univers-CondensedBold" w:hAnsi="Univers-CondensedBold" w:cs="Univers-CondensedBold" w:hint="eastAsia"/>
                <w:b/>
                <w:bCs/>
                <w:kern w:val="0"/>
                <w:sz w:val="20"/>
                <w:szCs w:val="20"/>
              </w:rPr>
              <w:t xml:space="preserve">pri </w:t>
            </w:r>
            <w:r w:rsidRPr="00C974B7">
              <w:rPr>
                <w:rFonts w:ascii="Univers-CondensedBold" w:hAnsi="Univers-CondensedBold" w:cs="Univers-CondensedBold"/>
                <w:b/>
                <w:bCs/>
                <w:kern w:val="0"/>
                <w:sz w:val="20"/>
                <w:szCs w:val="20"/>
              </w:rPr>
              <w:t>catv_status</w:t>
            </w:r>
          </w:p>
        </w:tc>
        <w:tc>
          <w:tcPr>
            <w:tcW w:w="3033" w:type="dxa"/>
            <w:gridSpan w:val="2"/>
            <w:tcBorders>
              <w:right w:val="nil"/>
            </w:tcBorders>
          </w:tcPr>
          <w:p w:rsidR="008D051B" w:rsidRPr="009F20E5"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Show the CATV management status</w:t>
            </w:r>
          </w:p>
        </w:tc>
      </w:tr>
    </w:tbl>
    <w:p w:rsidR="008D051B" w:rsidRDefault="008D051B" w:rsidP="008D051B">
      <w:pPr>
        <w:pStyle w:val="3"/>
        <w:keepNext w:val="0"/>
        <w:keepLines w:val="0"/>
        <w:numPr>
          <w:ilvl w:val="2"/>
          <w:numId w:val="38"/>
        </w:numPr>
        <w:suppressAutoHyphens/>
        <w:spacing w:before="0" w:after="0" w:line="480" w:lineRule="auto"/>
        <w:rPr>
          <w:sz w:val="24"/>
          <w:szCs w:val="24"/>
        </w:rPr>
      </w:pPr>
      <w:bookmarkStart w:id="1721" w:name="_Toc484533271"/>
      <w:r>
        <w:rPr>
          <w:sz w:val="24"/>
          <w:szCs w:val="24"/>
        </w:rPr>
        <w:t xml:space="preserve">Configure </w:t>
      </w:r>
      <w:r>
        <w:rPr>
          <w:rFonts w:hint="eastAsia"/>
          <w:sz w:val="24"/>
          <w:szCs w:val="24"/>
        </w:rPr>
        <w:t>CTC OAM ignore</w:t>
      </w:r>
      <w:bookmarkEnd w:id="1721"/>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8D051B" w:rsidTr="00B700AE">
        <w:tc>
          <w:tcPr>
            <w:tcW w:w="1305" w:type="dxa"/>
            <w:gridSpan w:val="2"/>
            <w:tcBorders>
              <w:top w:val="nil"/>
              <w:left w:val="nil"/>
              <w:bottom w:val="nil"/>
              <w:right w:val="nil"/>
            </w:tcBorders>
          </w:tcPr>
          <w:p w:rsidR="008D051B" w:rsidRDefault="008D051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8D051B" w:rsidRDefault="008D051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8D051B" w:rsidRDefault="008D051B" w:rsidP="00B700AE">
            <w:pPr>
              <w:autoSpaceDE w:val="0"/>
              <w:autoSpaceDN w:val="0"/>
              <w:adjustRightInd w:val="0"/>
              <w:jc w:val="left"/>
              <w:rPr>
                <w:rFonts w:ascii="Univers-CondensedBold" w:hAnsi="Univers-CondensedBold" w:cs="Univers-CondensedBold"/>
                <w:kern w:val="0"/>
                <w:sz w:val="20"/>
                <w:szCs w:val="20"/>
              </w:rPr>
            </w:pPr>
            <w:bookmarkStart w:id="1722" w:name="OLE_LINK93"/>
            <w:bookmarkStart w:id="1723" w:name="OLE_LINK94"/>
            <w:r>
              <w:rPr>
                <w:rFonts w:ascii="Univers-CondensedBold" w:hAnsi="Univers-CondensedBold" w:cs="Univers-CondensedBold"/>
                <w:b/>
                <w:bCs/>
                <w:kern w:val="0"/>
                <w:sz w:val="22"/>
                <w:szCs w:val="22"/>
              </w:rPr>
              <w:t>Function</w:t>
            </w:r>
            <w:bookmarkEnd w:id="1722"/>
            <w:bookmarkEnd w:id="1723"/>
          </w:p>
        </w:tc>
      </w:tr>
      <w:tr w:rsidR="008D051B" w:rsidTr="00B700AE">
        <w:trPr>
          <w:trHeight w:val="333"/>
        </w:trPr>
        <w:tc>
          <w:tcPr>
            <w:tcW w:w="1305" w:type="dxa"/>
            <w:gridSpan w:val="2"/>
            <w:tcBorders>
              <w:top w:val="nil"/>
              <w:left w:val="nil"/>
              <w:bottom w:val="nil"/>
              <w:right w:val="nil"/>
            </w:tcBorders>
          </w:tcPr>
          <w:p w:rsidR="008D051B" w:rsidRDefault="008D051B"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8D051B" w:rsidRDefault="008D051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8D051B"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 mode.</w:t>
            </w:r>
          </w:p>
        </w:tc>
      </w:tr>
      <w:tr w:rsidR="008D051B" w:rsidTr="00B700AE">
        <w:trPr>
          <w:gridAfter w:val="1"/>
          <w:wAfter w:w="6" w:type="dxa"/>
        </w:trPr>
        <w:tc>
          <w:tcPr>
            <w:tcW w:w="1188" w:type="dxa"/>
            <w:tcBorders>
              <w:top w:val="nil"/>
              <w:left w:val="nil"/>
              <w:bottom w:val="nil"/>
              <w:right w:val="nil"/>
            </w:tcBorders>
          </w:tcPr>
          <w:p w:rsidR="008D051B" w:rsidRDefault="008D051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8D051B" w:rsidRPr="008767C7" w:rsidRDefault="008D051B"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8D051B"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8D051B" w:rsidRPr="0094784E" w:rsidTr="00B700AE">
        <w:trPr>
          <w:trHeight w:val="309"/>
        </w:trPr>
        <w:tc>
          <w:tcPr>
            <w:tcW w:w="1305" w:type="dxa"/>
            <w:gridSpan w:val="2"/>
            <w:tcBorders>
              <w:top w:val="nil"/>
              <w:left w:val="nil"/>
              <w:bottom w:val="nil"/>
              <w:right w:val="nil"/>
            </w:tcBorders>
          </w:tcPr>
          <w:p w:rsidR="008D051B" w:rsidRPr="0054576E" w:rsidRDefault="008D051B" w:rsidP="00B700AE">
            <w:pPr>
              <w:autoSpaceDE w:val="0"/>
              <w:autoSpaceDN w:val="0"/>
              <w:adjustRightInd w:val="0"/>
              <w:jc w:val="left"/>
              <w:rPr>
                <w:rFonts w:ascii="Univers-CondensedBold" w:hAnsi="Univers-CondensedBold" w:cs="Univers-CondensedBold"/>
                <w:b/>
                <w:bCs/>
                <w:i/>
                <w:kern w:val="0"/>
                <w:sz w:val="20"/>
                <w:szCs w:val="20"/>
              </w:rPr>
            </w:pPr>
            <w:r w:rsidRPr="0023716F">
              <w:rPr>
                <w:rFonts w:ascii="Univers-CondensedBold" w:hAnsi="Univers-CondensedBold" w:cs="Univers-CondensedBold"/>
                <w:b/>
                <w:bCs/>
                <w:kern w:val="0"/>
                <w:sz w:val="20"/>
                <w:szCs w:val="20"/>
              </w:rPr>
              <w:t>S</w:t>
            </w:r>
            <w:r w:rsidRPr="0023716F">
              <w:rPr>
                <w:rFonts w:ascii="Univers-CondensedBold" w:hAnsi="Univers-CondensedBold" w:cs="Univers-CondensedBold" w:hint="eastAsia"/>
                <w:b/>
                <w:bCs/>
                <w:kern w:val="0"/>
                <w:sz w:val="20"/>
                <w:szCs w:val="20"/>
              </w:rPr>
              <w:t>tep 3</w:t>
            </w:r>
          </w:p>
        </w:tc>
        <w:tc>
          <w:tcPr>
            <w:tcW w:w="4190" w:type="dxa"/>
            <w:tcBorders>
              <w:left w:val="nil"/>
            </w:tcBorders>
          </w:tcPr>
          <w:p w:rsidR="008D051B" w:rsidRPr="0054576E" w:rsidRDefault="008D051B" w:rsidP="00B700AE">
            <w:pPr>
              <w:rPr>
                <w:rFonts w:ascii="Univers-CondensedBold" w:hAnsi="Univers-CondensedBold" w:cs="Univers-CondensedBold"/>
                <w:bCs/>
                <w:i/>
                <w:kern w:val="0"/>
                <w:sz w:val="20"/>
                <w:szCs w:val="20"/>
              </w:rPr>
            </w:pPr>
            <w:r w:rsidRPr="0023716F">
              <w:rPr>
                <w:rFonts w:ascii="Univers-CondensedBold" w:hAnsi="Univers-CondensedBold" w:cs="Univers-CondensedBold"/>
                <w:b/>
                <w:bCs/>
                <w:kern w:val="0"/>
                <w:sz w:val="20"/>
                <w:szCs w:val="20"/>
              </w:rPr>
              <w:t>onu</w:t>
            </w:r>
            <w:r w:rsidRPr="0054576E">
              <w:rPr>
                <w:rFonts w:ascii="Univers-CondensedBold" w:hAnsi="Univers-CondensedBold" w:cs="Univers-CondensedBold"/>
                <w:b/>
                <w:bCs/>
                <w:i/>
                <w:kern w:val="0"/>
                <w:sz w:val="20"/>
                <w:szCs w:val="20"/>
              </w:rPr>
              <w:t xml:space="preserve"> </w:t>
            </w:r>
            <w:r w:rsidRPr="0054576E">
              <w:rPr>
                <w:rFonts w:ascii="Univers-CondensedBold" w:hAnsi="Univers-CondensedBold" w:cs="Univers-CondensedBold"/>
                <w:bCs/>
                <w:i/>
                <w:kern w:val="0"/>
                <w:sz w:val="20"/>
                <w:szCs w:val="20"/>
              </w:rPr>
              <w:t>&lt;</w:t>
            </w:r>
            <w:r w:rsidRPr="0054576E">
              <w:rPr>
                <w:rFonts w:ascii="Univers-CondensedBold" w:hAnsi="Univers-CondensedBold" w:cs="Univers-CondensedBold" w:hint="eastAsia"/>
                <w:bCs/>
                <w:i/>
                <w:kern w:val="0"/>
                <w:sz w:val="20"/>
                <w:szCs w:val="20"/>
              </w:rPr>
              <w:t>onuid</w:t>
            </w:r>
            <w:r w:rsidRPr="0054576E">
              <w:rPr>
                <w:rFonts w:ascii="Univers-CondensedBold" w:hAnsi="Univers-CondensedBold" w:cs="Univers-CondensedBold"/>
                <w:bCs/>
                <w:i/>
                <w:kern w:val="0"/>
                <w:sz w:val="20"/>
                <w:szCs w:val="20"/>
              </w:rPr>
              <w:t>&gt;</w:t>
            </w:r>
            <w:r w:rsidRPr="0054576E">
              <w:rPr>
                <w:rFonts w:ascii="Univers-CondensedBold" w:hAnsi="Univers-CondensedBold" w:cs="Univers-CondensedBold" w:hint="eastAsia"/>
                <w:bCs/>
                <w:i/>
                <w:kern w:val="0"/>
                <w:sz w:val="20"/>
                <w:szCs w:val="20"/>
              </w:rPr>
              <w:t xml:space="preserve"> </w:t>
            </w:r>
            <w:r w:rsidRPr="0023716F">
              <w:rPr>
                <w:rFonts w:ascii="Univers-CondensedBold" w:hAnsi="Univers-CondensedBold" w:cs="Univers-CondensedBold"/>
                <w:b/>
                <w:bCs/>
                <w:kern w:val="0"/>
                <w:sz w:val="20"/>
                <w:szCs w:val="20"/>
              </w:rPr>
              <w:t xml:space="preserve">pri </w:t>
            </w:r>
            <w:r w:rsidRPr="00E7086C">
              <w:rPr>
                <w:rFonts w:ascii="Univers-CondensedBold" w:hAnsi="Univers-CondensedBold" w:cs="Univers-CondensedBold"/>
                <w:b/>
                <w:bCs/>
                <w:kern w:val="0"/>
                <w:sz w:val="20"/>
                <w:szCs w:val="20"/>
              </w:rPr>
              <w:t>ctcoam_skip</w:t>
            </w:r>
            <w:r w:rsidRPr="0054576E">
              <w:rPr>
                <w:rFonts w:ascii="Univers-CondensedBold" w:hAnsi="Univers-CondensedBold" w:cs="Univers-CondensedBold" w:hint="eastAsia"/>
                <w:b/>
                <w:bCs/>
                <w:i/>
                <w:kern w:val="0"/>
                <w:sz w:val="20"/>
                <w:szCs w:val="20"/>
              </w:rPr>
              <w:t xml:space="preserve"> </w:t>
            </w:r>
            <w:r w:rsidRPr="0054576E">
              <w:rPr>
                <w:rFonts w:ascii="Univers-CondensedBold" w:hAnsi="Univers-CondensedBold" w:cs="Univers-CondensedBold"/>
                <w:bCs/>
                <w:i/>
                <w:kern w:val="0"/>
                <w:sz w:val="20"/>
                <w:szCs w:val="20"/>
              </w:rPr>
              <w:t>[enable|disable]</w:t>
            </w:r>
          </w:p>
        </w:tc>
        <w:tc>
          <w:tcPr>
            <w:tcW w:w="3033" w:type="dxa"/>
            <w:gridSpan w:val="2"/>
            <w:tcBorders>
              <w:right w:val="nil"/>
            </w:tcBorders>
          </w:tcPr>
          <w:p w:rsidR="008D051B" w:rsidRPr="0094784E" w:rsidRDefault="008D051B" w:rsidP="008D051B">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 xml:space="preserve">onfigure CTC OAM ignore </w:t>
            </w:r>
          </w:p>
        </w:tc>
      </w:tr>
      <w:tr w:rsidR="008D051B" w:rsidRPr="009F20E5" w:rsidTr="00B700AE">
        <w:trPr>
          <w:trHeight w:val="309"/>
        </w:trPr>
        <w:tc>
          <w:tcPr>
            <w:tcW w:w="1305" w:type="dxa"/>
            <w:gridSpan w:val="2"/>
            <w:tcBorders>
              <w:top w:val="nil"/>
              <w:left w:val="nil"/>
              <w:bottom w:val="nil"/>
              <w:right w:val="nil"/>
            </w:tcBorders>
          </w:tcPr>
          <w:p w:rsidR="008D051B" w:rsidRDefault="008D051B" w:rsidP="00B700AE">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190" w:type="dxa"/>
            <w:tcBorders>
              <w:left w:val="nil"/>
            </w:tcBorders>
          </w:tcPr>
          <w:p w:rsidR="008D051B" w:rsidRPr="00E24C49" w:rsidRDefault="008D051B" w:rsidP="00B700AE">
            <w:pPr>
              <w:rPr>
                <w:rFonts w:ascii="Univers-CondensedBold" w:hAnsi="Univers-CondensedBold" w:cs="Univers-CondensedBold"/>
                <w:b/>
                <w:bCs/>
                <w:kern w:val="0"/>
                <w:sz w:val="20"/>
                <w:szCs w:val="20"/>
              </w:rPr>
            </w:pPr>
            <w:r w:rsidRPr="00E24C49">
              <w:rPr>
                <w:rFonts w:ascii="Univers-CondensedBold" w:hAnsi="Univers-CondensedBold" w:cs="Univers-CondensedBold"/>
                <w:b/>
                <w:bCs/>
                <w:kern w:val="0"/>
                <w:sz w:val="20"/>
                <w:szCs w:val="20"/>
              </w:rPr>
              <w:t xml:space="preserve">show onu </w:t>
            </w:r>
            <w:r w:rsidRPr="00E24C49">
              <w:rPr>
                <w:rFonts w:ascii="Univers-CondensedBold" w:hAnsi="Univers-CondensedBold" w:cs="Univers-CondensedBold"/>
                <w:bCs/>
                <w:i/>
                <w:kern w:val="0"/>
                <w:sz w:val="20"/>
                <w:szCs w:val="20"/>
              </w:rPr>
              <w:t>&lt;</w:t>
            </w:r>
            <w:r w:rsidRPr="00E24C49">
              <w:rPr>
                <w:rFonts w:ascii="Univers-CondensedBold" w:hAnsi="Univers-CondensedBold" w:cs="Univers-CondensedBold" w:hint="eastAsia"/>
                <w:bCs/>
                <w:i/>
                <w:kern w:val="0"/>
                <w:sz w:val="20"/>
                <w:szCs w:val="20"/>
              </w:rPr>
              <w:t>onuid</w:t>
            </w:r>
            <w:r w:rsidRPr="00E24C49">
              <w:rPr>
                <w:rFonts w:ascii="Univers-CondensedBold" w:hAnsi="Univers-CondensedBold" w:cs="Univers-CondensedBold"/>
                <w:bCs/>
                <w:i/>
                <w:kern w:val="0"/>
                <w:sz w:val="20"/>
                <w:szCs w:val="20"/>
              </w:rPr>
              <w:t>&gt;</w:t>
            </w:r>
            <w:r w:rsidRPr="00E24C49">
              <w:rPr>
                <w:rFonts w:ascii="Univers-CondensedBold" w:hAnsi="Univers-CondensedBold" w:cs="Univers-CondensedBold"/>
                <w:b/>
                <w:bCs/>
                <w:kern w:val="0"/>
                <w:sz w:val="20"/>
                <w:szCs w:val="20"/>
              </w:rPr>
              <w:t xml:space="preserve"> </w:t>
            </w:r>
            <w:r w:rsidRPr="00E24C49">
              <w:rPr>
                <w:rFonts w:ascii="Univers-CondensedBold" w:hAnsi="Univers-CondensedBold" w:cs="Univers-CondensedBold" w:hint="eastAsia"/>
                <w:b/>
                <w:bCs/>
                <w:kern w:val="0"/>
                <w:sz w:val="20"/>
                <w:szCs w:val="20"/>
              </w:rPr>
              <w:t xml:space="preserve">pri </w:t>
            </w:r>
            <w:r w:rsidRPr="00E7086C">
              <w:rPr>
                <w:rFonts w:ascii="Univers-CondensedBold" w:hAnsi="Univers-CondensedBold" w:cs="Univers-CondensedBold"/>
                <w:b/>
                <w:bCs/>
                <w:kern w:val="0"/>
                <w:sz w:val="20"/>
                <w:szCs w:val="20"/>
              </w:rPr>
              <w:t>ctcoam_skip</w:t>
            </w:r>
          </w:p>
        </w:tc>
        <w:tc>
          <w:tcPr>
            <w:tcW w:w="3033" w:type="dxa"/>
            <w:gridSpan w:val="2"/>
            <w:tcBorders>
              <w:right w:val="nil"/>
            </w:tcBorders>
          </w:tcPr>
          <w:p w:rsidR="008D051B" w:rsidRPr="009F20E5" w:rsidRDefault="008D051B" w:rsidP="008D051B">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how CTC OAM ignore status</w:t>
            </w:r>
          </w:p>
        </w:tc>
      </w:tr>
    </w:tbl>
    <w:p w:rsidR="008D051B" w:rsidRDefault="008D051B" w:rsidP="008D051B">
      <w:pPr>
        <w:pStyle w:val="3"/>
        <w:keepNext w:val="0"/>
        <w:keepLines w:val="0"/>
        <w:numPr>
          <w:ilvl w:val="2"/>
          <w:numId w:val="38"/>
        </w:numPr>
        <w:suppressAutoHyphens/>
        <w:spacing w:before="0" w:after="0" w:line="480" w:lineRule="auto"/>
        <w:rPr>
          <w:sz w:val="24"/>
          <w:szCs w:val="24"/>
        </w:rPr>
      </w:pPr>
      <w:bookmarkStart w:id="1724" w:name="_Toc484533272"/>
      <w:r>
        <w:rPr>
          <w:sz w:val="24"/>
          <w:szCs w:val="24"/>
        </w:rPr>
        <w:t xml:space="preserve">Configure </w:t>
      </w:r>
      <w:r>
        <w:rPr>
          <w:rFonts w:hint="eastAsia"/>
          <w:sz w:val="24"/>
          <w:szCs w:val="24"/>
        </w:rPr>
        <w:t>reset to default</w:t>
      </w:r>
      <w:bookmarkEnd w:id="1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8D051B" w:rsidTr="00B700AE">
        <w:tc>
          <w:tcPr>
            <w:tcW w:w="1305" w:type="dxa"/>
            <w:gridSpan w:val="2"/>
            <w:tcBorders>
              <w:top w:val="nil"/>
              <w:left w:val="nil"/>
              <w:bottom w:val="nil"/>
              <w:right w:val="nil"/>
            </w:tcBorders>
          </w:tcPr>
          <w:p w:rsidR="008D051B" w:rsidRDefault="008D051B"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8D051B" w:rsidRDefault="008D051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8D051B" w:rsidRDefault="008D051B"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b/>
                <w:bCs/>
                <w:kern w:val="0"/>
                <w:sz w:val="22"/>
                <w:szCs w:val="22"/>
              </w:rPr>
              <w:t>Function</w:t>
            </w:r>
          </w:p>
        </w:tc>
      </w:tr>
      <w:tr w:rsidR="008D051B" w:rsidTr="00B700AE">
        <w:trPr>
          <w:trHeight w:val="333"/>
        </w:trPr>
        <w:tc>
          <w:tcPr>
            <w:tcW w:w="1305" w:type="dxa"/>
            <w:gridSpan w:val="2"/>
            <w:tcBorders>
              <w:top w:val="nil"/>
              <w:left w:val="nil"/>
              <w:bottom w:val="nil"/>
              <w:right w:val="nil"/>
            </w:tcBorders>
          </w:tcPr>
          <w:p w:rsidR="008D051B" w:rsidRDefault="008D051B"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8D051B" w:rsidRDefault="008D051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8D051B"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 mode.</w:t>
            </w:r>
          </w:p>
        </w:tc>
      </w:tr>
      <w:tr w:rsidR="008D051B" w:rsidTr="00B700AE">
        <w:trPr>
          <w:gridAfter w:val="1"/>
          <w:wAfter w:w="6" w:type="dxa"/>
        </w:trPr>
        <w:tc>
          <w:tcPr>
            <w:tcW w:w="1188" w:type="dxa"/>
            <w:tcBorders>
              <w:top w:val="nil"/>
              <w:left w:val="nil"/>
              <w:bottom w:val="nil"/>
              <w:right w:val="nil"/>
            </w:tcBorders>
          </w:tcPr>
          <w:p w:rsidR="008D051B" w:rsidRDefault="008D051B"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8D051B" w:rsidRPr="008767C7" w:rsidRDefault="008D051B"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8D051B"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8D051B" w:rsidRPr="0094784E" w:rsidTr="00B700AE">
        <w:trPr>
          <w:trHeight w:val="309"/>
        </w:trPr>
        <w:tc>
          <w:tcPr>
            <w:tcW w:w="1305" w:type="dxa"/>
            <w:gridSpan w:val="2"/>
            <w:tcBorders>
              <w:top w:val="nil"/>
              <w:left w:val="nil"/>
              <w:bottom w:val="nil"/>
              <w:right w:val="nil"/>
            </w:tcBorders>
          </w:tcPr>
          <w:p w:rsidR="008D051B" w:rsidRPr="0054576E" w:rsidRDefault="008D051B" w:rsidP="00B700AE">
            <w:pPr>
              <w:autoSpaceDE w:val="0"/>
              <w:autoSpaceDN w:val="0"/>
              <w:adjustRightInd w:val="0"/>
              <w:jc w:val="left"/>
              <w:rPr>
                <w:rFonts w:ascii="Univers-CondensedBold" w:hAnsi="Univers-CondensedBold" w:cs="Univers-CondensedBold"/>
                <w:b/>
                <w:bCs/>
                <w:i/>
                <w:kern w:val="0"/>
                <w:sz w:val="20"/>
                <w:szCs w:val="20"/>
              </w:rPr>
            </w:pPr>
            <w:r w:rsidRPr="0023716F">
              <w:rPr>
                <w:rFonts w:ascii="Univers-CondensedBold" w:hAnsi="Univers-CondensedBold" w:cs="Univers-CondensedBold"/>
                <w:b/>
                <w:bCs/>
                <w:kern w:val="0"/>
                <w:sz w:val="20"/>
                <w:szCs w:val="20"/>
              </w:rPr>
              <w:t>S</w:t>
            </w:r>
            <w:r w:rsidRPr="0023716F">
              <w:rPr>
                <w:rFonts w:ascii="Univers-CondensedBold" w:hAnsi="Univers-CondensedBold" w:cs="Univers-CondensedBold" w:hint="eastAsia"/>
                <w:b/>
                <w:bCs/>
                <w:kern w:val="0"/>
                <w:sz w:val="20"/>
                <w:szCs w:val="20"/>
              </w:rPr>
              <w:t>tep 3</w:t>
            </w:r>
          </w:p>
        </w:tc>
        <w:tc>
          <w:tcPr>
            <w:tcW w:w="4190" w:type="dxa"/>
            <w:tcBorders>
              <w:left w:val="nil"/>
            </w:tcBorders>
          </w:tcPr>
          <w:p w:rsidR="008D051B" w:rsidRPr="0054576E" w:rsidRDefault="008D051B" w:rsidP="00B700AE">
            <w:pPr>
              <w:rPr>
                <w:rFonts w:ascii="Univers-CondensedBold" w:hAnsi="Univers-CondensedBold" w:cs="Univers-CondensedBold"/>
                <w:bCs/>
                <w:i/>
                <w:kern w:val="0"/>
                <w:sz w:val="20"/>
                <w:szCs w:val="20"/>
              </w:rPr>
            </w:pPr>
            <w:r w:rsidRPr="0023716F">
              <w:rPr>
                <w:rFonts w:ascii="Univers-CondensedBold" w:hAnsi="Univers-CondensedBold" w:cs="Univers-CondensedBold"/>
                <w:b/>
                <w:bCs/>
                <w:kern w:val="0"/>
                <w:sz w:val="20"/>
                <w:szCs w:val="20"/>
              </w:rPr>
              <w:t>onu</w:t>
            </w:r>
            <w:r w:rsidRPr="0054576E">
              <w:rPr>
                <w:rFonts w:ascii="Univers-CondensedBold" w:hAnsi="Univers-CondensedBold" w:cs="Univers-CondensedBold"/>
                <w:b/>
                <w:bCs/>
                <w:i/>
                <w:kern w:val="0"/>
                <w:sz w:val="20"/>
                <w:szCs w:val="20"/>
              </w:rPr>
              <w:t xml:space="preserve"> </w:t>
            </w:r>
            <w:r w:rsidRPr="0054576E">
              <w:rPr>
                <w:rFonts w:ascii="Univers-CondensedBold" w:hAnsi="Univers-CondensedBold" w:cs="Univers-CondensedBold"/>
                <w:bCs/>
                <w:i/>
                <w:kern w:val="0"/>
                <w:sz w:val="20"/>
                <w:szCs w:val="20"/>
              </w:rPr>
              <w:t>&lt;</w:t>
            </w:r>
            <w:r w:rsidRPr="0054576E">
              <w:rPr>
                <w:rFonts w:ascii="Univers-CondensedBold" w:hAnsi="Univers-CondensedBold" w:cs="Univers-CondensedBold" w:hint="eastAsia"/>
                <w:bCs/>
                <w:i/>
                <w:kern w:val="0"/>
                <w:sz w:val="20"/>
                <w:szCs w:val="20"/>
              </w:rPr>
              <w:t>onuid</w:t>
            </w:r>
            <w:r w:rsidRPr="0054576E">
              <w:rPr>
                <w:rFonts w:ascii="Univers-CondensedBold" w:hAnsi="Univers-CondensedBold" w:cs="Univers-CondensedBold"/>
                <w:bCs/>
                <w:i/>
                <w:kern w:val="0"/>
                <w:sz w:val="20"/>
                <w:szCs w:val="20"/>
              </w:rPr>
              <w:t>&gt;</w:t>
            </w:r>
            <w:r w:rsidRPr="0054576E">
              <w:rPr>
                <w:rFonts w:ascii="Univers-CondensedBold" w:hAnsi="Univers-CondensedBold" w:cs="Univers-CondensedBold" w:hint="eastAsia"/>
                <w:bCs/>
                <w:i/>
                <w:kern w:val="0"/>
                <w:sz w:val="20"/>
                <w:szCs w:val="20"/>
              </w:rPr>
              <w:t xml:space="preserve"> </w:t>
            </w:r>
            <w:r w:rsidRPr="0023716F">
              <w:rPr>
                <w:rFonts w:ascii="Univers-CondensedBold" w:hAnsi="Univers-CondensedBold" w:cs="Univers-CondensedBold"/>
                <w:b/>
                <w:bCs/>
                <w:kern w:val="0"/>
                <w:sz w:val="20"/>
                <w:szCs w:val="20"/>
              </w:rPr>
              <w:t xml:space="preserve">pri </w:t>
            </w:r>
            <w:r w:rsidRPr="006B5321">
              <w:rPr>
                <w:rFonts w:ascii="Univers-CondensedBold" w:hAnsi="Univers-CondensedBold" w:cs="Univers-CondensedBold"/>
                <w:b/>
                <w:bCs/>
                <w:kern w:val="0"/>
                <w:sz w:val="20"/>
                <w:szCs w:val="20"/>
              </w:rPr>
              <w:t>factory_reset</w:t>
            </w:r>
          </w:p>
        </w:tc>
        <w:tc>
          <w:tcPr>
            <w:tcW w:w="3033" w:type="dxa"/>
            <w:gridSpan w:val="2"/>
            <w:tcBorders>
              <w:right w:val="nil"/>
            </w:tcBorders>
          </w:tcPr>
          <w:p w:rsidR="008D051B" w:rsidRPr="0094784E" w:rsidRDefault="008D051B"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R</w:t>
            </w:r>
            <w:r>
              <w:rPr>
                <w:rFonts w:ascii="Times-Roman" w:hAnsi="Times-Roman" w:cs="Times-Roman" w:hint="eastAsia"/>
                <w:kern w:val="0"/>
                <w:sz w:val="20"/>
                <w:szCs w:val="20"/>
              </w:rPr>
              <w:t>eset to default</w:t>
            </w:r>
          </w:p>
        </w:tc>
      </w:tr>
    </w:tbl>
    <w:p w:rsidR="008D051B" w:rsidRPr="008D051B" w:rsidRDefault="008D051B" w:rsidP="008D051B"/>
    <w:p w:rsidR="00E86682" w:rsidRDefault="00E86682" w:rsidP="00E86682">
      <w:pPr>
        <w:pStyle w:val="3"/>
        <w:keepNext w:val="0"/>
        <w:keepLines w:val="0"/>
        <w:numPr>
          <w:ilvl w:val="2"/>
          <w:numId w:val="38"/>
        </w:numPr>
        <w:suppressAutoHyphens/>
        <w:spacing w:before="0" w:after="0" w:line="480" w:lineRule="auto"/>
        <w:rPr>
          <w:sz w:val="24"/>
          <w:szCs w:val="24"/>
        </w:rPr>
      </w:pPr>
      <w:bookmarkStart w:id="1725" w:name="_Toc484533273"/>
      <w:r>
        <w:rPr>
          <w:sz w:val="24"/>
          <w:szCs w:val="24"/>
        </w:rPr>
        <w:t xml:space="preserve">Configure </w:t>
      </w:r>
      <w:r>
        <w:rPr>
          <w:rFonts w:hint="eastAsia"/>
          <w:sz w:val="24"/>
          <w:szCs w:val="24"/>
        </w:rPr>
        <w:t>clean the MAC table</w:t>
      </w:r>
      <w:bookmarkEnd w:id="1725"/>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E86682" w:rsidTr="00B700AE">
        <w:tc>
          <w:tcPr>
            <w:tcW w:w="1305" w:type="dxa"/>
            <w:gridSpan w:val="2"/>
            <w:tcBorders>
              <w:top w:val="nil"/>
              <w:left w:val="nil"/>
              <w:bottom w:val="nil"/>
              <w:right w:val="nil"/>
            </w:tcBorders>
          </w:tcPr>
          <w:p w:rsidR="00E86682" w:rsidRDefault="00E86682"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E86682" w:rsidRDefault="00E86682"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E86682" w:rsidRDefault="00E86682"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b/>
                <w:bCs/>
                <w:kern w:val="0"/>
                <w:sz w:val="22"/>
                <w:szCs w:val="22"/>
              </w:rPr>
              <w:t>Function</w:t>
            </w:r>
          </w:p>
        </w:tc>
      </w:tr>
      <w:tr w:rsidR="00E86682" w:rsidTr="00B700AE">
        <w:trPr>
          <w:trHeight w:val="333"/>
        </w:trPr>
        <w:tc>
          <w:tcPr>
            <w:tcW w:w="1305" w:type="dxa"/>
            <w:gridSpan w:val="2"/>
            <w:tcBorders>
              <w:top w:val="nil"/>
              <w:left w:val="nil"/>
              <w:bottom w:val="nil"/>
              <w:right w:val="nil"/>
            </w:tcBorders>
          </w:tcPr>
          <w:p w:rsidR="00E86682" w:rsidRDefault="00E86682"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E86682" w:rsidRDefault="00E86682"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E86682" w:rsidRDefault="00E86682"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global configuration mode.</w:t>
            </w:r>
          </w:p>
        </w:tc>
      </w:tr>
      <w:tr w:rsidR="00E86682" w:rsidTr="00B700AE">
        <w:trPr>
          <w:gridAfter w:val="1"/>
          <w:wAfter w:w="6" w:type="dxa"/>
        </w:trPr>
        <w:tc>
          <w:tcPr>
            <w:tcW w:w="1188" w:type="dxa"/>
            <w:tcBorders>
              <w:top w:val="nil"/>
              <w:left w:val="nil"/>
              <w:bottom w:val="nil"/>
              <w:right w:val="nil"/>
            </w:tcBorders>
          </w:tcPr>
          <w:p w:rsidR="00E86682" w:rsidRDefault="00E86682"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E86682" w:rsidRPr="008767C7" w:rsidRDefault="00E86682"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E86682" w:rsidRDefault="00E86682"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E86682" w:rsidRPr="0094784E" w:rsidTr="00B700AE">
        <w:trPr>
          <w:trHeight w:val="309"/>
        </w:trPr>
        <w:tc>
          <w:tcPr>
            <w:tcW w:w="1305" w:type="dxa"/>
            <w:gridSpan w:val="2"/>
            <w:tcBorders>
              <w:top w:val="nil"/>
              <w:left w:val="nil"/>
              <w:bottom w:val="nil"/>
              <w:right w:val="nil"/>
            </w:tcBorders>
          </w:tcPr>
          <w:p w:rsidR="00E86682" w:rsidRPr="0054576E" w:rsidRDefault="00E86682" w:rsidP="00B700AE">
            <w:pPr>
              <w:autoSpaceDE w:val="0"/>
              <w:autoSpaceDN w:val="0"/>
              <w:adjustRightInd w:val="0"/>
              <w:jc w:val="left"/>
              <w:rPr>
                <w:rFonts w:ascii="Univers-CondensedBold" w:hAnsi="Univers-CondensedBold" w:cs="Univers-CondensedBold"/>
                <w:b/>
                <w:bCs/>
                <w:i/>
                <w:kern w:val="0"/>
                <w:sz w:val="20"/>
                <w:szCs w:val="20"/>
              </w:rPr>
            </w:pPr>
            <w:r w:rsidRPr="0023716F">
              <w:rPr>
                <w:rFonts w:ascii="Univers-CondensedBold" w:hAnsi="Univers-CondensedBold" w:cs="Univers-CondensedBold"/>
                <w:b/>
                <w:bCs/>
                <w:kern w:val="0"/>
                <w:sz w:val="20"/>
                <w:szCs w:val="20"/>
              </w:rPr>
              <w:t>S</w:t>
            </w:r>
            <w:r w:rsidRPr="0023716F">
              <w:rPr>
                <w:rFonts w:ascii="Univers-CondensedBold" w:hAnsi="Univers-CondensedBold" w:cs="Univers-CondensedBold" w:hint="eastAsia"/>
                <w:b/>
                <w:bCs/>
                <w:kern w:val="0"/>
                <w:sz w:val="20"/>
                <w:szCs w:val="20"/>
              </w:rPr>
              <w:t>tep 3</w:t>
            </w:r>
          </w:p>
        </w:tc>
        <w:tc>
          <w:tcPr>
            <w:tcW w:w="4190" w:type="dxa"/>
            <w:tcBorders>
              <w:left w:val="nil"/>
            </w:tcBorders>
          </w:tcPr>
          <w:p w:rsidR="00E86682" w:rsidRPr="0054576E" w:rsidRDefault="00E86682" w:rsidP="00B700AE">
            <w:pPr>
              <w:rPr>
                <w:rFonts w:ascii="Univers-CondensedBold" w:hAnsi="Univers-CondensedBold" w:cs="Univers-CondensedBold"/>
                <w:bCs/>
                <w:i/>
                <w:kern w:val="0"/>
                <w:sz w:val="20"/>
                <w:szCs w:val="20"/>
              </w:rPr>
            </w:pPr>
            <w:r w:rsidRPr="0023716F">
              <w:rPr>
                <w:rFonts w:ascii="Univers-CondensedBold" w:hAnsi="Univers-CondensedBold" w:cs="Univers-CondensedBold"/>
                <w:b/>
                <w:bCs/>
                <w:kern w:val="0"/>
                <w:sz w:val="20"/>
                <w:szCs w:val="20"/>
              </w:rPr>
              <w:t>onu</w:t>
            </w:r>
            <w:r w:rsidRPr="0054576E">
              <w:rPr>
                <w:rFonts w:ascii="Univers-CondensedBold" w:hAnsi="Univers-CondensedBold" w:cs="Univers-CondensedBold"/>
                <w:b/>
                <w:bCs/>
                <w:i/>
                <w:kern w:val="0"/>
                <w:sz w:val="20"/>
                <w:szCs w:val="20"/>
              </w:rPr>
              <w:t xml:space="preserve"> </w:t>
            </w:r>
            <w:r w:rsidRPr="0054576E">
              <w:rPr>
                <w:rFonts w:ascii="Univers-CondensedBold" w:hAnsi="Univers-CondensedBold" w:cs="Univers-CondensedBold"/>
                <w:bCs/>
                <w:i/>
                <w:kern w:val="0"/>
                <w:sz w:val="20"/>
                <w:szCs w:val="20"/>
              </w:rPr>
              <w:t>&lt;</w:t>
            </w:r>
            <w:r w:rsidRPr="0054576E">
              <w:rPr>
                <w:rFonts w:ascii="Univers-CondensedBold" w:hAnsi="Univers-CondensedBold" w:cs="Univers-CondensedBold" w:hint="eastAsia"/>
                <w:bCs/>
                <w:i/>
                <w:kern w:val="0"/>
                <w:sz w:val="20"/>
                <w:szCs w:val="20"/>
              </w:rPr>
              <w:t>onuid</w:t>
            </w:r>
            <w:r w:rsidRPr="0054576E">
              <w:rPr>
                <w:rFonts w:ascii="Univers-CondensedBold" w:hAnsi="Univers-CondensedBold" w:cs="Univers-CondensedBold"/>
                <w:bCs/>
                <w:i/>
                <w:kern w:val="0"/>
                <w:sz w:val="20"/>
                <w:szCs w:val="20"/>
              </w:rPr>
              <w:t>&gt;</w:t>
            </w:r>
            <w:r w:rsidRPr="0054576E">
              <w:rPr>
                <w:rFonts w:ascii="Univers-CondensedBold" w:hAnsi="Univers-CondensedBold" w:cs="Univers-CondensedBold" w:hint="eastAsia"/>
                <w:bCs/>
                <w:i/>
                <w:kern w:val="0"/>
                <w:sz w:val="20"/>
                <w:szCs w:val="20"/>
              </w:rPr>
              <w:t xml:space="preserve"> </w:t>
            </w:r>
            <w:r w:rsidRPr="0023716F">
              <w:rPr>
                <w:rFonts w:ascii="Univers-CondensedBold" w:hAnsi="Univers-CondensedBold" w:cs="Univers-CondensedBold"/>
                <w:b/>
                <w:bCs/>
                <w:kern w:val="0"/>
                <w:sz w:val="20"/>
                <w:szCs w:val="20"/>
              </w:rPr>
              <w:t xml:space="preserve">pri </w:t>
            </w:r>
            <w:r w:rsidRPr="00084521">
              <w:rPr>
                <w:rFonts w:ascii="Univers-CondensedBold" w:hAnsi="Univers-CondensedBold" w:cs="Univers-CondensedBold"/>
                <w:b/>
                <w:bCs/>
                <w:kern w:val="0"/>
                <w:sz w:val="20"/>
                <w:szCs w:val="20"/>
              </w:rPr>
              <w:t>mac_clean</w:t>
            </w:r>
          </w:p>
        </w:tc>
        <w:tc>
          <w:tcPr>
            <w:tcW w:w="3033" w:type="dxa"/>
            <w:gridSpan w:val="2"/>
            <w:tcBorders>
              <w:right w:val="nil"/>
            </w:tcBorders>
          </w:tcPr>
          <w:p w:rsidR="00E86682" w:rsidRPr="0094784E" w:rsidRDefault="00E86682"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C</w:t>
            </w:r>
            <w:r>
              <w:rPr>
                <w:rFonts w:ascii="Times-Roman" w:hAnsi="Times-Roman" w:cs="Times-Roman" w:hint="eastAsia"/>
                <w:kern w:val="0"/>
                <w:sz w:val="20"/>
                <w:szCs w:val="20"/>
              </w:rPr>
              <w:t xml:space="preserve">onfigure clean the MAC table </w:t>
            </w:r>
          </w:p>
        </w:tc>
      </w:tr>
    </w:tbl>
    <w:p w:rsidR="00E86682" w:rsidRDefault="00E86682" w:rsidP="00E86682">
      <w:pPr>
        <w:pStyle w:val="3"/>
        <w:keepNext w:val="0"/>
        <w:keepLines w:val="0"/>
        <w:numPr>
          <w:ilvl w:val="2"/>
          <w:numId w:val="38"/>
        </w:numPr>
        <w:suppressAutoHyphens/>
        <w:spacing w:before="0" w:after="0" w:line="480" w:lineRule="auto"/>
        <w:rPr>
          <w:sz w:val="24"/>
          <w:szCs w:val="24"/>
        </w:rPr>
      </w:pPr>
      <w:bookmarkStart w:id="1726" w:name="_Toc484533274"/>
      <w:r>
        <w:rPr>
          <w:rFonts w:hint="eastAsia"/>
          <w:sz w:val="24"/>
          <w:szCs w:val="24"/>
        </w:rPr>
        <w:t>Save the ONU configuration</w:t>
      </w:r>
      <w:bookmarkEnd w:id="1726"/>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190"/>
        <w:gridCol w:w="3027"/>
        <w:gridCol w:w="6"/>
      </w:tblGrid>
      <w:tr w:rsidR="00E86682" w:rsidTr="00B700AE">
        <w:tc>
          <w:tcPr>
            <w:tcW w:w="1305" w:type="dxa"/>
            <w:gridSpan w:val="2"/>
            <w:tcBorders>
              <w:top w:val="nil"/>
              <w:left w:val="nil"/>
              <w:bottom w:val="nil"/>
              <w:right w:val="nil"/>
            </w:tcBorders>
          </w:tcPr>
          <w:p w:rsidR="00E86682" w:rsidRDefault="00E86682" w:rsidP="00B700AE">
            <w:pPr>
              <w:autoSpaceDE w:val="0"/>
              <w:autoSpaceDN w:val="0"/>
              <w:adjustRightInd w:val="0"/>
              <w:spacing w:line="360" w:lineRule="auto"/>
              <w:rPr>
                <w:rFonts w:ascii="ArialMT" w:hAnsi="ArialMT" w:cs="ArialMT"/>
                <w:kern w:val="0"/>
                <w:szCs w:val="21"/>
              </w:rPr>
            </w:pPr>
          </w:p>
        </w:tc>
        <w:tc>
          <w:tcPr>
            <w:tcW w:w="4190" w:type="dxa"/>
            <w:tcBorders>
              <w:left w:val="nil"/>
            </w:tcBorders>
          </w:tcPr>
          <w:p w:rsidR="00E86682" w:rsidRDefault="00E86682"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E86682" w:rsidRDefault="00E86682" w:rsidP="00B700AE">
            <w:pPr>
              <w:autoSpaceDE w:val="0"/>
              <w:autoSpaceDN w:val="0"/>
              <w:adjustRightInd w:val="0"/>
              <w:jc w:val="left"/>
              <w:rPr>
                <w:rFonts w:ascii="Univers-CondensedBold" w:hAnsi="Univers-CondensedBold" w:cs="Univers-CondensedBold"/>
                <w:kern w:val="0"/>
                <w:sz w:val="20"/>
                <w:szCs w:val="20"/>
              </w:rPr>
            </w:pPr>
            <w:r>
              <w:rPr>
                <w:rFonts w:ascii="Univers-CondensedBold" w:hAnsi="Univers-CondensedBold" w:cs="Univers-CondensedBold"/>
                <w:b/>
                <w:bCs/>
                <w:kern w:val="0"/>
                <w:sz w:val="22"/>
                <w:szCs w:val="22"/>
              </w:rPr>
              <w:t>Function</w:t>
            </w:r>
          </w:p>
        </w:tc>
      </w:tr>
      <w:tr w:rsidR="00E86682" w:rsidTr="00B700AE">
        <w:trPr>
          <w:trHeight w:val="333"/>
        </w:trPr>
        <w:tc>
          <w:tcPr>
            <w:tcW w:w="1305" w:type="dxa"/>
            <w:gridSpan w:val="2"/>
            <w:tcBorders>
              <w:top w:val="nil"/>
              <w:left w:val="nil"/>
              <w:bottom w:val="nil"/>
              <w:right w:val="nil"/>
            </w:tcBorders>
          </w:tcPr>
          <w:p w:rsidR="00E86682" w:rsidRDefault="00E86682" w:rsidP="00B700AE">
            <w:pPr>
              <w:autoSpaceDE w:val="0"/>
              <w:autoSpaceDN w:val="0"/>
              <w:adjustRightInd w:val="0"/>
              <w:jc w:val="left"/>
              <w:rPr>
                <w:rFonts w:ascii="ArialMT" w:hAnsi="ArialMT" w:cs="ArialMT"/>
                <w:kern w:val="0"/>
                <w:szCs w:val="21"/>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190" w:type="dxa"/>
            <w:tcBorders>
              <w:left w:val="nil"/>
            </w:tcBorders>
          </w:tcPr>
          <w:p w:rsidR="00E86682" w:rsidRDefault="00E86682"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33" w:type="dxa"/>
            <w:gridSpan w:val="2"/>
            <w:tcBorders>
              <w:right w:val="nil"/>
            </w:tcBorders>
          </w:tcPr>
          <w:p w:rsidR="00E86682" w:rsidRDefault="00015123"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 xml:space="preserve">Enter global configuration </w:t>
            </w:r>
            <w:r>
              <w:rPr>
                <w:rFonts w:ascii="Times-Roman" w:hAnsi="Times-Roman" w:cs="Times-Roman"/>
                <w:kern w:val="0"/>
                <w:sz w:val="22"/>
                <w:szCs w:val="22"/>
              </w:rPr>
              <w:lastRenderedPageBreak/>
              <w:t>mode.</w:t>
            </w:r>
          </w:p>
        </w:tc>
      </w:tr>
      <w:tr w:rsidR="00E86682" w:rsidTr="00B700AE">
        <w:trPr>
          <w:gridAfter w:val="1"/>
          <w:wAfter w:w="6" w:type="dxa"/>
        </w:trPr>
        <w:tc>
          <w:tcPr>
            <w:tcW w:w="1188" w:type="dxa"/>
            <w:tcBorders>
              <w:top w:val="nil"/>
              <w:left w:val="nil"/>
              <w:bottom w:val="nil"/>
              <w:right w:val="nil"/>
            </w:tcBorders>
          </w:tcPr>
          <w:p w:rsidR="00E86682" w:rsidRDefault="00E86682" w:rsidP="00B700AE">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lastRenderedPageBreak/>
              <w:t>S</w:t>
            </w:r>
            <w:r>
              <w:rPr>
                <w:rFonts w:ascii="Univers-CondensedBold" w:hAnsi="Univers-CondensedBold" w:cs="Univers-CondensedBold" w:hint="eastAsia"/>
                <w:b/>
                <w:bCs/>
                <w:kern w:val="0"/>
                <w:sz w:val="20"/>
                <w:szCs w:val="20"/>
              </w:rPr>
              <w:t>tep 2</w:t>
            </w:r>
          </w:p>
        </w:tc>
        <w:tc>
          <w:tcPr>
            <w:tcW w:w="4307" w:type="dxa"/>
            <w:gridSpan w:val="2"/>
            <w:tcBorders>
              <w:left w:val="nil"/>
            </w:tcBorders>
          </w:tcPr>
          <w:p w:rsidR="00E86682" w:rsidRPr="008767C7" w:rsidRDefault="00E86682" w:rsidP="00B700AE">
            <w:pPr>
              <w:autoSpaceDE w:val="0"/>
              <w:autoSpaceDN w:val="0"/>
              <w:adjustRightInd w:val="0"/>
              <w:ind w:firstLineChars="49" w:firstLine="98"/>
              <w:rPr>
                <w:rFonts w:ascii="Univers-CondensedBold" w:hAnsi="Univers-CondensedBold" w:cs="Univers-CondensedBold"/>
                <w:bCs/>
                <w:i/>
                <w:kern w:val="0"/>
                <w:sz w:val="20"/>
                <w:szCs w:val="20"/>
              </w:rPr>
            </w:pPr>
            <w:r>
              <w:rPr>
                <w:rFonts w:ascii="Univers-CondensedBold" w:hAnsi="Univers-CondensedBold" w:cs="Univers-CondensedBold"/>
                <w:b/>
                <w:bCs/>
                <w:kern w:val="0"/>
                <w:sz w:val="20"/>
                <w:szCs w:val="20"/>
              </w:rPr>
              <w:t>interface</w:t>
            </w:r>
            <w:r>
              <w:rPr>
                <w:rFonts w:ascii="Univers-CondensedBold" w:hAnsi="Univers-CondensedBold" w:cs="Univers-CondensedBold" w:hint="eastAsia"/>
                <w:b/>
                <w:bCs/>
                <w:kern w:val="0"/>
                <w:sz w:val="20"/>
                <w:szCs w:val="20"/>
              </w:rPr>
              <w:t xml:space="preserve"> epon </w:t>
            </w:r>
            <w:r>
              <w:rPr>
                <w:rFonts w:ascii="Univers-CondensedBold" w:hAnsi="Univers-CondensedBold" w:cs="Univers-CondensedBold" w:hint="eastAsia"/>
                <w:bCs/>
                <w:i/>
                <w:kern w:val="0"/>
                <w:sz w:val="20"/>
                <w:szCs w:val="20"/>
              </w:rPr>
              <w:t>slot/port</w:t>
            </w:r>
          </w:p>
        </w:tc>
        <w:tc>
          <w:tcPr>
            <w:tcW w:w="3027" w:type="dxa"/>
            <w:tcBorders>
              <w:right w:val="nil"/>
            </w:tcBorders>
          </w:tcPr>
          <w:p w:rsidR="00E86682" w:rsidRDefault="00015123"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2"/>
                <w:szCs w:val="22"/>
              </w:rPr>
              <w:t>Enter the pon interface configuration mode.</w:t>
            </w:r>
          </w:p>
        </w:tc>
      </w:tr>
      <w:tr w:rsidR="00E86682" w:rsidRPr="0094784E" w:rsidTr="00B700AE">
        <w:trPr>
          <w:trHeight w:val="309"/>
        </w:trPr>
        <w:tc>
          <w:tcPr>
            <w:tcW w:w="1305" w:type="dxa"/>
            <w:gridSpan w:val="2"/>
            <w:tcBorders>
              <w:top w:val="nil"/>
              <w:left w:val="nil"/>
              <w:bottom w:val="nil"/>
              <w:right w:val="nil"/>
            </w:tcBorders>
          </w:tcPr>
          <w:p w:rsidR="00E86682" w:rsidRPr="0054576E" w:rsidRDefault="00E86682" w:rsidP="00B700AE">
            <w:pPr>
              <w:autoSpaceDE w:val="0"/>
              <w:autoSpaceDN w:val="0"/>
              <w:adjustRightInd w:val="0"/>
              <w:jc w:val="left"/>
              <w:rPr>
                <w:rFonts w:ascii="Univers-CondensedBold" w:hAnsi="Univers-CondensedBold" w:cs="Univers-CondensedBold"/>
                <w:b/>
                <w:bCs/>
                <w:i/>
                <w:kern w:val="0"/>
                <w:sz w:val="20"/>
                <w:szCs w:val="20"/>
              </w:rPr>
            </w:pPr>
            <w:r w:rsidRPr="0023716F">
              <w:rPr>
                <w:rFonts w:ascii="Univers-CondensedBold" w:hAnsi="Univers-CondensedBold" w:cs="Univers-CondensedBold"/>
                <w:b/>
                <w:bCs/>
                <w:kern w:val="0"/>
                <w:sz w:val="20"/>
                <w:szCs w:val="20"/>
              </w:rPr>
              <w:t>S</w:t>
            </w:r>
            <w:r w:rsidRPr="0023716F">
              <w:rPr>
                <w:rFonts w:ascii="Univers-CondensedBold" w:hAnsi="Univers-CondensedBold" w:cs="Univers-CondensedBold" w:hint="eastAsia"/>
                <w:b/>
                <w:bCs/>
                <w:kern w:val="0"/>
                <w:sz w:val="20"/>
                <w:szCs w:val="20"/>
              </w:rPr>
              <w:t>tep 3</w:t>
            </w:r>
          </w:p>
        </w:tc>
        <w:tc>
          <w:tcPr>
            <w:tcW w:w="4190" w:type="dxa"/>
            <w:tcBorders>
              <w:left w:val="nil"/>
            </w:tcBorders>
          </w:tcPr>
          <w:p w:rsidR="00E86682" w:rsidRPr="0054576E" w:rsidRDefault="00E86682" w:rsidP="00B700AE">
            <w:pPr>
              <w:rPr>
                <w:rFonts w:ascii="Univers-CondensedBold" w:hAnsi="Univers-CondensedBold" w:cs="Univers-CondensedBold"/>
                <w:bCs/>
                <w:i/>
                <w:kern w:val="0"/>
                <w:sz w:val="20"/>
                <w:szCs w:val="20"/>
              </w:rPr>
            </w:pPr>
            <w:r w:rsidRPr="0023716F">
              <w:rPr>
                <w:rFonts w:ascii="Univers-CondensedBold" w:hAnsi="Univers-CondensedBold" w:cs="Univers-CondensedBold"/>
                <w:b/>
                <w:bCs/>
                <w:kern w:val="0"/>
                <w:sz w:val="20"/>
                <w:szCs w:val="20"/>
              </w:rPr>
              <w:t>onu</w:t>
            </w:r>
            <w:r w:rsidRPr="0054576E">
              <w:rPr>
                <w:rFonts w:ascii="Univers-CondensedBold" w:hAnsi="Univers-CondensedBold" w:cs="Univers-CondensedBold"/>
                <w:b/>
                <w:bCs/>
                <w:i/>
                <w:kern w:val="0"/>
                <w:sz w:val="20"/>
                <w:szCs w:val="20"/>
              </w:rPr>
              <w:t xml:space="preserve"> </w:t>
            </w:r>
            <w:r w:rsidRPr="0054576E">
              <w:rPr>
                <w:rFonts w:ascii="Univers-CondensedBold" w:hAnsi="Univers-CondensedBold" w:cs="Univers-CondensedBold"/>
                <w:bCs/>
                <w:i/>
                <w:kern w:val="0"/>
                <w:sz w:val="20"/>
                <w:szCs w:val="20"/>
              </w:rPr>
              <w:t>&lt;</w:t>
            </w:r>
            <w:r w:rsidRPr="0054576E">
              <w:rPr>
                <w:rFonts w:ascii="Univers-CondensedBold" w:hAnsi="Univers-CondensedBold" w:cs="Univers-CondensedBold" w:hint="eastAsia"/>
                <w:bCs/>
                <w:i/>
                <w:kern w:val="0"/>
                <w:sz w:val="20"/>
                <w:szCs w:val="20"/>
              </w:rPr>
              <w:t>onuid</w:t>
            </w:r>
            <w:r w:rsidRPr="0054576E">
              <w:rPr>
                <w:rFonts w:ascii="Univers-CondensedBold" w:hAnsi="Univers-CondensedBold" w:cs="Univers-CondensedBold"/>
                <w:bCs/>
                <w:i/>
                <w:kern w:val="0"/>
                <w:sz w:val="20"/>
                <w:szCs w:val="20"/>
              </w:rPr>
              <w:t>&gt;</w:t>
            </w:r>
            <w:r w:rsidRPr="0054576E">
              <w:rPr>
                <w:rFonts w:ascii="Univers-CondensedBold" w:hAnsi="Univers-CondensedBold" w:cs="Univers-CondensedBold" w:hint="eastAsia"/>
                <w:bCs/>
                <w:i/>
                <w:kern w:val="0"/>
                <w:sz w:val="20"/>
                <w:szCs w:val="20"/>
              </w:rPr>
              <w:t xml:space="preserve"> </w:t>
            </w:r>
            <w:r w:rsidRPr="0023716F">
              <w:rPr>
                <w:rFonts w:ascii="Univers-CondensedBold" w:hAnsi="Univers-CondensedBold" w:cs="Univers-CondensedBold"/>
                <w:b/>
                <w:bCs/>
                <w:kern w:val="0"/>
                <w:sz w:val="20"/>
                <w:szCs w:val="20"/>
              </w:rPr>
              <w:t xml:space="preserve">pri </w:t>
            </w:r>
            <w:r w:rsidRPr="006F7B29">
              <w:rPr>
                <w:rFonts w:ascii="Univers-CondensedBold" w:hAnsi="Univers-CondensedBold" w:cs="Univers-CondensedBold"/>
                <w:b/>
                <w:bCs/>
                <w:kern w:val="0"/>
                <w:sz w:val="20"/>
                <w:szCs w:val="20"/>
              </w:rPr>
              <w:t>save_config</w:t>
            </w:r>
          </w:p>
        </w:tc>
        <w:tc>
          <w:tcPr>
            <w:tcW w:w="3033" w:type="dxa"/>
            <w:gridSpan w:val="2"/>
            <w:tcBorders>
              <w:right w:val="nil"/>
            </w:tcBorders>
          </w:tcPr>
          <w:p w:rsidR="00E86682" w:rsidRPr="0094784E" w:rsidRDefault="00015123" w:rsidP="00B700AE">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ave the ONU configuration</w:t>
            </w:r>
          </w:p>
        </w:tc>
      </w:tr>
    </w:tbl>
    <w:p w:rsidR="008D051B" w:rsidRPr="008D051B" w:rsidRDefault="008D051B" w:rsidP="008D051B"/>
    <w:p w:rsidR="00553A2C" w:rsidRDefault="00553A2C" w:rsidP="00015123">
      <w:pPr>
        <w:pStyle w:val="2"/>
        <w:numPr>
          <w:ilvl w:val="1"/>
          <w:numId w:val="38"/>
        </w:numPr>
        <w:spacing w:before="0"/>
        <w:rPr>
          <w:b w:val="0"/>
          <w:sz w:val="28"/>
          <w:szCs w:val="28"/>
        </w:rPr>
      </w:pPr>
      <w:bookmarkStart w:id="1727" w:name="_Toc484533275"/>
      <w:r>
        <w:rPr>
          <w:rFonts w:hint="eastAsia"/>
          <w:b w:val="0"/>
          <w:sz w:val="28"/>
          <w:szCs w:val="28"/>
        </w:rPr>
        <w:t>Show</w:t>
      </w:r>
      <w:r>
        <w:rPr>
          <w:b w:val="0"/>
          <w:sz w:val="28"/>
          <w:szCs w:val="28"/>
        </w:rPr>
        <w:t>/</w:t>
      </w:r>
      <w:r>
        <w:rPr>
          <w:rFonts w:hint="eastAsia"/>
          <w:b w:val="0"/>
          <w:sz w:val="28"/>
          <w:szCs w:val="28"/>
        </w:rPr>
        <w:t>R</w:t>
      </w:r>
      <w:r>
        <w:rPr>
          <w:b w:val="0"/>
          <w:sz w:val="28"/>
          <w:szCs w:val="28"/>
        </w:rPr>
        <w:t xml:space="preserve">emove </w:t>
      </w:r>
      <w:r>
        <w:rPr>
          <w:rFonts w:hint="eastAsia"/>
          <w:b w:val="0"/>
          <w:sz w:val="28"/>
          <w:szCs w:val="28"/>
        </w:rPr>
        <w:t>onu</w:t>
      </w:r>
      <w:r>
        <w:rPr>
          <w:b w:val="0"/>
          <w:sz w:val="28"/>
          <w:szCs w:val="28"/>
        </w:rPr>
        <w:t xml:space="preserve"> configuration</w:t>
      </w:r>
      <w:bookmarkEnd w:id="1716"/>
      <w:bookmarkEnd w:id="1717"/>
      <w:bookmarkEnd w:id="1718"/>
      <w:bookmarkEnd w:id="1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bookmarkStart w:id="1728" w:name="OLE_LINK95"/>
            <w:bookmarkStart w:id="1729" w:name="OLE_LINK96"/>
            <w:r>
              <w:rPr>
                <w:rFonts w:ascii="Univers-CondensedBold" w:hAnsi="Univers-CondensedBold" w:cs="Univers-CondensedBold"/>
                <w:b/>
                <w:bCs/>
                <w:kern w:val="0"/>
                <w:sz w:val="22"/>
                <w:szCs w:val="22"/>
              </w:rPr>
              <w:t>Function</w:t>
            </w:r>
            <w:bookmarkEnd w:id="1728"/>
            <w:bookmarkEnd w:id="1729"/>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leftChars="47" w:left="99"/>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onu running-config </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the onu running configuration of this PON port</w:t>
            </w:r>
          </w:p>
        </w:tc>
      </w:tr>
    </w:tbl>
    <w:p w:rsidR="00553A2C" w:rsidRDefault="00553A2C">
      <w:pPr>
        <w:rPr>
          <w:sz w:val="22"/>
          <w:szCs w:val="22"/>
        </w:rPr>
      </w:pPr>
    </w:p>
    <w:p w:rsidR="00553A2C" w:rsidRDefault="00553A2C">
      <w:pPr>
        <w:rPr>
          <w:sz w:val="22"/>
          <w:szCs w:val="22"/>
        </w:rPr>
      </w:pPr>
      <w:r>
        <w:rPr>
          <w:rFonts w:hint="eastAsia"/>
          <w:sz w:val="22"/>
          <w:szCs w:val="22"/>
        </w:rPr>
        <w:t>Use</w:t>
      </w:r>
      <w:r>
        <w:rPr>
          <w:sz w:val="22"/>
          <w:szCs w:val="22"/>
        </w:rPr>
        <w:t xml:space="preserve"> the “no”</w:t>
      </w:r>
      <w:r>
        <w:rPr>
          <w:rFonts w:hint="eastAsia"/>
          <w:sz w:val="22"/>
          <w:szCs w:val="22"/>
        </w:rPr>
        <w:t xml:space="preserve"> </w:t>
      </w:r>
      <w:r>
        <w:rPr>
          <w:sz w:val="22"/>
          <w:szCs w:val="22"/>
        </w:rPr>
        <w:t>command to remove the corresponding configuration</w:t>
      </w:r>
      <w:r>
        <w:rPr>
          <w:rFonts w:hint="eastAsia"/>
          <w:sz w:val="22"/>
          <w:szCs w:val="22"/>
        </w:rPr>
        <w:t xml:space="preserve">. </w:t>
      </w:r>
      <w:r>
        <w:rPr>
          <w:sz w:val="22"/>
          <w:szCs w:val="22"/>
        </w:rPr>
        <w:t>B</w:t>
      </w:r>
      <w:r>
        <w:rPr>
          <w:rFonts w:hint="eastAsia"/>
          <w:sz w:val="22"/>
          <w:szCs w:val="22"/>
        </w:rPr>
        <w:t>ut it will take effect next time the ONU registered.</w:t>
      </w:r>
      <w:r>
        <w:rPr>
          <w:sz w:val="22"/>
          <w:szCs w:val="22"/>
        </w:rPr>
        <w:t xml:space="preserve"> W</w:t>
      </w:r>
      <w:r>
        <w:rPr>
          <w:rFonts w:hint="eastAsia"/>
          <w:sz w:val="22"/>
          <w:szCs w:val="22"/>
        </w:rPr>
        <w:t>hen ONU has bound a template and the settings you will remove exist in it, the template will take effect.</w:t>
      </w:r>
    </w:p>
    <w:p w:rsidR="00553A2C" w:rsidRDefault="00553A2C">
      <w:pPr>
        <w:rPr>
          <w:sz w:val="22"/>
          <w:szCs w:val="22"/>
        </w:rPr>
      </w:pPr>
      <w:r>
        <w:rPr>
          <w:rFonts w:hint="eastAsia"/>
          <w:sz w:val="22"/>
          <w:szCs w:val="22"/>
        </w:rPr>
        <w:t>Begin at privileged configuration mode, remove ONU configurations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27"/>
        <w:gridCol w:w="6"/>
      </w:tblGrid>
      <w:tr w:rsidR="00553A2C">
        <w:trPr>
          <w:trHeight w:val="376"/>
        </w:trPr>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C</w:t>
            </w:r>
            <w:r>
              <w:rPr>
                <w:rFonts w:ascii="Univers-CondensedBold" w:hAnsi="Univers-CondensedBold" w:cs="Univers-CondensedBold" w:hint="eastAsia"/>
                <w:b/>
                <w:bCs/>
                <w:kern w:val="0"/>
                <w:sz w:val="22"/>
                <w:szCs w:val="22"/>
              </w:rPr>
              <w:t>ommand</w:t>
            </w:r>
          </w:p>
        </w:tc>
        <w:tc>
          <w:tcPr>
            <w:tcW w:w="3033"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global configuration mode.</w:t>
            </w:r>
          </w:p>
        </w:tc>
      </w:tr>
      <w:tr w:rsidR="00553A2C">
        <w:trPr>
          <w:gridAfter w:val="1"/>
          <w:wAfter w:w="6" w:type="dxa"/>
        </w:trPr>
        <w:tc>
          <w:tcPr>
            <w:tcW w:w="1305"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7"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nter PON interface </w:t>
            </w:r>
            <w:r>
              <w:rPr>
                <w:rFonts w:ascii="Times-Roman" w:hAnsi="Times-Roman" w:cs="Times-Roman"/>
                <w:kern w:val="0"/>
                <w:sz w:val="22"/>
                <w:szCs w:val="22"/>
              </w:rPr>
              <w:t>configuration</w:t>
            </w:r>
            <w:r>
              <w:rPr>
                <w:rFonts w:ascii="Times-Roman" w:hAnsi="Times-Roman" w:cs="Times-Roman" w:hint="eastAsia"/>
                <w:kern w:val="0"/>
                <w:sz w:val="22"/>
                <w:szCs w:val="22"/>
              </w:rPr>
              <w:t xml:space="preserve">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no onu </w:t>
            </w:r>
            <w:r>
              <w:rPr>
                <w:rFonts w:ascii="Univers-CondensedBold" w:hAnsi="Univers-CondensedBold" w:cs="Univers-CondensedBold"/>
                <w:bCs/>
                <w:i/>
                <w:kern w:val="0"/>
                <w:sz w:val="22"/>
                <w:szCs w:val="22"/>
              </w:rPr>
              <w:t>&lt;onuid&gt;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upstream|downstream</w:t>
            </w:r>
            <w:r>
              <w:rPr>
                <w:rFonts w:ascii="Univers-CondensedBold" w:hAnsi="Univers-CondensedBold" w:cs="Univers-CondensedBold" w:hint="eastAsia"/>
                <w:b/>
                <w:bCs/>
                <w:kern w:val="0"/>
                <w:sz w:val="22"/>
                <w:szCs w:val="22"/>
              </w:rPr>
              <w: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ONU upstream or downstream bandwidth configuration.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no onu </w:t>
            </w:r>
            <w:r>
              <w:rPr>
                <w:rFonts w:ascii="Univers-CondensedBold" w:hAnsi="Univers-CondensedBold" w:cs="Univers-CondensedBold"/>
                <w:bCs/>
                <w:i/>
                <w:kern w:val="0"/>
                <w:sz w:val="22"/>
                <w:szCs w:val="22"/>
              </w:rPr>
              <w:t>&lt;onuid&gt;</w:t>
            </w:r>
            <w:r>
              <w:rPr>
                <w:rFonts w:ascii="Univers-CondensedBold" w:hAnsi="Univers-CondensedBold" w:cs="Univers-CondensedBold"/>
                <w:b/>
                <w:bCs/>
                <w:kern w:val="0"/>
                <w:sz w:val="22"/>
                <w:szCs w:val="22"/>
              </w:rPr>
              <w:t xml:space="preserve"> ctc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sla|holdover|mgmt|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mdu_snmp|active_pon|mc_switch|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fast_leave|fec_mode|voip_global_param|h248_param_config|h248_rtp_tid|</w:t>
            </w:r>
            <w:r>
              <w:rPr>
                <w:rFonts w:ascii="Univers-CondensedBold" w:hAnsi="Univers-CondensedBold" w:cs="Univers-CondensedBold" w:hint="eastAsia"/>
                <w:b/>
                <w:bCs/>
                <w:kern w:val="0"/>
                <w:sz w:val="22"/>
                <w:szCs w:val="22"/>
              </w:rPr>
              <w:t xml:space="preserve"> s</w:t>
            </w:r>
            <w:r>
              <w:rPr>
                <w:rFonts w:ascii="Univers-CondensedBold" w:hAnsi="Univers-CondensedBold" w:cs="Univers-CondensedBold"/>
                <w:b/>
                <w:bCs/>
                <w:kern w:val="0"/>
                <w:sz w:val="22"/>
                <w:szCs w:val="22"/>
              </w:rPr>
              <w:t>ip_param_config|fax_modem_config|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sip_digit_map|power_saving_cfg|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pon_protect|agetime|multi_llid|sleep_ctrl</w:t>
            </w:r>
            <w:r>
              <w:rPr>
                <w:rFonts w:ascii="Univers-CondensedBold" w:hAnsi="Univers-CondensedBold" w:cs="Univers-CondensedBold" w:hint="eastAsia"/>
                <w:b/>
                <w:bCs/>
                <w:kern w:val="0"/>
                <w:sz w:val="22"/>
                <w:szCs w:val="22"/>
              </w:rPr>
              <w: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ONU global configurations.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3c</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no onu </w:t>
            </w:r>
            <w:r>
              <w:rPr>
                <w:rFonts w:ascii="Univers-CondensedBold" w:hAnsi="Univers-CondensedBold" w:cs="Univers-CondensedBold"/>
                <w:bCs/>
                <w:i/>
                <w:kern w:val="0"/>
                <w:sz w:val="22"/>
                <w:szCs w:val="22"/>
              </w:rPr>
              <w:t>&lt;onuid&gt;</w:t>
            </w:r>
            <w:r>
              <w:rPr>
                <w:rFonts w:ascii="Univers-CondensedBold" w:hAnsi="Univers-CondensedBold" w:cs="Univers-CondensedBold"/>
                <w:b/>
                <w:bCs/>
                <w:kern w:val="0"/>
                <w:sz w:val="22"/>
                <w:szCs w:val="22"/>
              </w:rPr>
              <w:t xml:space="preserve"> ctc eth </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&lt;1-255&gt;</w:t>
            </w:r>
            <w:r>
              <w:rPr>
                <w:rFonts w:ascii="Univers-CondensedBold" w:hAnsi="Univers-CondensedBold" w:cs="Univers-CondensedBold"/>
                <w:b/>
                <w:bCs/>
                <w:kern w:val="0"/>
                <w:sz w:val="22"/>
                <w:szCs w:val="22"/>
              </w:rPr>
              <w:t>|all</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flow_control|policy|rate_limit|loopdetect|disableloop|monitor_status|</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monitor_current|vlan|class|mc_vlan|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lastRenderedPageBreak/>
              <w:t>mc_tagstrip|mc_maxgrp|phy_ctrl|</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autoneg|pvid</w:t>
            </w:r>
            <w:r>
              <w:rPr>
                <w:rFonts w:ascii="Univers-CondensedBold" w:hAnsi="Univers-CondensedBold" w:cs="Univers-CondensedBold" w:hint="eastAsia"/>
                <w:b/>
                <w:bCs/>
                <w:kern w:val="0"/>
                <w:sz w:val="22"/>
                <w:szCs w:val="22"/>
              </w:rPr>
              <w: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lastRenderedPageBreak/>
              <w:t>R</w:t>
            </w:r>
            <w:r>
              <w:rPr>
                <w:rFonts w:ascii="Times-Roman" w:hAnsi="Times-Roman" w:cs="Times-Roman" w:hint="eastAsia"/>
                <w:kern w:val="0"/>
                <w:sz w:val="22"/>
                <w:szCs w:val="22"/>
              </w:rPr>
              <w:t>emove ONU LAN configuration.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3d</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no onu </w:t>
            </w:r>
            <w:r>
              <w:rPr>
                <w:rFonts w:ascii="Univers-CondensedBold" w:hAnsi="Univers-CondensedBold" w:cs="Univers-CondensedBold"/>
                <w:bCs/>
                <w:i/>
                <w:kern w:val="0"/>
                <w:sz w:val="22"/>
                <w:szCs w:val="22"/>
              </w:rPr>
              <w:t>&lt;onuid&gt;</w:t>
            </w:r>
            <w:r>
              <w:rPr>
                <w:rFonts w:ascii="Univers-CondensedBold" w:hAnsi="Univers-CondensedBold" w:cs="Univers-CondensedBold"/>
                <w:b/>
                <w:bCs/>
                <w:kern w:val="0"/>
                <w:sz w:val="22"/>
                <w:szCs w:val="22"/>
              </w:rPr>
              <w:t xml:space="preserve"> ctc pots </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&lt;1-255&gt;</w:t>
            </w:r>
            <w:r>
              <w:rPr>
                <w:rFonts w:ascii="Univers-CondensedBold" w:hAnsi="Univers-CondensedBold" w:cs="Univers-CondensedBold"/>
                <w:b/>
                <w:bCs/>
                <w:kern w:val="0"/>
                <w:sz w:val="22"/>
                <w:szCs w:val="22"/>
              </w:rPr>
              <w:t>|all</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h248_user_tid|sip_user_config|</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port_manage</w:t>
            </w:r>
            <w:r>
              <w:rPr>
                <w:rFonts w:ascii="Univers-CondensedBold" w:hAnsi="Univers-CondensedBold" w:cs="Univers-CondensedBold" w:hint="eastAsia"/>
                <w:b/>
                <w:bCs/>
                <w:kern w:val="0"/>
                <w:sz w:val="22"/>
                <w:szCs w:val="22"/>
              </w:rPr>
              <w: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ONU POTS configurations.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3e</w:t>
            </w:r>
          </w:p>
        </w:tc>
        <w:tc>
          <w:tcPr>
            <w:tcW w:w="4190" w:type="dxa"/>
            <w:tcBorders>
              <w:left w:val="nil"/>
            </w:tcBorders>
          </w:tcPr>
          <w:p w:rsidR="00553A2C" w:rsidRDefault="00553A2C">
            <w:pPr>
              <w:autoSpaceDE w:val="0"/>
              <w:autoSpaceDN w:val="0"/>
              <w:adjustRightInd w:val="0"/>
              <w:ind w:firstLineChars="49" w:firstLine="108"/>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n</w:t>
            </w:r>
            <w:r>
              <w:rPr>
                <w:rFonts w:ascii="Univers-CondensedBold" w:hAnsi="Univers-CondensedBold" w:cs="Univers-CondensedBold"/>
                <w:b/>
                <w:bCs/>
                <w:kern w:val="0"/>
                <w:sz w:val="22"/>
                <w:szCs w:val="22"/>
              </w:rPr>
              <w:t>o</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&lt;onuid&gt;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 xml:space="preserve">pri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age_time|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wifi_switch|wifi_ssid0|wifi_ssid1|</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wifi_ssid2|wifi_ssid3</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|wan_conn</w:t>
            </w:r>
            <w:r>
              <w:rPr>
                <w:rFonts w:ascii="Univers-CondensedBold" w:hAnsi="Univers-CondensedBold" w:cs="Univers-CondensedBold" w:hint="eastAsia"/>
                <w:b/>
                <w:bCs/>
                <w:kern w:val="0"/>
                <w:sz w:val="22"/>
                <w:szCs w:val="22"/>
              </w:rPr>
              <w: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 xml:space="preserve">emove ONU private OAM </w:t>
            </w:r>
            <w:r>
              <w:rPr>
                <w:rFonts w:ascii="Times-Roman" w:hAnsi="Times-Roman" w:cs="Times-Roman"/>
                <w:kern w:val="0"/>
                <w:sz w:val="22"/>
                <w:szCs w:val="22"/>
              </w:rPr>
              <w:t>configur</w:t>
            </w:r>
            <w:r>
              <w:rPr>
                <w:rFonts w:ascii="Times-Roman" w:hAnsi="Times-Roman" w:cs="Times-Roman" w:hint="eastAsia"/>
                <w:kern w:val="0"/>
                <w:sz w:val="22"/>
                <w:szCs w:val="22"/>
              </w:rPr>
              <w:t>ed parameters.</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3f</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no onu </w:t>
            </w:r>
            <w:r>
              <w:rPr>
                <w:rFonts w:ascii="Univers-CondensedBold" w:hAnsi="Univers-CondensedBold" w:cs="Univers-CondensedBold"/>
                <w:bCs/>
                <w:i/>
                <w:kern w:val="0"/>
                <w:sz w:val="22"/>
                <w:szCs w:val="22"/>
              </w:rPr>
              <w:t>&lt;onuid&gt;</w:t>
            </w:r>
            <w:r>
              <w:rPr>
                <w:rFonts w:ascii="Univers-CondensedBold" w:hAnsi="Univers-CondensedBold" w:cs="Univers-CondensedBold"/>
                <w:b/>
                <w:bCs/>
                <w:kern w:val="0"/>
                <w:sz w:val="22"/>
                <w:szCs w:val="22"/>
              </w:rPr>
              <w:t xml:space="preserve"> pri eth </w:t>
            </w:r>
            <w:r>
              <w:rPr>
                <w:rFonts w:ascii="Univers-CondensedBold" w:hAnsi="Univers-CondensedBold" w:cs="Univers-CondensedBold"/>
                <w:bCs/>
                <w:i/>
                <w:kern w:val="0"/>
                <w:sz w:val="22"/>
                <w:szCs w:val="22"/>
              </w:rPr>
              <w:t>&lt;1-255&gt;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pkg_suppress|mac_limit</w:t>
            </w:r>
            <w:r>
              <w:rPr>
                <w:rFonts w:ascii="Univers-CondensedBold" w:hAnsi="Univers-CondensedBold" w:cs="Univers-CondensedBold" w:hint="eastAsia"/>
                <w:b/>
                <w:bCs/>
                <w:kern w:val="0"/>
                <w:sz w:val="22"/>
                <w:szCs w:val="22"/>
              </w:rPr>
              <w:t>}</w:t>
            </w:r>
          </w:p>
        </w:tc>
        <w:tc>
          <w:tcPr>
            <w:tcW w:w="3033"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emove ONU private OAM configured LAN parameters.</w:t>
            </w:r>
          </w:p>
        </w:tc>
      </w:tr>
    </w:tbl>
    <w:p w:rsidR="00553A2C" w:rsidRDefault="00553A2C" w:rsidP="003203CD">
      <w:pPr>
        <w:pStyle w:val="2"/>
        <w:numPr>
          <w:ilvl w:val="1"/>
          <w:numId w:val="38"/>
        </w:numPr>
        <w:rPr>
          <w:b w:val="0"/>
          <w:sz w:val="28"/>
          <w:szCs w:val="28"/>
        </w:rPr>
      </w:pPr>
      <w:bookmarkStart w:id="1730" w:name="_Toc425751782"/>
      <w:bookmarkStart w:id="1731" w:name="_Toc426970129"/>
      <w:bookmarkStart w:id="1732" w:name="_Toc369100448"/>
      <w:bookmarkStart w:id="1733" w:name="_Toc484533276"/>
      <w:r>
        <w:rPr>
          <w:b w:val="0"/>
          <w:sz w:val="28"/>
          <w:szCs w:val="28"/>
        </w:rPr>
        <w:t>ONU template management</w:t>
      </w:r>
      <w:bookmarkEnd w:id="1730"/>
      <w:bookmarkEnd w:id="1731"/>
      <w:bookmarkEnd w:id="1732"/>
      <w:bookmarkEnd w:id="1733"/>
    </w:p>
    <w:p w:rsidR="00553A2C" w:rsidRDefault="00553A2C" w:rsidP="004B44A3">
      <w:pPr>
        <w:pStyle w:val="3"/>
        <w:keepNext w:val="0"/>
        <w:keepLines w:val="0"/>
        <w:numPr>
          <w:ilvl w:val="2"/>
          <w:numId w:val="38"/>
        </w:numPr>
        <w:suppressAutoHyphens/>
        <w:spacing w:before="0" w:after="0" w:line="480" w:lineRule="auto"/>
        <w:rPr>
          <w:sz w:val="24"/>
          <w:szCs w:val="24"/>
        </w:rPr>
      </w:pPr>
      <w:bookmarkStart w:id="1734" w:name="_Toc425751783"/>
      <w:bookmarkStart w:id="1735" w:name="_Toc426970130"/>
      <w:bookmarkStart w:id="1736" w:name="_Toc369100449"/>
      <w:bookmarkStart w:id="1737" w:name="_Toc484533277"/>
      <w:r>
        <w:rPr>
          <w:sz w:val="24"/>
          <w:szCs w:val="24"/>
        </w:rPr>
        <w:t xml:space="preserve">Summary of the </w:t>
      </w:r>
      <w:r>
        <w:rPr>
          <w:rFonts w:hint="eastAsia"/>
          <w:sz w:val="24"/>
          <w:szCs w:val="24"/>
        </w:rPr>
        <w:t xml:space="preserve">ONU </w:t>
      </w:r>
      <w:r>
        <w:rPr>
          <w:sz w:val="24"/>
          <w:szCs w:val="24"/>
        </w:rPr>
        <w:t>template</w:t>
      </w:r>
      <w:bookmarkEnd w:id="1734"/>
      <w:bookmarkEnd w:id="1735"/>
      <w:bookmarkEnd w:id="1736"/>
      <w:bookmarkEnd w:id="1737"/>
    </w:p>
    <w:p w:rsidR="00553A2C" w:rsidRDefault="00553A2C">
      <w:pPr>
        <w:ind w:firstLineChars="67" w:firstLine="147"/>
        <w:rPr>
          <w:sz w:val="22"/>
          <w:szCs w:val="22"/>
        </w:rPr>
      </w:pPr>
      <w:r>
        <w:rPr>
          <w:sz w:val="22"/>
          <w:szCs w:val="22"/>
        </w:rPr>
        <w:t>Template under “config” node, the operation steps are as follows:</w:t>
      </w:r>
    </w:p>
    <w:p w:rsidR="00553A2C" w:rsidRDefault="00553A2C">
      <w:pPr>
        <w:ind w:firstLineChars="50" w:firstLine="110"/>
        <w:rPr>
          <w:sz w:val="22"/>
          <w:szCs w:val="22"/>
        </w:rPr>
      </w:pPr>
      <w:r>
        <w:rPr>
          <w:rFonts w:hint="eastAsia"/>
          <w:sz w:val="22"/>
          <w:szCs w:val="22"/>
        </w:rPr>
        <w:t>1.C</w:t>
      </w:r>
      <w:r>
        <w:rPr>
          <w:sz w:val="22"/>
          <w:szCs w:val="22"/>
        </w:rPr>
        <w:t>reate a template</w:t>
      </w:r>
    </w:p>
    <w:p w:rsidR="00553A2C" w:rsidRDefault="00553A2C">
      <w:pPr>
        <w:ind w:firstLineChars="67" w:firstLine="147"/>
        <w:rPr>
          <w:sz w:val="22"/>
          <w:szCs w:val="22"/>
        </w:rPr>
      </w:pPr>
      <w:r>
        <w:rPr>
          <w:sz w:val="22"/>
          <w:szCs w:val="22"/>
        </w:rPr>
        <w:t>profile [dba|srv|voip|alarm] add {&lt;1-32767&gt;}*1</w:t>
      </w:r>
    </w:p>
    <w:p w:rsidR="00553A2C" w:rsidRDefault="00553A2C">
      <w:pPr>
        <w:ind w:firstLineChars="50" w:firstLine="110"/>
        <w:rPr>
          <w:sz w:val="22"/>
          <w:szCs w:val="22"/>
        </w:rPr>
      </w:pPr>
      <w:r>
        <w:rPr>
          <w:rFonts w:hint="eastAsia"/>
          <w:sz w:val="22"/>
          <w:szCs w:val="22"/>
        </w:rPr>
        <w:t>2.T</w:t>
      </w:r>
      <w:r>
        <w:rPr>
          <w:sz w:val="22"/>
          <w:szCs w:val="22"/>
        </w:rPr>
        <w:t>hrough profile_id into the corresponding template node</w:t>
      </w:r>
    </w:p>
    <w:p w:rsidR="00553A2C" w:rsidRDefault="00553A2C">
      <w:pPr>
        <w:pStyle w:val="22"/>
        <w:ind w:left="142" w:firstLineChars="0" w:firstLine="0"/>
        <w:rPr>
          <w:sz w:val="22"/>
          <w:szCs w:val="22"/>
        </w:rPr>
      </w:pPr>
      <w:r>
        <w:rPr>
          <w:sz w:val="22"/>
          <w:szCs w:val="22"/>
        </w:rPr>
        <w:t>profile [dba|srv|voip|alarm] id &lt;1-32767&gt;</w:t>
      </w:r>
    </w:p>
    <w:p w:rsidR="00553A2C" w:rsidRDefault="00553A2C">
      <w:pPr>
        <w:ind w:firstLineChars="50" w:firstLine="110"/>
        <w:rPr>
          <w:sz w:val="22"/>
          <w:szCs w:val="22"/>
        </w:rPr>
      </w:pPr>
      <w:r>
        <w:rPr>
          <w:rFonts w:hint="eastAsia"/>
          <w:sz w:val="22"/>
          <w:szCs w:val="22"/>
        </w:rPr>
        <w:t>3.M</w:t>
      </w:r>
      <w:r>
        <w:rPr>
          <w:sz w:val="22"/>
          <w:szCs w:val="22"/>
        </w:rPr>
        <w:t>odify the template parameters</w:t>
      </w:r>
    </w:p>
    <w:p w:rsidR="00553A2C" w:rsidRDefault="00553A2C">
      <w:pPr>
        <w:pStyle w:val="22"/>
        <w:ind w:left="142" w:firstLineChars="0" w:firstLine="0"/>
        <w:rPr>
          <w:sz w:val="22"/>
          <w:szCs w:val="22"/>
        </w:rPr>
      </w:pPr>
      <w:r>
        <w:rPr>
          <w:rFonts w:hint="eastAsia"/>
          <w:sz w:val="22"/>
          <w:szCs w:val="22"/>
        </w:rPr>
        <w:t xml:space="preserve">modify </w:t>
      </w:r>
      <w:r>
        <w:rPr>
          <w:sz w:val="22"/>
          <w:szCs w:val="22"/>
        </w:rPr>
        <w:t>…</w:t>
      </w:r>
    </w:p>
    <w:p w:rsidR="00553A2C" w:rsidRDefault="00553A2C">
      <w:pPr>
        <w:ind w:firstLineChars="50" w:firstLine="110"/>
        <w:rPr>
          <w:sz w:val="22"/>
          <w:szCs w:val="22"/>
        </w:rPr>
      </w:pPr>
      <w:r>
        <w:rPr>
          <w:rFonts w:hint="eastAsia"/>
          <w:sz w:val="22"/>
          <w:szCs w:val="22"/>
        </w:rPr>
        <w:t>4.E</w:t>
      </w:r>
      <w:r>
        <w:rPr>
          <w:sz w:val="22"/>
          <w:szCs w:val="22"/>
        </w:rPr>
        <w:t>xit template node</w:t>
      </w:r>
    </w:p>
    <w:p w:rsidR="00553A2C" w:rsidRDefault="00553A2C">
      <w:pPr>
        <w:pStyle w:val="22"/>
        <w:ind w:left="142" w:firstLineChars="0" w:firstLine="0"/>
        <w:rPr>
          <w:sz w:val="22"/>
          <w:szCs w:val="22"/>
        </w:rPr>
      </w:pPr>
      <w:r>
        <w:rPr>
          <w:rFonts w:hint="eastAsia"/>
          <w:sz w:val="22"/>
          <w:szCs w:val="22"/>
        </w:rPr>
        <w:t>exit</w:t>
      </w:r>
    </w:p>
    <w:p w:rsidR="00553A2C" w:rsidRDefault="00553A2C">
      <w:pPr>
        <w:ind w:firstLineChars="50" w:firstLine="110"/>
        <w:rPr>
          <w:sz w:val="22"/>
          <w:szCs w:val="22"/>
        </w:rPr>
      </w:pPr>
      <w:r>
        <w:rPr>
          <w:rFonts w:hint="eastAsia"/>
          <w:sz w:val="22"/>
          <w:szCs w:val="22"/>
        </w:rPr>
        <w:t>5.B</w:t>
      </w:r>
      <w:r>
        <w:rPr>
          <w:sz w:val="22"/>
          <w:szCs w:val="22"/>
        </w:rPr>
        <w:t>inding template to an onu equipment</w:t>
      </w:r>
    </w:p>
    <w:p w:rsidR="00553A2C" w:rsidRDefault="00553A2C">
      <w:pPr>
        <w:pStyle w:val="22"/>
        <w:ind w:left="142" w:firstLineChars="0" w:firstLine="0"/>
        <w:rPr>
          <w:sz w:val="22"/>
          <w:szCs w:val="22"/>
        </w:rPr>
      </w:pPr>
      <w:r>
        <w:rPr>
          <w:sz w:val="22"/>
          <w:szCs w:val="22"/>
        </w:rPr>
        <w:t>I</w:t>
      </w:r>
      <w:r>
        <w:rPr>
          <w:rFonts w:hint="eastAsia"/>
          <w:sz w:val="22"/>
          <w:szCs w:val="22"/>
        </w:rPr>
        <w:t xml:space="preserve">nterface epon </w:t>
      </w:r>
      <w:r>
        <w:rPr>
          <w:rFonts w:ascii="Univers-CondensedBold" w:hAnsi="Univers-CondensedBold" w:cs="Univers-CondensedBold" w:hint="eastAsia"/>
          <w:bCs/>
          <w:kern w:val="0"/>
          <w:sz w:val="22"/>
          <w:szCs w:val="22"/>
        </w:rPr>
        <w:t>slot/port</w:t>
      </w:r>
    </w:p>
    <w:p w:rsidR="00553A2C" w:rsidRDefault="00553A2C">
      <w:pPr>
        <w:pStyle w:val="22"/>
        <w:ind w:left="142" w:firstLineChars="0" w:firstLine="0"/>
        <w:rPr>
          <w:sz w:val="22"/>
          <w:szCs w:val="22"/>
        </w:rPr>
      </w:pPr>
      <w:r>
        <w:rPr>
          <w:sz w:val="22"/>
          <w:szCs w:val="22"/>
        </w:rPr>
        <w:t>onu &lt;1-65535&gt; profile [dba|srv|voip|alarm] id &lt;0-32767&gt;</w:t>
      </w:r>
    </w:p>
    <w:p w:rsidR="00553A2C" w:rsidRDefault="00553A2C">
      <w:pPr>
        <w:ind w:firstLineChars="50" w:firstLine="110"/>
        <w:rPr>
          <w:sz w:val="22"/>
          <w:szCs w:val="22"/>
        </w:rPr>
      </w:pPr>
      <w:r>
        <w:rPr>
          <w:rFonts w:hint="eastAsia"/>
          <w:sz w:val="22"/>
          <w:szCs w:val="22"/>
        </w:rPr>
        <w:t>6.Q</w:t>
      </w:r>
      <w:r>
        <w:rPr>
          <w:sz w:val="22"/>
          <w:szCs w:val="22"/>
        </w:rPr>
        <w:t>uery onu equipment binding template</w:t>
      </w:r>
    </w:p>
    <w:p w:rsidR="00553A2C" w:rsidRDefault="00553A2C">
      <w:pPr>
        <w:pStyle w:val="22"/>
        <w:ind w:left="142" w:firstLineChars="0" w:firstLine="0"/>
        <w:rPr>
          <w:sz w:val="22"/>
          <w:szCs w:val="22"/>
        </w:rPr>
      </w:pPr>
      <w:r>
        <w:rPr>
          <w:sz w:val="22"/>
          <w:szCs w:val="22"/>
        </w:rPr>
        <w:t>I</w:t>
      </w:r>
      <w:r>
        <w:rPr>
          <w:rFonts w:hint="eastAsia"/>
          <w:sz w:val="22"/>
          <w:szCs w:val="22"/>
        </w:rPr>
        <w:t>nterface epon slot/port</w:t>
      </w:r>
    </w:p>
    <w:p w:rsidR="00553A2C" w:rsidRDefault="00553A2C">
      <w:pPr>
        <w:pStyle w:val="22"/>
        <w:ind w:left="142" w:firstLineChars="0" w:firstLine="0"/>
        <w:rPr>
          <w:sz w:val="22"/>
          <w:szCs w:val="22"/>
        </w:rPr>
      </w:pPr>
      <w:r>
        <w:rPr>
          <w:sz w:val="22"/>
          <w:szCs w:val="22"/>
        </w:rPr>
        <w:t>S</w:t>
      </w:r>
      <w:r>
        <w:rPr>
          <w:rFonts w:hint="eastAsia"/>
          <w:sz w:val="22"/>
          <w:szCs w:val="22"/>
        </w:rPr>
        <w:t xml:space="preserve">how </w:t>
      </w:r>
      <w:r>
        <w:rPr>
          <w:sz w:val="22"/>
          <w:szCs w:val="22"/>
        </w:rPr>
        <w:t>onu &lt;1-65535&gt; profile_id</w:t>
      </w:r>
    </w:p>
    <w:p w:rsidR="00553A2C" w:rsidRDefault="00553A2C">
      <w:pPr>
        <w:ind w:firstLineChars="50" w:firstLine="110"/>
        <w:rPr>
          <w:sz w:val="22"/>
          <w:szCs w:val="22"/>
        </w:rPr>
      </w:pPr>
      <w:r>
        <w:rPr>
          <w:rFonts w:hint="eastAsia"/>
          <w:sz w:val="22"/>
          <w:szCs w:val="22"/>
        </w:rPr>
        <w:t>7.</w:t>
      </w:r>
      <w:r>
        <w:rPr>
          <w:sz w:val="22"/>
          <w:szCs w:val="22"/>
        </w:rPr>
        <w:t> query template configuration information</w:t>
      </w:r>
    </w:p>
    <w:p w:rsidR="00553A2C" w:rsidRDefault="00553A2C">
      <w:pPr>
        <w:pStyle w:val="22"/>
        <w:ind w:left="142" w:firstLineChars="0" w:firstLine="0"/>
        <w:rPr>
          <w:sz w:val="22"/>
          <w:szCs w:val="22"/>
        </w:rPr>
      </w:pPr>
      <w:r>
        <w:rPr>
          <w:sz w:val="22"/>
          <w:szCs w:val="22"/>
        </w:rPr>
        <w:t>show profile [dba|srv|voip|alarm]</w:t>
      </w:r>
      <w:r>
        <w:rPr>
          <w:rFonts w:hint="eastAsia"/>
          <w:sz w:val="22"/>
          <w:szCs w:val="22"/>
        </w:rPr>
        <w:t xml:space="preserve"> </w:t>
      </w:r>
      <w:r>
        <w:rPr>
          <w:sz w:val="22"/>
          <w:szCs w:val="22"/>
        </w:rPr>
        <w:t xml:space="preserve">id </w:t>
      </w:r>
      <w:r>
        <w:rPr>
          <w:rFonts w:hint="eastAsia"/>
          <w:sz w:val="22"/>
          <w:szCs w:val="22"/>
        </w:rPr>
        <w:t>&lt;</w:t>
      </w:r>
      <w:r>
        <w:rPr>
          <w:sz w:val="22"/>
          <w:szCs w:val="22"/>
        </w:rPr>
        <w:t>1-32767&gt;</w:t>
      </w:r>
    </w:p>
    <w:p w:rsidR="00553A2C" w:rsidRDefault="00553A2C">
      <w:pPr>
        <w:pStyle w:val="22"/>
        <w:ind w:left="142" w:firstLineChars="0" w:firstLine="0"/>
        <w:rPr>
          <w:sz w:val="22"/>
          <w:szCs w:val="22"/>
        </w:rPr>
      </w:pPr>
      <w:r>
        <w:rPr>
          <w:sz w:val="22"/>
          <w:szCs w:val="22"/>
        </w:rPr>
        <w:t>query template binding the onu</w:t>
      </w:r>
    </w:p>
    <w:p w:rsidR="00553A2C" w:rsidRDefault="00553A2C">
      <w:pPr>
        <w:pStyle w:val="22"/>
        <w:ind w:left="142" w:firstLineChars="0" w:firstLine="0"/>
        <w:rPr>
          <w:sz w:val="22"/>
          <w:szCs w:val="22"/>
        </w:rPr>
      </w:pPr>
      <w:r>
        <w:rPr>
          <w:sz w:val="22"/>
          <w:szCs w:val="22"/>
        </w:rPr>
        <w:t>show profile [dba|srv|voip|alarm]</w:t>
      </w:r>
      <w:r>
        <w:rPr>
          <w:rFonts w:hint="eastAsia"/>
          <w:sz w:val="22"/>
          <w:szCs w:val="22"/>
        </w:rPr>
        <w:t xml:space="preserve"> </w:t>
      </w:r>
      <w:r>
        <w:rPr>
          <w:sz w:val="22"/>
          <w:szCs w:val="22"/>
        </w:rPr>
        <w:t xml:space="preserve">id </w:t>
      </w:r>
      <w:r>
        <w:rPr>
          <w:rFonts w:hint="eastAsia"/>
          <w:sz w:val="22"/>
          <w:szCs w:val="22"/>
        </w:rPr>
        <w:t>&lt;</w:t>
      </w:r>
      <w:r>
        <w:rPr>
          <w:sz w:val="22"/>
          <w:szCs w:val="22"/>
        </w:rPr>
        <w:t>1-32767&gt; bind</w:t>
      </w:r>
    </w:p>
    <w:p w:rsidR="00553A2C" w:rsidRDefault="00553A2C" w:rsidP="004B44A3">
      <w:pPr>
        <w:pStyle w:val="3"/>
        <w:keepNext w:val="0"/>
        <w:keepLines w:val="0"/>
        <w:numPr>
          <w:ilvl w:val="2"/>
          <w:numId w:val="38"/>
        </w:numPr>
        <w:suppressAutoHyphens/>
        <w:spacing w:before="0" w:after="0" w:line="480" w:lineRule="auto"/>
        <w:rPr>
          <w:sz w:val="24"/>
          <w:szCs w:val="24"/>
        </w:rPr>
      </w:pPr>
      <w:bookmarkStart w:id="1738" w:name="_Toc425751784"/>
      <w:bookmarkStart w:id="1739" w:name="_Toc426970131"/>
      <w:bookmarkStart w:id="1740" w:name="_Toc369100450"/>
      <w:bookmarkStart w:id="1741" w:name="_Toc484533278"/>
      <w:r>
        <w:rPr>
          <w:sz w:val="24"/>
          <w:szCs w:val="24"/>
        </w:rPr>
        <w:t>DBA bandwidth template configuration</w:t>
      </w:r>
      <w:bookmarkEnd w:id="1738"/>
      <w:bookmarkEnd w:id="1739"/>
      <w:bookmarkEnd w:id="1740"/>
      <w:bookmarkEnd w:id="1741"/>
    </w:p>
    <w:p w:rsidR="00553A2C" w:rsidRDefault="00553A2C">
      <w:pPr>
        <w:rPr>
          <w:sz w:val="22"/>
          <w:szCs w:val="22"/>
        </w:rPr>
      </w:pPr>
      <w:r>
        <w:rPr>
          <w:sz w:val="22"/>
          <w:szCs w:val="22"/>
        </w:rPr>
        <w:t>The default system will have an id 0 dba template, this template parameters cannot be modified, all onu when create the default binding in the template.Each ONU must bind a dba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profile dba</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add</w:t>
            </w:r>
            <w:r>
              <w:rPr>
                <w:i/>
                <w:sz w:val="22"/>
                <w:szCs w:val="22"/>
              </w:rPr>
              <w:t xml:space="preserve"> {</w:t>
            </w:r>
            <w:r>
              <w:rPr>
                <w:rFonts w:ascii="Univers-CondensedBold" w:hAnsi="Univers-CondensedBold" w:cs="Univers-CondensedBold"/>
                <w:bCs/>
                <w:i/>
                <w:kern w:val="0"/>
                <w:sz w:val="22"/>
                <w:szCs w:val="22"/>
              </w:rPr>
              <w:t>&lt;1-32767&gt;</w:t>
            </w:r>
            <w:r>
              <w:rPr>
                <w:i/>
                <w:sz w:val="22"/>
                <w:szCs w:val="22"/>
              </w:rPr>
              <w:t>}*1</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Create a DBA template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i/>
                <w:sz w:val="22"/>
                <w:szCs w:val="22"/>
              </w:rPr>
            </w:pPr>
            <w:r>
              <w:rPr>
                <w:rFonts w:ascii="Univers-CondensedBold" w:hAnsi="Univers-CondensedBold" w:cs="Univers-CondensedBold"/>
                <w:b/>
                <w:bCs/>
                <w:kern w:val="0"/>
                <w:sz w:val="22"/>
                <w:szCs w:val="22"/>
              </w:rPr>
              <w:t>profile dba</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id</w:t>
            </w:r>
            <w:r>
              <w:rPr>
                <w:b/>
                <w:sz w:val="22"/>
                <w:szCs w:val="22"/>
              </w:rPr>
              <w:t xml:space="preserve"> </w:t>
            </w:r>
            <w:r>
              <w:rPr>
                <w:rFonts w:ascii="Univers-CondensedBold" w:hAnsi="Univers-CondensedBold" w:cs="Univers-CondensedBold"/>
                <w:bCs/>
                <w:i/>
                <w:kern w:val="0"/>
                <w:sz w:val="22"/>
                <w:szCs w:val="22"/>
              </w:rPr>
              <w:t>&lt;1-32767&gt;</w:t>
            </w:r>
          </w:p>
          <w:p w:rsidR="00553A2C" w:rsidRDefault="00553A2C">
            <w:pPr>
              <w:rPr>
                <w:sz w:val="22"/>
                <w:szCs w:val="22"/>
              </w:rPr>
            </w:pP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DBA template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modify fir</w:t>
            </w:r>
            <w:r>
              <w:rPr>
                <w:b/>
                <w:sz w:val="22"/>
                <w:szCs w:val="22"/>
              </w:rPr>
              <w:t xml:space="preserve"> </w:t>
            </w:r>
            <w:r>
              <w:rPr>
                <w:rFonts w:ascii="Univers-CondensedBold" w:hAnsi="Univers-CondensedBold" w:cs="Univers-CondensedBold"/>
                <w:bCs/>
                <w:i/>
                <w:kern w:val="0"/>
                <w:sz w:val="22"/>
                <w:szCs w:val="22"/>
              </w:rPr>
              <w:t>&lt;0-950000&gt;</w:t>
            </w:r>
            <w:r>
              <w:rPr>
                <w:sz w:val="22"/>
                <w:szCs w:val="22"/>
              </w:rPr>
              <w:t xml:space="preserve"> </w:t>
            </w:r>
            <w:r>
              <w:rPr>
                <w:rFonts w:ascii="Univers-CondensedBold" w:hAnsi="Univers-CondensedBold" w:cs="Univers-CondensedBold"/>
                <w:b/>
                <w:bCs/>
                <w:kern w:val="0"/>
                <w:sz w:val="22"/>
                <w:szCs w:val="22"/>
              </w:rPr>
              <w:t>cir</w:t>
            </w:r>
            <w:r>
              <w:rPr>
                <w:sz w:val="22"/>
                <w:szCs w:val="22"/>
              </w:rPr>
              <w:t xml:space="preserve"> </w:t>
            </w:r>
            <w:r>
              <w:rPr>
                <w:rFonts w:ascii="Univers-CondensedBold" w:hAnsi="Univers-CondensedBold" w:cs="Univers-CondensedBold"/>
                <w:bCs/>
                <w:i/>
                <w:kern w:val="0"/>
                <w:sz w:val="22"/>
                <w:szCs w:val="22"/>
              </w:rPr>
              <w:t>&lt;1-950000&gt;</w:t>
            </w:r>
            <w:r>
              <w:rPr>
                <w:sz w:val="22"/>
                <w:szCs w:val="22"/>
              </w:rPr>
              <w:t xml:space="preserve"> </w:t>
            </w:r>
            <w:r>
              <w:rPr>
                <w:rFonts w:ascii="Univers-CondensedBold" w:hAnsi="Univers-CondensedBold" w:cs="Univers-CondensedBold"/>
                <w:b/>
                <w:bCs/>
                <w:kern w:val="0"/>
                <w:sz w:val="22"/>
                <w:szCs w:val="22"/>
              </w:rPr>
              <w:t>pir</w:t>
            </w:r>
            <w:r>
              <w:rPr>
                <w:sz w:val="22"/>
                <w:szCs w:val="22"/>
              </w:rPr>
              <w:t xml:space="preserve"> </w:t>
            </w:r>
            <w:r>
              <w:rPr>
                <w:rFonts w:ascii="Univers-CondensedBold" w:hAnsi="Univers-CondensedBold" w:cs="Univers-CondensedBold"/>
                <w:bCs/>
                <w:i/>
                <w:kern w:val="0"/>
                <w:sz w:val="22"/>
                <w:szCs w:val="22"/>
              </w:rPr>
              <w:t>&lt;512-1000000&gt;</w:t>
            </w:r>
            <w:r>
              <w:rPr>
                <w:sz w:val="22"/>
                <w:szCs w:val="22"/>
              </w:rPr>
              <w:t xml:space="preserve"> </w:t>
            </w:r>
            <w:r>
              <w:rPr>
                <w:rFonts w:ascii="Univers-CondensedBold" w:hAnsi="Univers-CondensedBold" w:cs="Univers-CondensedBold"/>
                <w:b/>
                <w:bCs/>
                <w:kern w:val="0"/>
                <w:sz w:val="22"/>
                <w:szCs w:val="22"/>
              </w:rPr>
              <w:t>weight</w:t>
            </w:r>
            <w:r>
              <w:rPr>
                <w:sz w:val="22"/>
                <w:szCs w:val="22"/>
              </w:rPr>
              <w:t xml:space="preserve"> </w:t>
            </w:r>
            <w:r>
              <w:rPr>
                <w:rFonts w:ascii="Univers-CondensedBold" w:hAnsi="Univers-CondensedBold" w:cs="Univers-CondensedBold"/>
                <w:bCs/>
                <w:i/>
                <w:kern w:val="0"/>
                <w:sz w:val="22"/>
                <w:szCs w:val="22"/>
              </w:rPr>
              <w:t>&lt;1-20&gt;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When fir value is 0, said can not fixed bandwidth;</w:t>
            </w:r>
            <w:r>
              <w:rPr>
                <w:rFonts w:ascii="Times-Roman" w:hAnsi="Times-Roman" w:cs="Times-Roman" w:hint="eastAsia"/>
                <w:kern w:val="0"/>
                <w:sz w:val="22"/>
                <w:szCs w:val="22"/>
              </w:rPr>
              <w:t xml:space="preserve"> </w:t>
            </w:r>
            <w:r>
              <w:rPr>
                <w:rFonts w:ascii="Times-Roman" w:hAnsi="Times-Roman" w:cs="Times-Roman"/>
                <w:kern w:val="0"/>
                <w:sz w:val="22"/>
                <w:szCs w:val="22"/>
              </w:rPr>
              <w:t>Otherwise the three parameters to satisfy the following conditions</w:t>
            </w:r>
            <w:r>
              <w:rPr>
                <w:rFonts w:ascii="Times-Roman" w:hAnsi="Times-Roman" w:cs="Times-Roman" w:hint="eastAsia"/>
                <w:kern w:val="0"/>
                <w:sz w:val="22"/>
                <w:szCs w:val="22"/>
              </w:rPr>
              <w:t>:FIR&lt;=CIR&lt;=PIR.</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commit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ommit the </w:t>
            </w:r>
            <w:r>
              <w:rPr>
                <w:rFonts w:ascii="Times-Roman" w:hAnsi="Times-Roman" w:cs="Times-Roman"/>
                <w:kern w:val="0"/>
                <w:sz w:val="22"/>
                <w:szCs w:val="22"/>
              </w:rPr>
              <w:t>template</w:t>
            </w:r>
            <w:r>
              <w:rPr>
                <w:rFonts w:ascii="Times-Roman" w:hAnsi="Times-Roman" w:cs="Times-Roman" w:hint="eastAsia"/>
                <w:kern w:val="0"/>
                <w:sz w:val="22"/>
                <w:szCs w:val="22"/>
              </w:rPr>
              <w:t xml:space="preserve"> configuration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template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7</w:t>
            </w: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8</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profile dba id</w:t>
            </w:r>
            <w:r>
              <w:rPr>
                <w:sz w:val="22"/>
                <w:szCs w:val="22"/>
              </w:rPr>
              <w:t xml:space="preserve"> </w:t>
            </w:r>
            <w:r>
              <w:rPr>
                <w:rFonts w:ascii="Univers-CondensedBold" w:hAnsi="Univers-CondensedBold" w:cs="Univers-CondensedBold"/>
                <w:bCs/>
                <w:i/>
                <w:kern w:val="0"/>
                <w:sz w:val="22"/>
                <w:szCs w:val="22"/>
              </w:rPr>
              <w:t>&lt;1-32767&gt;</w:t>
            </w:r>
          </w:p>
          <w:p w:rsidR="00553A2C" w:rsidRDefault="00553A2C">
            <w:pPr>
              <w:autoSpaceDE w:val="0"/>
              <w:autoSpaceDN w:val="0"/>
              <w:adjustRightInd w:val="0"/>
              <w:ind w:firstLineChars="49" w:firstLine="108"/>
              <w:rPr>
                <w:rFonts w:ascii="Univers-CondensedBold" w:hAnsi="Univers-CondensedBold" w:cs="Univers-CondensedBold"/>
                <w:b/>
                <w:bCs/>
                <w:kern w:val="0"/>
                <w:sz w:val="22"/>
                <w:szCs w:val="22"/>
              </w:rPr>
            </w:pP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Binding the dba template to set corresponding onu</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9</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onuid</w:t>
            </w:r>
            <w:r>
              <w:rPr>
                <w:rFonts w:ascii="Univers-CondensedBold" w:hAnsi="Univers-CondensedBold" w:cs="Univers-CondensedBold"/>
                <w:bCs/>
                <w:i/>
                <w:kern w:val="0"/>
                <w:sz w:val="22"/>
                <w:szCs w:val="22"/>
              </w:rPr>
              <w:t>&gt;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
                <w:bCs/>
                <w:kern w:val="0"/>
                <w:sz w:val="22"/>
                <w:szCs w:val="22"/>
              </w:rPr>
              <w:t>profile</w:t>
            </w:r>
            <w:r>
              <w:rPr>
                <w:rFonts w:ascii="Univers-CondensedBold" w:hAnsi="Univers-CondensedBold" w:cs="Univers-CondensedBold" w:hint="eastAsia"/>
                <w:b/>
                <w:bCs/>
                <w:kern w:val="0"/>
                <w:sz w:val="22"/>
                <w:szCs w:val="22"/>
              </w:rPr>
              <w:t>_id</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Query the onu binding template accordingly</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10</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the pon interface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11</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dba</w:t>
            </w:r>
            <w:r>
              <w:rPr>
                <w:rFonts w:ascii="Univers-CondensedBold" w:hAnsi="Univers-CondensedBold" w:cs="Univers-CondensedBold"/>
                <w:b/>
                <w:bCs/>
                <w:kern w:val="0"/>
                <w:sz w:val="22"/>
                <w:szCs w:val="22"/>
              </w:rPr>
              <w:t xml:space="preserve"> id</w:t>
            </w:r>
            <w:r>
              <w:rPr>
                <w:rFonts w:hint="eastAsia"/>
                <w:i/>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0</w:t>
            </w:r>
            <w:r>
              <w:rPr>
                <w:rFonts w:ascii="Univers-CondensedBold" w:hAnsi="Univers-CondensedBold" w:cs="Univers-CondensedBold"/>
                <w:bCs/>
                <w:i/>
                <w:kern w:val="0"/>
                <w:sz w:val="22"/>
                <w:szCs w:val="22"/>
              </w:rPr>
              <w:t>-32767&gt;</w:t>
            </w:r>
            <w:r>
              <w:rPr>
                <w:rFonts w:hint="eastAsia"/>
                <w:i/>
                <w:sz w:val="22"/>
                <w:szCs w:val="22"/>
              </w:rPr>
              <w:t xml:space="preserve"> </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Show</w:t>
            </w:r>
            <w:r>
              <w:rPr>
                <w:rFonts w:ascii="Times-Roman" w:hAnsi="Times-Roman" w:cs="Times-Roman"/>
                <w:kern w:val="0"/>
                <w:sz w:val="22"/>
                <w:szCs w:val="22"/>
              </w:rPr>
              <w:t xml:space="preserve"> template configuration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12</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dba</w:t>
            </w:r>
            <w:r>
              <w:rPr>
                <w:rFonts w:ascii="Univers-CondensedBold" w:hAnsi="Univers-CondensedBold" w:cs="Univers-CondensedBold"/>
                <w:b/>
                <w:bCs/>
                <w:kern w:val="0"/>
                <w:sz w:val="22"/>
                <w:szCs w:val="22"/>
              </w:rPr>
              <w:t xml:space="preserve"> id</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i/>
                <w:kern w:val="0"/>
                <w:sz w:val="22"/>
                <w:szCs w:val="22"/>
              </w:rPr>
              <w:t>&lt;</w:t>
            </w:r>
            <w:r>
              <w:rPr>
                <w:rFonts w:ascii="Univers-CondensedBold" w:hAnsi="Univers-CondensedBold" w:cs="Univers-CondensedBold" w:hint="eastAsia"/>
                <w:bCs/>
                <w:i/>
                <w:kern w:val="0"/>
                <w:sz w:val="22"/>
                <w:szCs w:val="22"/>
              </w:rPr>
              <w:t>0</w:t>
            </w:r>
            <w:r>
              <w:rPr>
                <w:rFonts w:ascii="Univers-CondensedBold" w:hAnsi="Univers-CondensedBold" w:cs="Univers-CondensedBold"/>
                <w:bCs/>
                <w:i/>
                <w:kern w:val="0"/>
                <w:sz w:val="22"/>
                <w:szCs w:val="22"/>
              </w:rPr>
              <w:t>-32767&gt;</w:t>
            </w:r>
            <w:r>
              <w:rPr>
                <w:rFonts w:hint="eastAsia"/>
                <w:b/>
                <w:sz w:val="22"/>
                <w:szCs w:val="22"/>
              </w:rPr>
              <w:t xml:space="preserve"> </w:t>
            </w:r>
            <w:r>
              <w:rPr>
                <w:rFonts w:ascii="Univers-CondensedBold" w:hAnsi="Univers-CondensedBold" w:cs="Univers-CondensedBold" w:hint="eastAsia"/>
                <w:b/>
                <w:bCs/>
                <w:kern w:val="0"/>
                <w:sz w:val="22"/>
                <w:szCs w:val="22"/>
              </w:rPr>
              <w:t>bind</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 onu bindings in the template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13</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 xml:space="preserve">no profile </w:t>
            </w:r>
            <w:r>
              <w:rPr>
                <w:rFonts w:ascii="Univers-CondensedBold" w:hAnsi="Univers-CondensedBold" w:cs="Univers-CondensedBold" w:hint="eastAsia"/>
                <w:b/>
                <w:bCs/>
                <w:kern w:val="0"/>
                <w:sz w:val="22"/>
                <w:szCs w:val="22"/>
              </w:rPr>
              <w:t>dba</w:t>
            </w:r>
            <w:r>
              <w:rPr>
                <w:rFonts w:ascii="Univers-CondensedBold" w:hAnsi="Univers-CondensedBold" w:cs="Univers-CondensedBold"/>
                <w:b/>
                <w:bCs/>
                <w:kern w:val="0"/>
                <w:sz w:val="22"/>
                <w:szCs w:val="22"/>
              </w:rPr>
              <w:t xml:space="preserve"> id</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&lt;1-32767&gt;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 xml:space="preserve">elete the dba </w:t>
            </w:r>
            <w:r>
              <w:rPr>
                <w:rFonts w:ascii="Times-Roman" w:hAnsi="Times-Roman" w:cs="Times-Roman"/>
                <w:kern w:val="0"/>
                <w:sz w:val="22"/>
                <w:szCs w:val="22"/>
              </w:rPr>
              <w:t>template</w:t>
            </w:r>
          </w:p>
        </w:tc>
      </w:tr>
    </w:tbl>
    <w:p w:rsidR="00553A2C" w:rsidRDefault="00553A2C" w:rsidP="003203CD">
      <w:pPr>
        <w:pStyle w:val="3"/>
        <w:keepNext w:val="0"/>
        <w:keepLines w:val="0"/>
        <w:numPr>
          <w:ilvl w:val="2"/>
          <w:numId w:val="38"/>
        </w:numPr>
        <w:suppressAutoHyphens/>
        <w:spacing w:before="0" w:after="0" w:line="480" w:lineRule="auto"/>
        <w:rPr>
          <w:sz w:val="24"/>
          <w:szCs w:val="24"/>
        </w:rPr>
      </w:pPr>
      <w:bookmarkStart w:id="1742" w:name="_Toc425751785"/>
      <w:bookmarkStart w:id="1743" w:name="_Toc426970132"/>
      <w:bookmarkStart w:id="1744" w:name="_Toc369100451"/>
      <w:bookmarkStart w:id="1745" w:name="_Toc484533279"/>
      <w:r>
        <w:rPr>
          <w:rFonts w:hint="eastAsia"/>
          <w:sz w:val="24"/>
          <w:szCs w:val="24"/>
        </w:rPr>
        <w:t xml:space="preserve">Services(SRV) </w:t>
      </w:r>
      <w:r>
        <w:rPr>
          <w:sz w:val="24"/>
          <w:szCs w:val="24"/>
        </w:rPr>
        <w:t>template configuration</w:t>
      </w:r>
      <w:bookmarkEnd w:id="1742"/>
      <w:bookmarkEnd w:id="1743"/>
      <w:bookmarkEnd w:id="1744"/>
      <w:bookmarkEnd w:id="1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 xml:space="preserve">srv </w:t>
            </w:r>
            <w:r>
              <w:rPr>
                <w:rFonts w:ascii="Univers-CondensedBold" w:hAnsi="Univers-CondensedBold" w:cs="Univers-CondensedBold"/>
                <w:b/>
                <w:bCs/>
                <w:kern w:val="0"/>
                <w:sz w:val="22"/>
                <w:szCs w:val="22"/>
              </w:rPr>
              <w:t>add</w:t>
            </w:r>
            <w:r>
              <w:rPr>
                <w:i/>
                <w:sz w:val="22"/>
                <w:szCs w:val="22"/>
              </w:rPr>
              <w:t xml:space="preserve"> {&lt;1-32767&gt;}*1</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Create the SRV template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i/>
                <w:sz w:val="22"/>
                <w:szCs w:val="22"/>
              </w:rPr>
            </w:pP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 xml:space="preserve">srv </w:t>
            </w:r>
            <w:r>
              <w:rPr>
                <w:rFonts w:ascii="Univers-CondensedBold" w:hAnsi="Univers-CondensedBold" w:cs="Univers-CondensedBold"/>
                <w:b/>
                <w:bCs/>
                <w:kern w:val="0"/>
                <w:sz w:val="22"/>
                <w:szCs w:val="22"/>
              </w:rPr>
              <w:t>id</w:t>
            </w:r>
            <w:r>
              <w:rPr>
                <w:b/>
                <w:sz w:val="22"/>
                <w:szCs w:val="22"/>
              </w:rPr>
              <w:t xml:space="preserve"> </w:t>
            </w:r>
            <w:r>
              <w:rPr>
                <w:i/>
                <w:sz w:val="22"/>
                <w:szCs w:val="22"/>
              </w:rPr>
              <w:t>&lt;1-32767&gt;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SRV template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modify lan_count</w:t>
            </w:r>
            <w:r>
              <w:rPr>
                <w:i/>
                <w:sz w:val="22"/>
                <w:szCs w:val="22"/>
              </w:rPr>
              <w:t xml:space="preserve"> &lt;0-255&gt;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lan port </w:t>
            </w:r>
            <w:r>
              <w:rPr>
                <w:rFonts w:ascii="Tahoma" w:hAnsi="Tahoma" w:cs="Tahoma"/>
                <w:color w:val="333333"/>
                <w:sz w:val="22"/>
                <w:szCs w:val="22"/>
              </w:rPr>
              <w:t>quantity</w:t>
            </w:r>
            <w:r>
              <w:rPr>
                <w:rFonts w:ascii="Times-Roman" w:hAnsi="Times-Roman" w:cs="Times-Roman"/>
                <w:kern w:val="0"/>
                <w:sz w:val="22"/>
                <w:szCs w:val="22"/>
              </w:rPr>
              <w:t xml:space="preserve"> </w:t>
            </w:r>
            <w:r>
              <w:rPr>
                <w:rFonts w:ascii="Times-Roman" w:hAnsi="Times-Roman" w:cs="Times-Roman" w:hint="eastAsia"/>
                <w:kern w:val="0"/>
                <w:sz w:val="22"/>
                <w:szCs w:val="22"/>
              </w:rPr>
              <w:t xml:space="preserve">of </w:t>
            </w:r>
            <w:r>
              <w:rPr>
                <w:rFonts w:ascii="Times-Roman" w:hAnsi="Times-Roman" w:cs="Times-Roman"/>
                <w:kern w:val="0"/>
                <w:sz w:val="22"/>
                <w:szCs w:val="22"/>
              </w:rPr>
              <w:t>template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commit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ommit the </w:t>
            </w:r>
            <w:r>
              <w:rPr>
                <w:rFonts w:ascii="Times-Roman" w:hAnsi="Times-Roman" w:cs="Times-Roman"/>
                <w:kern w:val="0"/>
                <w:sz w:val="22"/>
                <w:szCs w:val="22"/>
              </w:rPr>
              <w:t>template</w:t>
            </w:r>
            <w:r>
              <w:rPr>
                <w:rFonts w:ascii="Times-Roman" w:hAnsi="Times-Roman" w:cs="Times-Roman" w:hint="eastAsia"/>
                <w:kern w:val="0"/>
                <w:sz w:val="22"/>
                <w:szCs w:val="22"/>
              </w:rPr>
              <w:t xml:space="preserve"> configuration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template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7</w:t>
            </w: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8</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onu</w:t>
            </w:r>
            <w:r>
              <w:rPr>
                <w:b/>
                <w:sz w:val="22"/>
                <w:szCs w:val="22"/>
              </w:rPr>
              <w:t xml:space="preserve"> </w:t>
            </w:r>
            <w:r>
              <w:rPr>
                <w:i/>
                <w:sz w:val="22"/>
                <w:szCs w:val="22"/>
              </w:rPr>
              <w:t>&lt;</w:t>
            </w:r>
            <w:r>
              <w:rPr>
                <w:rFonts w:hint="eastAsia"/>
                <w:i/>
                <w:sz w:val="22"/>
                <w:szCs w:val="22"/>
              </w:rPr>
              <w:t>onuid</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srv</w:t>
            </w:r>
            <w:r>
              <w:rPr>
                <w:rFonts w:ascii="Univers-CondensedBold" w:hAnsi="Univers-CondensedBold" w:cs="Univers-CondensedBold"/>
                <w:b/>
                <w:bCs/>
                <w:kern w:val="0"/>
                <w:sz w:val="22"/>
                <w:szCs w:val="22"/>
              </w:rPr>
              <w:t xml:space="preserve"> id </w:t>
            </w:r>
            <w:r>
              <w:rPr>
                <w:i/>
                <w:sz w:val="22"/>
                <w:szCs w:val="22"/>
              </w:rPr>
              <w:t>&lt;1-32767&gt;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Binding the </w:t>
            </w:r>
            <w:r>
              <w:rPr>
                <w:rFonts w:ascii="Times-Roman" w:hAnsi="Times-Roman" w:cs="Times-Roman" w:hint="eastAsia"/>
                <w:kern w:val="0"/>
                <w:sz w:val="22"/>
                <w:szCs w:val="22"/>
              </w:rPr>
              <w:t>SRV</w:t>
            </w:r>
            <w:r>
              <w:rPr>
                <w:rFonts w:ascii="Times-Roman" w:hAnsi="Times-Roman" w:cs="Times-Roman"/>
                <w:kern w:val="0"/>
                <w:sz w:val="22"/>
                <w:szCs w:val="22"/>
              </w:rPr>
              <w:t xml:space="preserve"> template to set correspondin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9</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sz w:val="22"/>
                <w:szCs w:val="22"/>
              </w:rPr>
              <w:t xml:space="preserve"> </w:t>
            </w:r>
            <w:r>
              <w:rPr>
                <w:i/>
                <w:sz w:val="22"/>
                <w:szCs w:val="22"/>
              </w:rPr>
              <w:t>&lt;</w:t>
            </w:r>
            <w:r>
              <w:rPr>
                <w:rFonts w:hint="eastAsia"/>
                <w:i/>
                <w:sz w:val="22"/>
                <w:szCs w:val="22"/>
              </w:rPr>
              <w:t>onuid</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profile</w:t>
            </w:r>
            <w:r>
              <w:rPr>
                <w:rFonts w:ascii="Univers-CondensedBold" w:hAnsi="Univers-CondensedBold" w:cs="Univers-CondensedBold" w:hint="eastAsia"/>
                <w:b/>
                <w:bCs/>
                <w:kern w:val="0"/>
                <w:sz w:val="22"/>
                <w:szCs w:val="22"/>
              </w:rPr>
              <w:t>_id</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Query the onu binding template accordingly</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10</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Exit the pon interface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11</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srv</w:t>
            </w:r>
            <w:r>
              <w:rPr>
                <w:rFonts w:ascii="Univers-CondensedBold" w:hAnsi="Univers-CondensedBold" w:cs="Univers-CondensedBold"/>
                <w:b/>
                <w:bCs/>
                <w:kern w:val="0"/>
                <w:sz w:val="22"/>
                <w:szCs w:val="22"/>
              </w:rPr>
              <w:t xml:space="preserve"> id</w:t>
            </w:r>
            <w:r>
              <w:rPr>
                <w:rFonts w:hint="eastAsia"/>
                <w:i/>
                <w:sz w:val="22"/>
                <w:szCs w:val="22"/>
              </w:rPr>
              <w:t xml:space="preserve"> </w:t>
            </w:r>
            <w:r>
              <w:rPr>
                <w:i/>
                <w:sz w:val="22"/>
                <w:szCs w:val="22"/>
              </w:rPr>
              <w:t>&lt;</w:t>
            </w:r>
            <w:r>
              <w:rPr>
                <w:rFonts w:hint="eastAsia"/>
                <w:i/>
                <w:sz w:val="22"/>
                <w:szCs w:val="22"/>
              </w:rPr>
              <w:t>0</w:t>
            </w:r>
            <w:r>
              <w:rPr>
                <w:i/>
                <w:sz w:val="22"/>
                <w:szCs w:val="22"/>
              </w:rPr>
              <w:t>-32767&gt;</w:t>
            </w:r>
            <w:r>
              <w:rPr>
                <w:rFonts w:hint="eastAsia"/>
                <w:i/>
                <w:sz w:val="22"/>
                <w:szCs w:val="22"/>
              </w:rPr>
              <w:t xml:space="preserve"> </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w:t>
            </w:r>
            <w:r>
              <w:rPr>
                <w:rFonts w:ascii="Times-Roman" w:hAnsi="Times-Roman" w:cs="Times-Roman" w:hint="eastAsia"/>
                <w:kern w:val="0"/>
                <w:sz w:val="22"/>
                <w:szCs w:val="22"/>
              </w:rPr>
              <w:t xml:space="preserve">Show </w:t>
            </w:r>
            <w:r>
              <w:rPr>
                <w:rFonts w:ascii="Times-Roman" w:hAnsi="Times-Roman" w:cs="Times-Roman"/>
                <w:kern w:val="0"/>
                <w:sz w:val="22"/>
                <w:szCs w:val="22"/>
              </w:rPr>
              <w:t>template configuration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12</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srv</w:t>
            </w:r>
            <w:r>
              <w:rPr>
                <w:rFonts w:ascii="Univers-CondensedBold" w:hAnsi="Univers-CondensedBold" w:cs="Univers-CondensedBold"/>
                <w:b/>
                <w:bCs/>
                <w:kern w:val="0"/>
                <w:sz w:val="22"/>
                <w:szCs w:val="22"/>
              </w:rPr>
              <w:t xml:space="preserve"> id</w:t>
            </w:r>
            <w:r>
              <w:rPr>
                <w:rFonts w:hint="eastAsia"/>
                <w:i/>
                <w:sz w:val="22"/>
                <w:szCs w:val="22"/>
              </w:rPr>
              <w:t xml:space="preserve"> </w:t>
            </w:r>
            <w:r>
              <w:rPr>
                <w:i/>
                <w:sz w:val="22"/>
                <w:szCs w:val="22"/>
              </w:rPr>
              <w:t>&lt;</w:t>
            </w:r>
            <w:r>
              <w:rPr>
                <w:rFonts w:hint="eastAsia"/>
                <w:i/>
                <w:sz w:val="22"/>
                <w:szCs w:val="22"/>
              </w:rPr>
              <w:t>0</w:t>
            </w:r>
            <w:r>
              <w:rPr>
                <w:i/>
                <w:sz w:val="22"/>
                <w:szCs w:val="22"/>
              </w:rPr>
              <w:t>-32767&gt;</w:t>
            </w:r>
            <w:r>
              <w:rPr>
                <w:rFonts w:hint="eastAsia"/>
                <w:b/>
                <w:sz w:val="22"/>
                <w:szCs w:val="22"/>
              </w:rPr>
              <w:t xml:space="preserve"> </w:t>
            </w:r>
            <w:r>
              <w:rPr>
                <w:rFonts w:ascii="Univers-CondensedBold" w:hAnsi="Univers-CondensedBold" w:cs="Univers-CondensedBold" w:hint="eastAsia"/>
                <w:b/>
                <w:bCs/>
                <w:kern w:val="0"/>
                <w:sz w:val="22"/>
                <w:szCs w:val="22"/>
              </w:rPr>
              <w:t>bind</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Show onu bindings in the template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13</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 xml:space="preserve">no profile </w:t>
            </w:r>
            <w:r>
              <w:rPr>
                <w:rFonts w:ascii="Univers-CondensedBold" w:hAnsi="Univers-CondensedBold" w:cs="Univers-CondensedBold" w:hint="eastAsia"/>
                <w:b/>
                <w:bCs/>
                <w:kern w:val="0"/>
                <w:sz w:val="22"/>
                <w:szCs w:val="22"/>
              </w:rPr>
              <w:t>srv</w:t>
            </w:r>
            <w:r>
              <w:rPr>
                <w:rFonts w:ascii="Univers-CondensedBold" w:hAnsi="Univers-CondensedBold" w:cs="Univers-CondensedBold"/>
                <w:b/>
                <w:bCs/>
                <w:kern w:val="0"/>
                <w:sz w:val="22"/>
                <w:szCs w:val="22"/>
              </w:rPr>
              <w:t xml:space="preserve"> id</w:t>
            </w:r>
            <w:r>
              <w:rPr>
                <w:rFonts w:hint="eastAsia"/>
                <w:i/>
                <w:sz w:val="22"/>
                <w:szCs w:val="22"/>
              </w:rPr>
              <w:t xml:space="preserve"> </w:t>
            </w:r>
            <w:r>
              <w:rPr>
                <w:i/>
                <w:sz w:val="22"/>
                <w:szCs w:val="22"/>
              </w:rPr>
              <w:t>&lt;1-32767&gt;</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 xml:space="preserve">elete the srv </w:t>
            </w:r>
            <w:r>
              <w:rPr>
                <w:rFonts w:ascii="Times-Roman" w:hAnsi="Times-Roman" w:cs="Times-Roman"/>
                <w:kern w:val="0"/>
                <w:sz w:val="22"/>
                <w:szCs w:val="22"/>
              </w:rPr>
              <w:t>template</w:t>
            </w:r>
          </w:p>
        </w:tc>
      </w:tr>
    </w:tbl>
    <w:p w:rsidR="00553A2C" w:rsidRDefault="00553A2C">
      <w:pPr>
        <w:rPr>
          <w:sz w:val="22"/>
          <w:szCs w:val="22"/>
        </w:rPr>
      </w:pPr>
    </w:p>
    <w:p w:rsidR="00553A2C" w:rsidRDefault="00553A2C">
      <w:pPr>
        <w:rPr>
          <w:sz w:val="22"/>
          <w:szCs w:val="22"/>
        </w:rPr>
      </w:pPr>
      <w:r>
        <w:rPr>
          <w:sz w:val="22"/>
          <w:szCs w:val="22"/>
        </w:rPr>
        <w:t>The SRV template has the following configuration</w:t>
      </w:r>
      <w:r>
        <w:rPr>
          <w:rFonts w:hint="eastAsia"/>
          <w:sz w:val="22"/>
          <w:szCs w:val="22"/>
        </w:rPr>
        <w:t>:</w:t>
      </w:r>
    </w:p>
    <w:p w:rsidR="00553A2C" w:rsidRDefault="00553A2C">
      <w:pPr>
        <w:rPr>
          <w:b/>
          <w:sz w:val="22"/>
          <w:szCs w:val="22"/>
        </w:rPr>
      </w:pPr>
      <w:r>
        <w:rPr>
          <w:rFonts w:hint="eastAsia"/>
          <w:b/>
          <w:sz w:val="22"/>
          <w:szCs w:val="22"/>
        </w:rPr>
        <w:t>1.Lan port number(s)</w:t>
      </w:r>
    </w:p>
    <w:p w:rsidR="00553A2C" w:rsidRDefault="00553A2C">
      <w:pPr>
        <w:ind w:firstLineChars="100" w:firstLine="220"/>
        <w:rPr>
          <w:sz w:val="22"/>
          <w:szCs w:val="22"/>
        </w:rPr>
      </w:pPr>
      <w:r>
        <w:rPr>
          <w:sz w:val="22"/>
          <w:szCs w:val="22"/>
        </w:rPr>
        <w:t>modify [lan_count] &lt;0-255&gt;</w:t>
      </w:r>
    </w:p>
    <w:p w:rsidR="00553A2C" w:rsidRDefault="00553A2C">
      <w:pPr>
        <w:rPr>
          <w:b/>
          <w:sz w:val="22"/>
          <w:szCs w:val="22"/>
        </w:rPr>
      </w:pPr>
      <w:r>
        <w:rPr>
          <w:rFonts w:hint="eastAsia"/>
          <w:b/>
          <w:sz w:val="22"/>
          <w:szCs w:val="22"/>
        </w:rPr>
        <w:t>2.</w:t>
      </w:r>
      <w:r>
        <w:rPr>
          <w:b/>
          <w:sz w:val="22"/>
          <w:szCs w:val="22"/>
        </w:rPr>
        <w:t xml:space="preserve">Multicast </w:t>
      </w:r>
      <w:r>
        <w:rPr>
          <w:rFonts w:hint="eastAsia"/>
          <w:b/>
          <w:sz w:val="22"/>
          <w:szCs w:val="22"/>
        </w:rPr>
        <w:t>fast</w:t>
      </w:r>
      <w:r>
        <w:rPr>
          <w:b/>
          <w:sz w:val="22"/>
          <w:szCs w:val="22"/>
        </w:rPr>
        <w:t xml:space="preserve"> leave</w:t>
      </w:r>
    </w:p>
    <w:p w:rsidR="00553A2C" w:rsidRDefault="00553A2C">
      <w:pPr>
        <w:ind w:firstLineChars="100" w:firstLine="220"/>
        <w:rPr>
          <w:sz w:val="22"/>
          <w:szCs w:val="22"/>
        </w:rPr>
      </w:pPr>
      <w:r>
        <w:rPr>
          <w:sz w:val="22"/>
          <w:szCs w:val="22"/>
        </w:rPr>
        <w:t xml:space="preserve">modify </w:t>
      </w:r>
      <w:r>
        <w:rPr>
          <w:rFonts w:hint="eastAsia"/>
          <w:sz w:val="22"/>
          <w:szCs w:val="22"/>
        </w:rPr>
        <w:t>ctc</w:t>
      </w:r>
      <w:r>
        <w:rPr>
          <w:sz w:val="22"/>
          <w:szCs w:val="22"/>
        </w:rPr>
        <w:t xml:space="preserve"> fast_leave [enable|disable]</w:t>
      </w:r>
    </w:p>
    <w:p w:rsidR="00553A2C" w:rsidRDefault="00553A2C">
      <w:pPr>
        <w:rPr>
          <w:b/>
          <w:sz w:val="22"/>
          <w:szCs w:val="22"/>
        </w:rPr>
      </w:pPr>
      <w:r>
        <w:rPr>
          <w:rFonts w:hint="eastAsia"/>
          <w:b/>
          <w:sz w:val="22"/>
          <w:szCs w:val="22"/>
        </w:rPr>
        <w:t xml:space="preserve">3.FEC </w:t>
      </w:r>
    </w:p>
    <w:p w:rsidR="00553A2C" w:rsidRDefault="00553A2C">
      <w:pPr>
        <w:ind w:firstLineChars="100" w:firstLine="220"/>
        <w:rPr>
          <w:sz w:val="22"/>
          <w:szCs w:val="22"/>
        </w:rPr>
      </w:pPr>
      <w:r>
        <w:rPr>
          <w:sz w:val="22"/>
          <w:szCs w:val="22"/>
        </w:rPr>
        <w:t xml:space="preserve">modify </w:t>
      </w:r>
      <w:r>
        <w:rPr>
          <w:rFonts w:hint="eastAsia"/>
          <w:sz w:val="22"/>
          <w:szCs w:val="22"/>
        </w:rPr>
        <w:t>ctc</w:t>
      </w:r>
      <w:r>
        <w:rPr>
          <w:sz w:val="22"/>
          <w:szCs w:val="22"/>
        </w:rPr>
        <w:t xml:space="preserve"> fec_mode [enable|disable]</w:t>
      </w:r>
    </w:p>
    <w:p w:rsidR="00553A2C" w:rsidRDefault="00553A2C">
      <w:pPr>
        <w:rPr>
          <w:b/>
          <w:sz w:val="22"/>
          <w:szCs w:val="22"/>
        </w:rPr>
      </w:pPr>
      <w:r>
        <w:rPr>
          <w:rFonts w:hint="eastAsia"/>
          <w:b/>
          <w:sz w:val="22"/>
          <w:szCs w:val="22"/>
        </w:rPr>
        <w:t>4.</w:t>
      </w:r>
      <w:r>
        <w:rPr>
          <w:b/>
          <w:sz w:val="22"/>
          <w:szCs w:val="22"/>
        </w:rPr>
        <w:t>Multicast</w:t>
      </w:r>
      <w:r>
        <w:rPr>
          <w:rFonts w:hint="eastAsia"/>
          <w:b/>
          <w:sz w:val="22"/>
          <w:szCs w:val="22"/>
        </w:rPr>
        <w:t xml:space="preserve"> mode</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[mc_switch] [snooping|control]</w:t>
      </w:r>
    </w:p>
    <w:p w:rsidR="00553A2C" w:rsidRDefault="00553A2C">
      <w:pPr>
        <w:rPr>
          <w:b/>
          <w:sz w:val="22"/>
          <w:szCs w:val="22"/>
        </w:rPr>
      </w:pPr>
      <w:r>
        <w:rPr>
          <w:rFonts w:hint="eastAsia"/>
          <w:b/>
          <w:sz w:val="22"/>
          <w:szCs w:val="22"/>
        </w:rPr>
        <w:t>5.Onu llid number(s)</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[multi_llid] &lt;0-8&gt;</w:t>
      </w:r>
    </w:p>
    <w:p w:rsidR="00553A2C" w:rsidRDefault="00553A2C">
      <w:pPr>
        <w:rPr>
          <w:b/>
          <w:sz w:val="22"/>
          <w:szCs w:val="22"/>
        </w:rPr>
      </w:pPr>
      <w:r>
        <w:rPr>
          <w:rFonts w:hint="eastAsia"/>
          <w:b/>
          <w:sz w:val="22"/>
          <w:szCs w:val="22"/>
        </w:rPr>
        <w:t>6.Pon number(s)</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[active_pon] &lt;0-8&gt;</w:t>
      </w:r>
    </w:p>
    <w:p w:rsidR="00553A2C" w:rsidRDefault="00553A2C">
      <w:pPr>
        <w:rPr>
          <w:b/>
          <w:sz w:val="22"/>
          <w:szCs w:val="22"/>
        </w:rPr>
      </w:pPr>
      <w:r>
        <w:rPr>
          <w:rFonts w:hint="eastAsia"/>
          <w:b/>
          <w:sz w:val="22"/>
          <w:szCs w:val="22"/>
        </w:rPr>
        <w:t>7.O</w:t>
      </w:r>
      <w:r>
        <w:rPr>
          <w:b/>
          <w:sz w:val="22"/>
          <w:szCs w:val="22"/>
        </w:rPr>
        <w:t>ptical link protectio</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[holdover] &lt;0-65535&gt;</w:t>
      </w:r>
    </w:p>
    <w:p w:rsidR="00553A2C" w:rsidRDefault="00553A2C">
      <w:pPr>
        <w:rPr>
          <w:b/>
          <w:sz w:val="22"/>
          <w:szCs w:val="22"/>
        </w:rPr>
      </w:pPr>
      <w:r>
        <w:rPr>
          <w:rFonts w:hint="eastAsia"/>
          <w:b/>
          <w:sz w:val="22"/>
          <w:szCs w:val="22"/>
        </w:rPr>
        <w:t>8.Onu management IP address</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[mgmt] ip &lt;A.B.C.D&gt; mask &lt;A.B.C.D&gt; {[gw] &lt;A.B.C.D&gt;}*1 {[cvlan] &lt;1-4095&gt;}*1 {[svlan] &lt;1-4095&gt;}*1 {[pri] &lt;0-7&gt;}*1</w:t>
      </w:r>
    </w:p>
    <w:p w:rsidR="00553A2C" w:rsidRDefault="00553A2C">
      <w:pPr>
        <w:rPr>
          <w:b/>
          <w:sz w:val="22"/>
          <w:szCs w:val="22"/>
        </w:rPr>
      </w:pPr>
      <w:r>
        <w:rPr>
          <w:rFonts w:hint="eastAsia"/>
          <w:b/>
          <w:sz w:val="22"/>
          <w:szCs w:val="22"/>
        </w:rPr>
        <w:t>9.</w:t>
      </w:r>
      <w:r>
        <w:rPr>
          <w:b/>
          <w:sz w:val="22"/>
          <w:szCs w:val="22"/>
        </w:rPr>
        <w:t xml:space="preserve"> O</w:t>
      </w:r>
      <w:r>
        <w:rPr>
          <w:rFonts w:hint="eastAsia"/>
          <w:b/>
          <w:sz w:val="22"/>
          <w:szCs w:val="22"/>
        </w:rPr>
        <w:t xml:space="preserve">nu </w:t>
      </w:r>
      <w:r>
        <w:rPr>
          <w:b/>
          <w:sz w:val="22"/>
          <w:szCs w:val="22"/>
        </w:rPr>
        <w:t xml:space="preserve">SNMP </w:t>
      </w:r>
      <w:r>
        <w:rPr>
          <w:rFonts w:hint="eastAsia"/>
          <w:b/>
          <w:sz w:val="22"/>
          <w:szCs w:val="22"/>
        </w:rPr>
        <w:t>parameters</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[mdu_snmp] v2 host &lt;A.B.C.D&gt; trap-port &lt;1-65535&gt; snmp-port &lt;1-65535&gt; name &lt;string&gt; {[com_rd] &lt;string&gt;}*1 {[com_wr] &lt;string&gt;}*1</w:t>
      </w:r>
    </w:p>
    <w:p w:rsidR="00553A2C" w:rsidRDefault="00553A2C">
      <w:pPr>
        <w:rPr>
          <w:b/>
          <w:sz w:val="22"/>
          <w:szCs w:val="22"/>
        </w:rPr>
      </w:pPr>
      <w:r>
        <w:rPr>
          <w:rFonts w:hint="eastAsia"/>
          <w:b/>
          <w:sz w:val="22"/>
          <w:szCs w:val="22"/>
        </w:rPr>
        <w:t>10.Onu</w:t>
      </w:r>
      <w:r>
        <w:rPr>
          <w:b/>
          <w:sz w:val="22"/>
          <w:szCs w:val="22"/>
        </w:rPr>
        <w:t xml:space="preserve"> SLA management</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 xml:space="preserve">ctc </w:t>
      </w:r>
      <w:r>
        <w:rPr>
          <w:sz w:val="22"/>
          <w:szCs w:val="22"/>
        </w:rPr>
        <w:t>[sla] [disable]</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[sla] [enable] [sp_basic]</w:t>
      </w:r>
    </w:p>
    <w:p w:rsidR="00553A2C" w:rsidRDefault="00553A2C">
      <w:pPr>
        <w:rPr>
          <w:sz w:val="22"/>
          <w:szCs w:val="22"/>
        </w:rPr>
      </w:pPr>
      <w:r>
        <w:rPr>
          <w:rFonts w:hint="eastAsia"/>
          <w:sz w:val="22"/>
          <w:szCs w:val="22"/>
        </w:rPr>
        <w:t xml:space="preserve">    </w:t>
      </w:r>
      <w:r>
        <w:rPr>
          <w:sz w:val="22"/>
          <w:szCs w:val="22"/>
        </w:rPr>
        <w:t>modify ctc [sla] [enable] [wrr|sp_wrr] {queue &lt;1-8&gt; fix_packet_size &lt;0-1900&gt; fix_bandwith &lt;0-1024&gt; guaranteed-bandwidth &lt;1-1024&gt; best_effort_bandwith &lt;1-1024&gt; weight &lt;0-100&gt;}*8</w:t>
      </w:r>
    </w:p>
    <w:p w:rsidR="00553A2C" w:rsidRDefault="00553A2C">
      <w:pPr>
        <w:rPr>
          <w:b/>
          <w:sz w:val="22"/>
          <w:szCs w:val="22"/>
        </w:rPr>
      </w:pPr>
      <w:r>
        <w:rPr>
          <w:rFonts w:hint="eastAsia"/>
          <w:b/>
          <w:sz w:val="22"/>
          <w:szCs w:val="22"/>
        </w:rPr>
        <w:t>11. Onu</w:t>
      </w:r>
      <w:r>
        <w:rPr>
          <w:b/>
          <w:sz w:val="22"/>
          <w:szCs w:val="22"/>
        </w:rPr>
        <w:t xml:space="preserve"> </w:t>
      </w:r>
      <w:r>
        <w:rPr>
          <w:rFonts w:hint="eastAsia"/>
          <w:b/>
          <w:sz w:val="22"/>
          <w:szCs w:val="22"/>
        </w:rPr>
        <w:t>port f</w:t>
      </w:r>
      <w:r>
        <w:rPr>
          <w:b/>
          <w:sz w:val="22"/>
          <w:szCs w:val="22"/>
        </w:rPr>
        <w:t>low control</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 xml:space="preserve">ctc </w:t>
      </w:r>
      <w:r>
        <w:rPr>
          <w:sz w:val="22"/>
          <w:szCs w:val="22"/>
        </w:rPr>
        <w:t>eth &lt;1-255&gt; [pause] [enable|disable]</w:t>
      </w:r>
    </w:p>
    <w:p w:rsidR="00553A2C" w:rsidRDefault="00553A2C">
      <w:pPr>
        <w:rPr>
          <w:b/>
          <w:sz w:val="22"/>
          <w:szCs w:val="22"/>
        </w:rPr>
      </w:pPr>
      <w:r>
        <w:rPr>
          <w:rFonts w:hint="eastAsia"/>
          <w:b/>
          <w:sz w:val="22"/>
          <w:szCs w:val="22"/>
        </w:rPr>
        <w:t>12.Onu p</w:t>
      </w:r>
      <w:r>
        <w:rPr>
          <w:b/>
          <w:sz w:val="22"/>
          <w:szCs w:val="22"/>
        </w:rPr>
        <w:t>ort loop detection</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 xml:space="preserve">ctc </w:t>
      </w:r>
      <w:r>
        <w:rPr>
          <w:sz w:val="22"/>
          <w:szCs w:val="22"/>
        </w:rPr>
        <w:t>eth &lt;1-255&gt; [loopdetect] [enable|disable]</w:t>
      </w:r>
    </w:p>
    <w:p w:rsidR="00553A2C" w:rsidRDefault="00553A2C">
      <w:pPr>
        <w:rPr>
          <w:b/>
          <w:sz w:val="22"/>
          <w:szCs w:val="22"/>
        </w:rPr>
      </w:pPr>
      <w:bookmarkStart w:id="1746" w:name="_Toc426970133"/>
      <w:r>
        <w:rPr>
          <w:rFonts w:hint="eastAsia"/>
          <w:b/>
          <w:sz w:val="22"/>
          <w:szCs w:val="22"/>
        </w:rPr>
        <w:t>13. Onu p</w:t>
      </w:r>
      <w:r>
        <w:rPr>
          <w:b/>
          <w:sz w:val="22"/>
          <w:szCs w:val="22"/>
        </w:rPr>
        <w:t>ort multicast vlan strip</w:t>
      </w:r>
      <w:bookmarkEnd w:id="1746"/>
    </w:p>
    <w:p w:rsidR="00553A2C" w:rsidRDefault="00553A2C">
      <w:pPr>
        <w:rPr>
          <w:sz w:val="22"/>
          <w:szCs w:val="22"/>
        </w:rPr>
      </w:pPr>
      <w:r>
        <w:rPr>
          <w:sz w:val="22"/>
          <w:szCs w:val="22"/>
        </w:rPr>
        <w:t xml:space="preserve">modify </w:t>
      </w:r>
      <w:r>
        <w:rPr>
          <w:rFonts w:hint="eastAsia"/>
          <w:sz w:val="22"/>
          <w:szCs w:val="22"/>
        </w:rPr>
        <w:t xml:space="preserve">ctc </w:t>
      </w:r>
      <w:r>
        <w:rPr>
          <w:sz w:val="22"/>
          <w:szCs w:val="22"/>
        </w:rPr>
        <w:t>eth &lt;1-255&gt; [mc_tagstrip] [enable|disable]</w:t>
      </w:r>
    </w:p>
    <w:p w:rsidR="00553A2C" w:rsidRDefault="00553A2C">
      <w:pPr>
        <w:rPr>
          <w:sz w:val="22"/>
          <w:szCs w:val="22"/>
        </w:rPr>
      </w:pPr>
      <w:r>
        <w:rPr>
          <w:sz w:val="22"/>
          <w:szCs w:val="22"/>
        </w:rPr>
        <w:t>modify ctc eth &lt;1-255&gt; [mc_tagstrip] [iptv] set {&lt;1-4095&gt; to &lt;1-4095&gt;}*4</w:t>
      </w:r>
    </w:p>
    <w:p w:rsidR="00553A2C" w:rsidRDefault="00553A2C">
      <w:pPr>
        <w:rPr>
          <w:b/>
          <w:sz w:val="22"/>
          <w:szCs w:val="22"/>
        </w:rPr>
      </w:pPr>
      <w:r>
        <w:rPr>
          <w:rFonts w:hint="eastAsia"/>
          <w:b/>
          <w:sz w:val="22"/>
          <w:szCs w:val="22"/>
        </w:rPr>
        <w:t>14.Onu p</w:t>
      </w:r>
      <w:r>
        <w:rPr>
          <w:b/>
          <w:sz w:val="22"/>
          <w:szCs w:val="22"/>
        </w:rPr>
        <w:t>ort phy</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eth &lt;1-255&gt; [phy_ctrl] [enable|disable]</w:t>
      </w:r>
    </w:p>
    <w:p w:rsidR="00553A2C" w:rsidRDefault="00553A2C">
      <w:pPr>
        <w:rPr>
          <w:b/>
          <w:sz w:val="22"/>
          <w:szCs w:val="22"/>
        </w:rPr>
      </w:pPr>
      <w:r>
        <w:rPr>
          <w:rFonts w:hint="eastAsia"/>
          <w:b/>
          <w:sz w:val="22"/>
          <w:szCs w:val="22"/>
        </w:rPr>
        <w:t>15.Onu p</w:t>
      </w:r>
      <w:r>
        <w:rPr>
          <w:b/>
          <w:sz w:val="22"/>
          <w:szCs w:val="22"/>
        </w:rPr>
        <w:t>ort adaptive</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eth &lt;1-255&gt; [autoneg] [enable|disable]</w:t>
      </w:r>
    </w:p>
    <w:p w:rsidR="00553A2C" w:rsidRDefault="00553A2C">
      <w:pPr>
        <w:rPr>
          <w:b/>
          <w:sz w:val="22"/>
          <w:szCs w:val="22"/>
        </w:rPr>
      </w:pPr>
      <w:r>
        <w:rPr>
          <w:rFonts w:hint="eastAsia"/>
          <w:b/>
          <w:sz w:val="22"/>
          <w:szCs w:val="22"/>
        </w:rPr>
        <w:t>16.Onu p</w:t>
      </w:r>
      <w:r>
        <w:rPr>
          <w:b/>
          <w:sz w:val="22"/>
          <w:szCs w:val="22"/>
        </w:rPr>
        <w:t>ort maximum number of multicast groups</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 xml:space="preserve">ctc </w:t>
      </w:r>
      <w:r>
        <w:rPr>
          <w:sz w:val="22"/>
          <w:szCs w:val="22"/>
        </w:rPr>
        <w:t>eth &lt;1-255&gt; [mc_maxgrp] &lt;0-4096&gt;</w:t>
      </w:r>
    </w:p>
    <w:p w:rsidR="00553A2C" w:rsidRDefault="00553A2C">
      <w:pPr>
        <w:rPr>
          <w:b/>
          <w:sz w:val="22"/>
          <w:szCs w:val="22"/>
        </w:rPr>
      </w:pPr>
      <w:r>
        <w:rPr>
          <w:rFonts w:hint="eastAsia"/>
          <w:b/>
          <w:sz w:val="22"/>
          <w:szCs w:val="22"/>
        </w:rPr>
        <w:lastRenderedPageBreak/>
        <w:t>17.Onu</w:t>
      </w:r>
      <w:r>
        <w:rPr>
          <w:b/>
          <w:sz w:val="22"/>
          <w:szCs w:val="22"/>
        </w:rPr>
        <w:t xml:space="preserve"> port </w:t>
      </w:r>
      <w:r>
        <w:rPr>
          <w:rFonts w:hint="eastAsia"/>
          <w:b/>
          <w:sz w:val="22"/>
          <w:szCs w:val="22"/>
        </w:rPr>
        <w:t>ingress ratelimit</w:t>
      </w:r>
    </w:p>
    <w:p w:rsidR="00553A2C" w:rsidRDefault="00553A2C">
      <w:pPr>
        <w:rPr>
          <w:sz w:val="22"/>
          <w:szCs w:val="22"/>
        </w:rPr>
      </w:pPr>
      <w:r>
        <w:rPr>
          <w:sz w:val="22"/>
          <w:szCs w:val="22"/>
        </w:rPr>
        <w:t xml:space="preserve">modify </w:t>
      </w:r>
      <w:r>
        <w:rPr>
          <w:rFonts w:hint="eastAsia"/>
          <w:sz w:val="22"/>
          <w:szCs w:val="22"/>
        </w:rPr>
        <w:t>ctc</w:t>
      </w:r>
      <w:r>
        <w:rPr>
          <w:sz w:val="22"/>
          <w:szCs w:val="22"/>
        </w:rPr>
        <w:t xml:space="preserve"> eth &lt;1-255&gt; [policy] cir &lt;</w:t>
      </w:r>
      <w:r>
        <w:rPr>
          <w:rFonts w:hint="eastAsia"/>
          <w:sz w:val="22"/>
          <w:szCs w:val="22"/>
        </w:rPr>
        <w:t>1</w:t>
      </w:r>
      <w:r>
        <w:rPr>
          <w:sz w:val="22"/>
          <w:szCs w:val="22"/>
        </w:rPr>
        <w:t>-1048576&gt; [cbs] &lt;</w:t>
      </w:r>
      <w:r>
        <w:rPr>
          <w:rFonts w:hint="eastAsia"/>
          <w:sz w:val="22"/>
          <w:szCs w:val="22"/>
        </w:rPr>
        <w:t>1</w:t>
      </w:r>
      <w:r>
        <w:rPr>
          <w:sz w:val="22"/>
          <w:szCs w:val="22"/>
        </w:rPr>
        <w:t>-10240&gt;</w:t>
      </w:r>
      <w:r>
        <w:rPr>
          <w:rFonts w:hint="eastAsia"/>
          <w:sz w:val="22"/>
          <w:szCs w:val="22"/>
        </w:rPr>
        <w:t xml:space="preserve"> </w:t>
      </w:r>
      <w:r>
        <w:rPr>
          <w:sz w:val="22"/>
          <w:szCs w:val="22"/>
        </w:rPr>
        <w:t>[ebs] &lt;</w:t>
      </w:r>
      <w:r>
        <w:rPr>
          <w:rFonts w:hint="eastAsia"/>
          <w:sz w:val="22"/>
          <w:szCs w:val="22"/>
        </w:rPr>
        <w:t>1</w:t>
      </w:r>
      <w:r>
        <w:rPr>
          <w:sz w:val="22"/>
          <w:szCs w:val="22"/>
        </w:rPr>
        <w:t>-10240&gt;</w:t>
      </w:r>
    </w:p>
    <w:p w:rsidR="00553A2C" w:rsidRDefault="00553A2C">
      <w:pPr>
        <w:rPr>
          <w:sz w:val="22"/>
          <w:szCs w:val="22"/>
        </w:rPr>
      </w:pPr>
      <w:r>
        <w:rPr>
          <w:sz w:val="22"/>
          <w:szCs w:val="22"/>
        </w:rPr>
        <w:t xml:space="preserve">modify </w:t>
      </w:r>
      <w:r>
        <w:rPr>
          <w:rFonts w:hint="eastAsia"/>
          <w:sz w:val="22"/>
          <w:szCs w:val="22"/>
        </w:rPr>
        <w:t>ctc</w:t>
      </w:r>
      <w:r>
        <w:rPr>
          <w:sz w:val="22"/>
          <w:szCs w:val="22"/>
        </w:rPr>
        <w:t xml:space="preserve"> eth &lt;1-255&gt; [policy]</w:t>
      </w:r>
      <w:r>
        <w:rPr>
          <w:rFonts w:hint="eastAsia"/>
          <w:sz w:val="22"/>
          <w:szCs w:val="22"/>
        </w:rPr>
        <w:t xml:space="preserve"> default</w:t>
      </w:r>
    </w:p>
    <w:p w:rsidR="00553A2C" w:rsidRDefault="00553A2C">
      <w:pPr>
        <w:rPr>
          <w:b/>
          <w:sz w:val="22"/>
          <w:szCs w:val="22"/>
        </w:rPr>
      </w:pPr>
      <w:r>
        <w:rPr>
          <w:rFonts w:hint="eastAsia"/>
          <w:b/>
          <w:sz w:val="22"/>
          <w:szCs w:val="22"/>
        </w:rPr>
        <w:t>18. Onu</w:t>
      </w:r>
      <w:r>
        <w:rPr>
          <w:b/>
          <w:sz w:val="22"/>
          <w:szCs w:val="22"/>
        </w:rPr>
        <w:t xml:space="preserve"> port </w:t>
      </w:r>
      <w:r>
        <w:rPr>
          <w:rFonts w:hint="eastAsia"/>
          <w:b/>
          <w:sz w:val="22"/>
          <w:szCs w:val="22"/>
        </w:rPr>
        <w:t>egress ratelimit</w:t>
      </w:r>
    </w:p>
    <w:p w:rsidR="00553A2C" w:rsidRDefault="00553A2C">
      <w:pPr>
        <w:rPr>
          <w:sz w:val="22"/>
          <w:szCs w:val="22"/>
        </w:rPr>
      </w:pPr>
      <w:r>
        <w:rPr>
          <w:sz w:val="22"/>
          <w:szCs w:val="22"/>
        </w:rPr>
        <w:t xml:space="preserve">modify </w:t>
      </w:r>
      <w:r>
        <w:rPr>
          <w:rFonts w:hint="eastAsia"/>
          <w:sz w:val="22"/>
          <w:szCs w:val="22"/>
        </w:rPr>
        <w:t>ctc</w:t>
      </w:r>
      <w:r>
        <w:rPr>
          <w:sz w:val="22"/>
          <w:szCs w:val="22"/>
        </w:rPr>
        <w:t xml:space="preserve"> eth &lt;1-255&gt; [rate_limit] cir &lt;</w:t>
      </w:r>
      <w:r>
        <w:rPr>
          <w:rFonts w:hint="eastAsia"/>
          <w:sz w:val="22"/>
          <w:szCs w:val="22"/>
        </w:rPr>
        <w:t>1</w:t>
      </w:r>
      <w:r>
        <w:rPr>
          <w:sz w:val="22"/>
          <w:szCs w:val="22"/>
        </w:rPr>
        <w:t>-1048576&gt; [pir] &lt;</w:t>
      </w:r>
      <w:r>
        <w:rPr>
          <w:rFonts w:hint="eastAsia"/>
          <w:sz w:val="22"/>
          <w:szCs w:val="22"/>
        </w:rPr>
        <w:t>1</w:t>
      </w:r>
      <w:r>
        <w:rPr>
          <w:sz w:val="22"/>
          <w:szCs w:val="22"/>
        </w:rPr>
        <w:t>-1048576&gt;</w:t>
      </w:r>
    </w:p>
    <w:p w:rsidR="00553A2C" w:rsidRDefault="00553A2C">
      <w:pPr>
        <w:rPr>
          <w:sz w:val="22"/>
          <w:szCs w:val="22"/>
        </w:rPr>
      </w:pPr>
      <w:r>
        <w:rPr>
          <w:sz w:val="22"/>
          <w:szCs w:val="22"/>
        </w:rPr>
        <w:t xml:space="preserve">modify </w:t>
      </w:r>
      <w:r>
        <w:rPr>
          <w:rFonts w:hint="eastAsia"/>
          <w:sz w:val="22"/>
          <w:szCs w:val="22"/>
        </w:rPr>
        <w:t>ctc</w:t>
      </w:r>
      <w:r>
        <w:rPr>
          <w:sz w:val="22"/>
          <w:szCs w:val="22"/>
        </w:rPr>
        <w:t xml:space="preserve"> eth &lt;1-255&gt; [rate_limit]</w:t>
      </w:r>
      <w:r>
        <w:rPr>
          <w:rFonts w:hint="eastAsia"/>
          <w:sz w:val="22"/>
          <w:szCs w:val="22"/>
        </w:rPr>
        <w:t xml:space="preserve"> default</w:t>
      </w:r>
    </w:p>
    <w:p w:rsidR="00553A2C" w:rsidRDefault="00553A2C">
      <w:pPr>
        <w:rPr>
          <w:b/>
          <w:sz w:val="22"/>
          <w:szCs w:val="22"/>
        </w:rPr>
      </w:pPr>
      <w:r>
        <w:rPr>
          <w:rFonts w:hint="eastAsia"/>
          <w:b/>
          <w:sz w:val="22"/>
          <w:szCs w:val="22"/>
        </w:rPr>
        <w:t>19.Onu</w:t>
      </w:r>
      <w:r>
        <w:rPr>
          <w:b/>
          <w:sz w:val="22"/>
          <w:szCs w:val="22"/>
        </w:rPr>
        <w:t xml:space="preserve"> port vlan </w:t>
      </w:r>
      <w:r>
        <w:rPr>
          <w:rFonts w:hint="eastAsia"/>
          <w:b/>
          <w:sz w:val="22"/>
          <w:szCs w:val="22"/>
        </w:rPr>
        <w:t>mode</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eth &lt;1-255&gt; [vlan] [mode] [transparent</w:t>
      </w:r>
      <w:r>
        <w:rPr>
          <w:rFonts w:hint="eastAsia"/>
          <w:sz w:val="22"/>
          <w:szCs w:val="22"/>
        </w:rPr>
        <w:t xml:space="preserve"> </w:t>
      </w:r>
      <w:r>
        <w:rPr>
          <w:sz w:val="22"/>
          <w:szCs w:val="22"/>
        </w:rPr>
        <w:t>|tag</w:t>
      </w:r>
      <w:r>
        <w:rPr>
          <w:rFonts w:hint="eastAsia"/>
          <w:sz w:val="22"/>
          <w:szCs w:val="22"/>
        </w:rPr>
        <w:t xml:space="preserve"> </w:t>
      </w:r>
      <w:r>
        <w:rPr>
          <w:sz w:val="22"/>
          <w:szCs w:val="22"/>
        </w:rPr>
        <w:t>|translation</w:t>
      </w:r>
      <w:r>
        <w:rPr>
          <w:rFonts w:hint="eastAsia"/>
          <w:sz w:val="22"/>
          <w:szCs w:val="22"/>
        </w:rPr>
        <w:t xml:space="preserve"> </w:t>
      </w:r>
      <w:r>
        <w:rPr>
          <w:sz w:val="22"/>
          <w:szCs w:val="22"/>
        </w:rPr>
        <w:t>|aggregation</w:t>
      </w:r>
      <w:r>
        <w:rPr>
          <w:rFonts w:hint="eastAsia"/>
          <w:sz w:val="22"/>
          <w:szCs w:val="22"/>
        </w:rPr>
        <w:t xml:space="preserve"> </w:t>
      </w:r>
      <w:r>
        <w:rPr>
          <w:sz w:val="22"/>
          <w:szCs w:val="22"/>
        </w:rPr>
        <w:t>|trunk]</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eth &lt;1-255&gt; [vlan] [default] &lt;1-4095&gt; {tpid &lt;xxxx&gt;}*1</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eth &lt;1-255&gt; [vlan] [translation] [set|add|del] {&lt;1-4095&gt; to &lt;1-4095&gt;}*8</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eth &lt;1-255&gt; [vlan] [trunk] [set|add|del] {&lt;1-4095&gt;}*8</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eth &lt;1-255&gt; [vlan] [aggregation] dst_vlan &lt;1-4095&gt; agg_vlan {&lt;1-4095&gt;}*8</w:t>
      </w:r>
    </w:p>
    <w:p w:rsidR="00553A2C" w:rsidRDefault="00553A2C">
      <w:pPr>
        <w:rPr>
          <w:b/>
          <w:sz w:val="22"/>
          <w:szCs w:val="22"/>
        </w:rPr>
      </w:pPr>
      <w:r>
        <w:rPr>
          <w:rFonts w:hint="eastAsia"/>
          <w:b/>
          <w:sz w:val="22"/>
          <w:szCs w:val="22"/>
        </w:rPr>
        <w:t>20.Onu</w:t>
      </w:r>
      <w:r>
        <w:rPr>
          <w:b/>
          <w:sz w:val="22"/>
          <w:szCs w:val="22"/>
        </w:rPr>
        <w:t xml:space="preserve"> port multicast vlan</w:t>
      </w:r>
    </w:p>
    <w:p w:rsidR="00553A2C" w:rsidRDefault="00553A2C">
      <w:pPr>
        <w:rPr>
          <w:sz w:val="22"/>
          <w:szCs w:val="22"/>
        </w:rPr>
      </w:pPr>
      <w:r>
        <w:rPr>
          <w:rFonts w:hint="eastAsia"/>
          <w:sz w:val="22"/>
          <w:szCs w:val="22"/>
        </w:rPr>
        <w:t xml:space="preserve">    </w:t>
      </w:r>
      <w:r>
        <w:rPr>
          <w:sz w:val="22"/>
          <w:szCs w:val="22"/>
        </w:rPr>
        <w:t>modify ctc eth &lt;1-255&gt; [mc_vlan] [add|del] {&lt;1-4095&gt;}*8</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 xml:space="preserve"> modify ctc eth &lt;1-255&gt; [mc_vlan] [clean]</w:t>
      </w:r>
      <w:r>
        <w:rPr>
          <w:rFonts w:hint="eastAsia"/>
          <w:sz w:val="22"/>
          <w:szCs w:val="22"/>
        </w:rPr>
        <w:t xml:space="preserve"> </w:t>
      </w:r>
    </w:p>
    <w:p w:rsidR="00553A2C" w:rsidRDefault="00553A2C">
      <w:pPr>
        <w:rPr>
          <w:b/>
          <w:sz w:val="22"/>
          <w:szCs w:val="22"/>
        </w:rPr>
      </w:pPr>
      <w:r>
        <w:rPr>
          <w:rFonts w:hint="eastAsia"/>
          <w:b/>
          <w:sz w:val="22"/>
          <w:szCs w:val="22"/>
        </w:rPr>
        <w:t>21.Onu</w:t>
      </w:r>
      <w:r>
        <w:rPr>
          <w:b/>
          <w:sz w:val="22"/>
          <w:szCs w:val="22"/>
        </w:rPr>
        <w:t xml:space="preserve"> port </w:t>
      </w:r>
      <w:r>
        <w:rPr>
          <w:rFonts w:hint="eastAsia"/>
          <w:b/>
          <w:sz w:val="22"/>
          <w:szCs w:val="22"/>
        </w:rPr>
        <w:t>classification&amp;marking</w:t>
      </w:r>
    </w:p>
    <w:p w:rsidR="00553A2C" w:rsidRDefault="00553A2C">
      <w:pPr>
        <w:rPr>
          <w:sz w:val="22"/>
          <w:szCs w:val="22"/>
        </w:rPr>
      </w:pPr>
      <w:r>
        <w:rPr>
          <w:rFonts w:hint="eastAsia"/>
          <w:sz w:val="22"/>
          <w:szCs w:val="22"/>
        </w:rPr>
        <w:t xml:space="preserve">    </w:t>
      </w:r>
      <w:r>
        <w:rPr>
          <w:sz w:val="22"/>
          <w:szCs w:val="22"/>
        </w:rPr>
        <w:t xml:space="preserve">modify </w:t>
      </w:r>
      <w:r>
        <w:rPr>
          <w:rFonts w:hint="eastAsia"/>
          <w:sz w:val="22"/>
          <w:szCs w:val="22"/>
        </w:rPr>
        <w:t>ctc</w:t>
      </w:r>
      <w:r>
        <w:rPr>
          <w:sz w:val="22"/>
          <w:szCs w:val="22"/>
        </w:rPr>
        <w:t xml:space="preserve"> eth &lt;1-255&gt; [class] [add] precedence &lt;1-8&gt; priority &lt;0-7&gt; {[dst-mac] [equal|unequal] &lt;xx:xx:xx:xx:xx:xx&gt;}*1 {[src-mac] [equal|unequal] &lt;xx:xx:xx:xx:xx:xx&gt;}*1  {[vlan] [equal|unequal] &lt;1-4094&gt;}*1 {[cos] [equal|unequal] &lt;0-7&gt;}*1 {[ether-type] [equal|unequal] &lt;XXXX&gt;}*1 {[src-ip] [equal|unequal] &lt;A.B.C.D&gt;}*1 {[dest-ip] [equal|unequal] &lt;A.B.C.D&gt;}*1 {[protocol] [equal|unequal] &lt;0-255&gt;}*1 {[tos-dscp] [equal|unequal] &lt;0-255&gt;}*1 {[src-port] [equal|unequal] &lt;0-65535&gt;}*1 {[dest-port] [equal|unequal] &lt;0-65535&gt;}*1</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ctc eth &lt;1-255&gt; [class] [clean]</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ctc eth &lt;1-255&gt; [class] [del] precedence &lt;1-8&gt;</w:t>
      </w:r>
    </w:p>
    <w:p w:rsidR="00553A2C" w:rsidRDefault="00553A2C">
      <w:pPr>
        <w:rPr>
          <w:b/>
          <w:sz w:val="22"/>
          <w:szCs w:val="22"/>
        </w:rPr>
      </w:pPr>
      <w:r>
        <w:rPr>
          <w:rFonts w:hint="eastAsia"/>
          <w:b/>
          <w:sz w:val="22"/>
          <w:szCs w:val="22"/>
        </w:rPr>
        <w:t>22.Onu</w:t>
      </w:r>
      <w:r>
        <w:rPr>
          <w:b/>
          <w:sz w:val="22"/>
          <w:szCs w:val="22"/>
        </w:rPr>
        <w:t xml:space="preserve"> wan connection</w:t>
      </w:r>
      <w:r>
        <w:rPr>
          <w:rFonts w:hint="eastAsia"/>
          <w:b/>
          <w:sz w:val="22"/>
          <w:szCs w:val="22"/>
        </w:rPr>
        <w:t>(for HGU private)</w:t>
      </w:r>
    </w:p>
    <w:p w:rsidR="00553A2C" w:rsidRDefault="00553A2C">
      <w:pPr>
        <w:ind w:firstLineChars="100" w:firstLine="220"/>
        <w:rPr>
          <w:sz w:val="22"/>
          <w:szCs w:val="22"/>
        </w:rPr>
      </w:pPr>
      <w:r>
        <w:rPr>
          <w:sz w:val="22"/>
          <w:szCs w:val="22"/>
        </w:rPr>
        <w:t>modify pri [wan_conn] [add] [bridge] [internet|other]</w:t>
      </w:r>
    </w:p>
    <w:p w:rsidR="00553A2C" w:rsidRDefault="00553A2C">
      <w:pPr>
        <w:rPr>
          <w:sz w:val="22"/>
          <w:szCs w:val="22"/>
        </w:rPr>
      </w:pPr>
      <w:r>
        <w:rPr>
          <w:sz w:val="22"/>
          <w:szCs w:val="22"/>
        </w:rPr>
        <w:t>modify pri [wan_conn] [add] [route][internet|multicast|tr069|tr069_internet|tr069_voip|</w:t>
      </w:r>
      <w:r>
        <w:rPr>
          <w:rFonts w:hint="eastAsia"/>
          <w:sz w:val="22"/>
          <w:szCs w:val="22"/>
        </w:rPr>
        <w:t xml:space="preserve"> </w:t>
      </w:r>
      <w:r>
        <w:rPr>
          <w:sz w:val="22"/>
          <w:szCs w:val="22"/>
        </w:rPr>
        <w:t>voip_internet|tr069_voip_internet|other] {nat [enable|disable]}*1</w:t>
      </w:r>
    </w:p>
    <w:p w:rsidR="00553A2C" w:rsidRDefault="00553A2C">
      <w:pPr>
        <w:ind w:firstLineChars="100" w:firstLine="220"/>
        <w:rPr>
          <w:sz w:val="22"/>
          <w:szCs w:val="22"/>
        </w:rPr>
      </w:pPr>
      <w:r>
        <w:rPr>
          <w:sz w:val="22"/>
          <w:szCs w:val="22"/>
        </w:rPr>
        <w:t>modify pri [wan_conn] [commit]</w:t>
      </w:r>
    </w:p>
    <w:p w:rsidR="00553A2C" w:rsidRDefault="00553A2C">
      <w:pPr>
        <w:ind w:firstLineChars="100" w:firstLine="220"/>
        <w:rPr>
          <w:sz w:val="22"/>
          <w:szCs w:val="22"/>
        </w:rPr>
      </w:pPr>
      <w:r>
        <w:rPr>
          <w:sz w:val="22"/>
          <w:szCs w:val="22"/>
        </w:rPr>
        <w:t>modify pri [wan_conn] [index] &lt;1-8&gt; [bridge] [internet|other]</w:t>
      </w:r>
    </w:p>
    <w:p w:rsidR="00553A2C" w:rsidRDefault="00553A2C">
      <w:pPr>
        <w:ind w:firstLineChars="100" w:firstLine="220"/>
        <w:rPr>
          <w:sz w:val="22"/>
          <w:szCs w:val="22"/>
        </w:rPr>
      </w:pPr>
      <w:r>
        <w:rPr>
          <w:sz w:val="22"/>
          <w:szCs w:val="22"/>
        </w:rPr>
        <w:t>modify pri [wan_conn] [index] &lt;1-8&gt; [delete]</w:t>
      </w:r>
    </w:p>
    <w:p w:rsidR="00553A2C" w:rsidRDefault="00553A2C">
      <w:pPr>
        <w:ind w:firstLineChars="100" w:firstLine="220"/>
        <w:rPr>
          <w:sz w:val="22"/>
          <w:szCs w:val="22"/>
        </w:rPr>
      </w:pPr>
      <w:r>
        <w:rPr>
          <w:sz w:val="22"/>
          <w:szCs w:val="22"/>
        </w:rPr>
        <w:t>modify pri [wan_conn] [index] &lt;1-8&gt; [dhcp]</w:t>
      </w:r>
    </w:p>
    <w:p w:rsidR="00553A2C" w:rsidRDefault="00553A2C">
      <w:pPr>
        <w:ind w:firstLineChars="100" w:firstLine="220"/>
        <w:rPr>
          <w:sz w:val="22"/>
          <w:szCs w:val="22"/>
        </w:rPr>
      </w:pPr>
      <w:r>
        <w:rPr>
          <w:sz w:val="22"/>
          <w:szCs w:val="22"/>
        </w:rPr>
        <w:t>modify</w:t>
      </w:r>
      <w:r>
        <w:rPr>
          <w:rFonts w:hint="eastAsia"/>
          <w:sz w:val="22"/>
          <w:szCs w:val="22"/>
        </w:rPr>
        <w:t xml:space="preserve"> </w:t>
      </w:r>
      <w:r>
        <w:rPr>
          <w:sz w:val="22"/>
          <w:szCs w:val="22"/>
        </w:rPr>
        <w:t>pri [wan_conn] [index] &lt;1-8&gt; [pppoe] proxy [enable|disable] user &lt;name&gt;              pwd &lt;password&gt; server &lt;name&gt; mode [auto|payload]</w:t>
      </w:r>
    </w:p>
    <w:p w:rsidR="00553A2C" w:rsidRDefault="00553A2C">
      <w:pPr>
        <w:ind w:firstLineChars="100" w:firstLine="220"/>
        <w:rPr>
          <w:sz w:val="22"/>
          <w:szCs w:val="22"/>
        </w:rPr>
      </w:pPr>
      <w:r>
        <w:rPr>
          <w:sz w:val="22"/>
          <w:szCs w:val="22"/>
        </w:rPr>
        <w:t>modify pri [wan_conn] [index] &lt;1-8&gt; [qinq] [tpid] &lt;1-65534&gt; vlan &lt;1-4085&gt; {[cos] &lt;0-7&gt;}*1</w:t>
      </w:r>
    </w:p>
    <w:p w:rsidR="00553A2C" w:rsidRDefault="00553A2C">
      <w:pPr>
        <w:ind w:firstLineChars="100" w:firstLine="220"/>
        <w:rPr>
          <w:sz w:val="22"/>
          <w:szCs w:val="22"/>
        </w:rPr>
      </w:pPr>
      <w:r>
        <w:rPr>
          <w:sz w:val="22"/>
          <w:szCs w:val="22"/>
        </w:rPr>
        <w:t>modify pri [wan_conn] [index] &lt;1-8&gt; [route]  [internet|multicast|tr069|</w:t>
      </w:r>
      <w:r>
        <w:rPr>
          <w:rFonts w:hint="eastAsia"/>
          <w:sz w:val="22"/>
          <w:szCs w:val="22"/>
        </w:rPr>
        <w:t xml:space="preserve"> </w:t>
      </w:r>
      <w:r>
        <w:rPr>
          <w:sz w:val="22"/>
          <w:szCs w:val="22"/>
        </w:rPr>
        <w:t>tr069_internet|tr069_voip|voip_internet|tr069_voip_internet|other]</w:t>
      </w:r>
      <w:r>
        <w:rPr>
          <w:rFonts w:hint="eastAsia"/>
          <w:sz w:val="22"/>
          <w:szCs w:val="22"/>
        </w:rPr>
        <w:t xml:space="preserve"> </w:t>
      </w:r>
      <w:r>
        <w:rPr>
          <w:sz w:val="22"/>
          <w:szCs w:val="22"/>
        </w:rPr>
        <w:t>{nat [enable|disable]}*1</w:t>
      </w:r>
    </w:p>
    <w:p w:rsidR="00553A2C" w:rsidRDefault="00553A2C">
      <w:pPr>
        <w:ind w:firstLineChars="100" w:firstLine="220"/>
        <w:rPr>
          <w:sz w:val="22"/>
          <w:szCs w:val="22"/>
        </w:rPr>
      </w:pPr>
      <w:r>
        <w:rPr>
          <w:sz w:val="22"/>
          <w:szCs w:val="22"/>
        </w:rPr>
        <w:t>modify pri [wan_conn] [index] &lt;1-8&gt; [static] ip &lt;A.B.C.D&gt; mask &lt;A.B.C.D&gt; gw &lt;A.B.C.D&gt;dns master &lt;A.B.C.D&gt; slave &lt;A.B.C.D&gt;</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[wan_conn] [index] &lt;1-8&gt; [tranlation] [vlan] &lt;1-4085&gt; {&lt;0-7&gt;}*1</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[wan_conn] [index] &lt;1-8&gt; [vlan] [tag|transparent] &lt;1-4085&gt; {&lt;0-7&gt;}*1</w:t>
      </w:r>
    </w:p>
    <w:p w:rsidR="00553A2C" w:rsidRDefault="00553A2C">
      <w:pPr>
        <w:rPr>
          <w:sz w:val="22"/>
          <w:szCs w:val="22"/>
        </w:rPr>
      </w:pPr>
      <w:r>
        <w:rPr>
          <w:sz w:val="22"/>
          <w:szCs w:val="22"/>
        </w:rPr>
        <w:lastRenderedPageBreak/>
        <w:t xml:space="preserve"> </w:t>
      </w:r>
      <w:r>
        <w:rPr>
          <w:rFonts w:hint="eastAsia"/>
          <w:sz w:val="22"/>
          <w:szCs w:val="22"/>
        </w:rPr>
        <w:t xml:space="preserve">  </w:t>
      </w:r>
      <w:r>
        <w:rPr>
          <w:sz w:val="22"/>
          <w:szCs w:val="22"/>
        </w:rPr>
        <w:t>modify pri [wan_conn] [index] &lt;1-8&gt; [vlan|tranlation|qinq] [disable]</w:t>
      </w:r>
    </w:p>
    <w:p w:rsidR="00553A2C" w:rsidRDefault="00553A2C">
      <w:pPr>
        <w:rPr>
          <w:b/>
          <w:sz w:val="22"/>
          <w:szCs w:val="22"/>
        </w:rPr>
      </w:pPr>
      <w:r>
        <w:rPr>
          <w:rFonts w:hint="eastAsia"/>
          <w:b/>
          <w:sz w:val="22"/>
          <w:szCs w:val="22"/>
        </w:rPr>
        <w:t>23.Onu WiFi service(for HGU private)</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[wifi_ssid0|wifi_ssid1|wifi_ssid2|wifi_ssid3] [name] &lt;string&gt; hide [enable|disable] auth_mode [open|shared|wepauto|wpapsk|wpa|wpa2psk|wpa2|wpa/wpa2|wpapsk/wpa2psk|waipsk|wai]          encrypt_type [none|wep|tkip|aes|tkipaes|wpi]</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[wifi_ssid0|wifi_ssid1|wifi_ssid2|wifi_ssid3] [radius] serverip type [ipv4|ipv6|ipv4z|ipv6z|dns] len [1-255] ip &lt;string&gt;prefixlen &lt;0-255&gt; port &lt;0-65535&gt; key &lt;string&gt;</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[wifi_ssid0|wifi_ssid1|wifi_ssid2|wifi_ssid3] [wapi] type [ipv4|ipv6] serverip &lt;ipstring&gt; port [1-65535]</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[wifi_ssid0|wifi_ssid1|wifi_ssid2|wifi_ssid3] [wep] encryptionlevel [40|104] keyindex &lt;1-4&gt; key1 &lt;string&gt;key2 &lt;string&gt; key3 &lt;string&gt; key4 &lt;string&gt;</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[wifi_ssid0|wifi_ssid1|wifi_ssid2|wifi_ssid3] [wpa] shared_key &lt;string&gt; rekey_interval &lt;0-4194303&gt;</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[wifi_ssid0|wifi_ssid1|wifi_ssid2|wifi_ssid3] [commit|enable|disable]</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[wifi_switch] [disable]</w:t>
      </w:r>
    </w:p>
    <w:p w:rsidR="00553A2C" w:rsidRDefault="00553A2C">
      <w:pPr>
        <w:rPr>
          <w:sz w:val="22"/>
          <w:szCs w:val="22"/>
        </w:rPr>
      </w:pPr>
      <w:r>
        <w:rPr>
          <w:sz w:val="22"/>
          <w:szCs w:val="22"/>
        </w:rPr>
        <w:t xml:space="preserve">  </w:t>
      </w:r>
      <w:r>
        <w:rPr>
          <w:rFonts w:hint="eastAsia"/>
          <w:sz w:val="22"/>
          <w:szCs w:val="22"/>
        </w:rPr>
        <w:t xml:space="preserve">   </w:t>
      </w:r>
      <w:r>
        <w:rPr>
          <w:sz w:val="22"/>
          <w:szCs w:val="22"/>
        </w:rPr>
        <w:t>modify pri [wifi_switch] [enable] [FCC|ETSI] &lt;0-1&gt; [80211b|80211g|80211bg|80211n|80211bgn] &lt;0-20&gt;</w:t>
      </w:r>
    </w:p>
    <w:p w:rsidR="00553A2C" w:rsidRDefault="00553A2C">
      <w:pPr>
        <w:rPr>
          <w:b/>
          <w:sz w:val="22"/>
          <w:szCs w:val="22"/>
        </w:rPr>
      </w:pPr>
      <w:r>
        <w:rPr>
          <w:rFonts w:hint="eastAsia"/>
          <w:b/>
          <w:sz w:val="22"/>
          <w:szCs w:val="22"/>
        </w:rPr>
        <w:t>24.Onu</w:t>
      </w:r>
      <w:r>
        <w:rPr>
          <w:b/>
          <w:sz w:val="22"/>
          <w:szCs w:val="22"/>
        </w:rPr>
        <w:t xml:space="preserve"> </w:t>
      </w:r>
      <w:r>
        <w:rPr>
          <w:rFonts w:hint="eastAsia"/>
          <w:b/>
          <w:sz w:val="22"/>
          <w:szCs w:val="22"/>
        </w:rPr>
        <w:t>mac</w:t>
      </w:r>
      <w:r>
        <w:rPr>
          <w:b/>
          <w:sz w:val="22"/>
          <w:szCs w:val="22"/>
        </w:rPr>
        <w:t xml:space="preserve"> address aging time</w:t>
      </w:r>
      <w:r>
        <w:rPr>
          <w:rFonts w:hint="eastAsia"/>
          <w:b/>
          <w:sz w:val="22"/>
          <w:szCs w:val="22"/>
        </w:rPr>
        <w:t>(private)</w:t>
      </w:r>
    </w:p>
    <w:p w:rsidR="00553A2C" w:rsidRDefault="00553A2C">
      <w:pPr>
        <w:ind w:firstLineChars="100" w:firstLine="220"/>
        <w:rPr>
          <w:sz w:val="22"/>
          <w:szCs w:val="22"/>
        </w:rPr>
      </w:pPr>
      <w:r>
        <w:rPr>
          <w:sz w:val="22"/>
          <w:szCs w:val="22"/>
        </w:rPr>
        <w:t>modify pri [age_time] &lt;0-630&gt;</w:t>
      </w:r>
    </w:p>
    <w:p w:rsidR="00553A2C" w:rsidRDefault="00553A2C">
      <w:pPr>
        <w:rPr>
          <w:b/>
          <w:sz w:val="22"/>
          <w:szCs w:val="22"/>
        </w:rPr>
      </w:pPr>
      <w:r>
        <w:rPr>
          <w:rFonts w:hint="eastAsia"/>
          <w:b/>
          <w:sz w:val="22"/>
          <w:szCs w:val="22"/>
        </w:rPr>
        <w:t>25.Onu port</w:t>
      </w:r>
      <w:r>
        <w:rPr>
          <w:b/>
          <w:sz w:val="22"/>
          <w:szCs w:val="22"/>
        </w:rPr>
        <w:t xml:space="preserve"> </w:t>
      </w:r>
      <w:r>
        <w:rPr>
          <w:rFonts w:hint="eastAsia"/>
          <w:b/>
          <w:sz w:val="22"/>
          <w:szCs w:val="22"/>
        </w:rPr>
        <w:t>max mac</w:t>
      </w:r>
      <w:r>
        <w:rPr>
          <w:b/>
          <w:sz w:val="22"/>
          <w:szCs w:val="22"/>
        </w:rPr>
        <w:t xml:space="preserve"> addresses</w:t>
      </w:r>
      <w:r>
        <w:rPr>
          <w:rFonts w:hint="eastAsia"/>
          <w:b/>
          <w:sz w:val="22"/>
          <w:szCs w:val="22"/>
        </w:rPr>
        <w:t xml:space="preserve"> (private)</w:t>
      </w:r>
    </w:p>
    <w:p w:rsidR="00553A2C" w:rsidRDefault="00553A2C">
      <w:pPr>
        <w:ind w:firstLineChars="100" w:firstLine="220"/>
        <w:rPr>
          <w:sz w:val="22"/>
          <w:szCs w:val="22"/>
        </w:rPr>
      </w:pPr>
      <w:r>
        <w:rPr>
          <w:sz w:val="22"/>
          <w:szCs w:val="22"/>
        </w:rPr>
        <w:t>modify pri eth &lt;1-255&gt; [mac_limit] &lt;0-65535&gt;</w:t>
      </w:r>
    </w:p>
    <w:p w:rsidR="00553A2C" w:rsidRDefault="00553A2C">
      <w:pPr>
        <w:rPr>
          <w:b/>
          <w:sz w:val="22"/>
          <w:szCs w:val="22"/>
        </w:rPr>
      </w:pPr>
      <w:r>
        <w:rPr>
          <w:rFonts w:hint="eastAsia"/>
          <w:b/>
          <w:sz w:val="22"/>
          <w:szCs w:val="22"/>
        </w:rPr>
        <w:t>26.Onu</w:t>
      </w:r>
      <w:r>
        <w:rPr>
          <w:b/>
          <w:sz w:val="22"/>
          <w:szCs w:val="22"/>
        </w:rPr>
        <w:t xml:space="preserve"> port storm</w:t>
      </w:r>
      <w:r>
        <w:rPr>
          <w:rFonts w:hint="eastAsia"/>
          <w:b/>
          <w:sz w:val="22"/>
          <w:szCs w:val="22"/>
        </w:rPr>
        <w:t>-control(private)</w:t>
      </w:r>
    </w:p>
    <w:p w:rsidR="00553A2C" w:rsidRDefault="00553A2C">
      <w:pPr>
        <w:ind w:firstLine="450"/>
        <w:rPr>
          <w:sz w:val="22"/>
          <w:szCs w:val="22"/>
        </w:rPr>
      </w:pPr>
      <w:r>
        <w:rPr>
          <w:sz w:val="22"/>
          <w:szCs w:val="22"/>
        </w:rPr>
        <w:t>modify pri eth &lt;1-255&gt; [pkg_suppress] broddcast &lt;0-1024000&gt; multicast &lt;0-1024000&gt; unknown &lt;0-1024000&gt;</w:t>
      </w:r>
    </w:p>
    <w:p w:rsidR="00553A2C" w:rsidRDefault="00553A2C" w:rsidP="002C4B3F">
      <w:bookmarkStart w:id="1747" w:name="_Toc446670467"/>
      <w:r>
        <w:rPr>
          <w:rFonts w:hint="eastAsia"/>
        </w:rPr>
        <w:t>27. Onu mac address aging time</w:t>
      </w:r>
      <w:bookmarkEnd w:id="1747"/>
    </w:p>
    <w:p w:rsidR="00553A2C" w:rsidRDefault="00553A2C">
      <w:pPr>
        <w:rPr>
          <w:sz w:val="22"/>
          <w:szCs w:val="22"/>
        </w:rPr>
      </w:pPr>
      <w:r>
        <w:rPr>
          <w:rFonts w:hint="eastAsia"/>
          <w:sz w:val="22"/>
          <w:szCs w:val="22"/>
        </w:rPr>
        <w:tab/>
      </w:r>
      <w:r>
        <w:rPr>
          <w:sz w:val="22"/>
          <w:szCs w:val="22"/>
        </w:rPr>
        <w:t>modify ctc [agetime] &lt;0-65535&gt;</w:t>
      </w:r>
    </w:p>
    <w:p w:rsidR="00553A2C" w:rsidRDefault="00553A2C" w:rsidP="002C4B3F">
      <w:bookmarkStart w:id="1748" w:name="_Toc446670468"/>
      <w:r>
        <w:rPr>
          <w:rFonts w:hint="eastAsia"/>
        </w:rPr>
        <w:t>28. Onu optical link protection mechanism</w:t>
      </w:r>
      <w:bookmarkEnd w:id="1748"/>
    </w:p>
    <w:p w:rsidR="00553A2C" w:rsidRDefault="00553A2C">
      <w:pPr>
        <w:rPr>
          <w:sz w:val="22"/>
          <w:szCs w:val="22"/>
        </w:rPr>
      </w:pPr>
      <w:r>
        <w:rPr>
          <w:rFonts w:hint="eastAsia"/>
          <w:sz w:val="22"/>
          <w:szCs w:val="22"/>
        </w:rPr>
        <w:tab/>
      </w:r>
      <w:r>
        <w:rPr>
          <w:sz w:val="22"/>
          <w:szCs w:val="22"/>
        </w:rPr>
        <w:t>modify ctc [pon_protect] los_optical &lt;0-65535&gt; los_mpcp &lt;0-65535&gt;</w:t>
      </w:r>
    </w:p>
    <w:p w:rsidR="00553A2C" w:rsidRDefault="00553A2C" w:rsidP="002C4B3F">
      <w:bookmarkStart w:id="1749" w:name="_Toc446670469"/>
      <w:r>
        <w:rPr>
          <w:rFonts w:hint="eastAsia"/>
        </w:rPr>
        <w:t>29. Onu energy saving mode</w:t>
      </w:r>
      <w:bookmarkEnd w:id="1749"/>
    </w:p>
    <w:p w:rsidR="00553A2C" w:rsidRDefault="00553A2C">
      <w:pPr>
        <w:ind w:firstLineChars="100" w:firstLine="220"/>
        <w:rPr>
          <w:sz w:val="22"/>
          <w:szCs w:val="22"/>
        </w:rPr>
      </w:pPr>
      <w:r>
        <w:rPr>
          <w:sz w:val="22"/>
          <w:szCs w:val="22"/>
        </w:rPr>
        <w:t>modify ctc [power_saving_cfg] early_wakeup [enable|disable] sleep_duration_max &lt;0-65535&gt;</w:t>
      </w:r>
    </w:p>
    <w:p w:rsidR="00553A2C" w:rsidRDefault="00553A2C">
      <w:pPr>
        <w:rPr>
          <w:sz w:val="22"/>
          <w:szCs w:val="22"/>
        </w:rPr>
      </w:pPr>
      <w:r>
        <w:rPr>
          <w:sz w:val="22"/>
          <w:szCs w:val="22"/>
        </w:rPr>
        <w:t xml:space="preserve">  modify ctc [sleep_ctrl] sleep_duration &lt;0-65535&gt; wake_duration &lt;0-65535&gt; sleep_flag [off|on|change] sleep_mode [none|tx_sleep_only|tx_and_rx_sleep]</w:t>
      </w:r>
    </w:p>
    <w:p w:rsidR="00553A2C" w:rsidRDefault="00553A2C" w:rsidP="002C4B3F">
      <w:bookmarkStart w:id="1750" w:name="_Toc446670470"/>
      <w:r>
        <w:rPr>
          <w:rFonts w:hint="eastAsia"/>
        </w:rPr>
        <w:t>30. Onu port loop</w:t>
      </w:r>
      <w:bookmarkEnd w:id="1750"/>
    </w:p>
    <w:p w:rsidR="00553A2C" w:rsidRDefault="00553A2C">
      <w:pPr>
        <w:rPr>
          <w:sz w:val="22"/>
          <w:szCs w:val="22"/>
        </w:rPr>
      </w:pPr>
      <w:r>
        <w:rPr>
          <w:rFonts w:hint="eastAsia"/>
          <w:sz w:val="22"/>
          <w:szCs w:val="22"/>
        </w:rPr>
        <w:tab/>
        <w:t xml:space="preserve"> </w:t>
      </w:r>
      <w:r>
        <w:rPr>
          <w:sz w:val="22"/>
          <w:szCs w:val="22"/>
        </w:rPr>
        <w:t>modify ctc eth &lt;1-255&gt;</w:t>
      </w:r>
      <w:r>
        <w:rPr>
          <w:rFonts w:hint="eastAsia"/>
          <w:sz w:val="22"/>
          <w:szCs w:val="22"/>
        </w:rPr>
        <w:t xml:space="preserve"> </w:t>
      </w:r>
      <w:r>
        <w:rPr>
          <w:sz w:val="22"/>
          <w:szCs w:val="22"/>
        </w:rPr>
        <w:t>disableloop</w:t>
      </w:r>
      <w:r>
        <w:rPr>
          <w:rFonts w:hint="eastAsia"/>
          <w:sz w:val="22"/>
          <w:szCs w:val="22"/>
        </w:rPr>
        <w:t xml:space="preserve"> </w:t>
      </w:r>
      <w:r>
        <w:rPr>
          <w:sz w:val="22"/>
          <w:szCs w:val="22"/>
        </w:rPr>
        <w:t>[enable|disable]</w:t>
      </w:r>
    </w:p>
    <w:p w:rsidR="00553A2C" w:rsidRDefault="00553A2C" w:rsidP="002C4B3F">
      <w:bookmarkStart w:id="1751" w:name="_Toc446670471"/>
      <w:r>
        <w:rPr>
          <w:rFonts w:hint="eastAsia"/>
        </w:rPr>
        <w:t>31. Onu port statistics</w:t>
      </w:r>
      <w:bookmarkEnd w:id="1751"/>
    </w:p>
    <w:p w:rsidR="00553A2C" w:rsidRDefault="00553A2C">
      <w:pPr>
        <w:ind w:firstLineChars="100" w:firstLine="220"/>
        <w:rPr>
          <w:sz w:val="22"/>
          <w:szCs w:val="22"/>
        </w:rPr>
      </w:pPr>
      <w:r>
        <w:rPr>
          <w:sz w:val="22"/>
          <w:szCs w:val="22"/>
        </w:rPr>
        <w:t>modify ctc eth [&lt;1-255&gt;] [monitor_status] [enable|disable] &lt;0-65535&gt;</w:t>
      </w:r>
    </w:p>
    <w:p w:rsidR="00553A2C" w:rsidRDefault="00553A2C" w:rsidP="002C4B3F">
      <w:bookmarkStart w:id="1752" w:name="_Toc446670472"/>
      <w:r>
        <w:rPr>
          <w:rFonts w:hint="eastAsia"/>
        </w:rPr>
        <w:t>32 Onu port statistics clear</w:t>
      </w:r>
      <w:bookmarkEnd w:id="1752"/>
    </w:p>
    <w:p w:rsidR="00553A2C" w:rsidRDefault="00553A2C">
      <w:pPr>
        <w:rPr>
          <w:sz w:val="22"/>
          <w:szCs w:val="22"/>
        </w:rPr>
      </w:pPr>
      <w:r>
        <w:rPr>
          <w:rFonts w:hint="eastAsia"/>
          <w:sz w:val="22"/>
          <w:szCs w:val="22"/>
        </w:rPr>
        <w:tab/>
        <w:t xml:space="preserve"> </w:t>
      </w:r>
      <w:r>
        <w:rPr>
          <w:sz w:val="22"/>
          <w:szCs w:val="22"/>
        </w:rPr>
        <w:t>modify ctc eth [&lt;1-255&gt;] [monitor_current]</w:t>
      </w:r>
    </w:p>
    <w:p w:rsidR="00553A2C" w:rsidRDefault="00553A2C" w:rsidP="002C4B3F">
      <w:bookmarkStart w:id="1753" w:name="_Toc446670473"/>
      <w:r>
        <w:rPr>
          <w:rFonts w:hint="eastAsia"/>
        </w:rPr>
        <w:t>33. Remove configuration</w:t>
      </w:r>
      <w:bookmarkEnd w:id="1753"/>
    </w:p>
    <w:p w:rsidR="00553A2C" w:rsidRDefault="00553A2C">
      <w:pPr>
        <w:ind w:firstLineChars="100" w:firstLine="220"/>
        <w:rPr>
          <w:sz w:val="22"/>
          <w:szCs w:val="22"/>
        </w:rPr>
      </w:pPr>
      <w:r>
        <w:rPr>
          <w:sz w:val="22"/>
          <w:szCs w:val="22"/>
        </w:rPr>
        <w:t>no ctc</w:t>
      </w:r>
      <w:r>
        <w:rPr>
          <w:rFonts w:hint="eastAsia"/>
          <w:sz w:val="22"/>
          <w:szCs w:val="22"/>
        </w:rPr>
        <w:t xml:space="preserve"> </w:t>
      </w:r>
      <w:r>
        <w:rPr>
          <w:sz w:val="22"/>
          <w:szCs w:val="22"/>
        </w:rPr>
        <w:t>[lan_count|fast_leave|fec_mode|sla|holdover|mgmt|mdu_snmp|active_pon|</w:t>
      </w:r>
      <w:r>
        <w:rPr>
          <w:rFonts w:hint="eastAsia"/>
          <w:sz w:val="22"/>
          <w:szCs w:val="22"/>
        </w:rPr>
        <w:t xml:space="preserve"> </w:t>
      </w:r>
      <w:r>
        <w:rPr>
          <w:sz w:val="22"/>
          <w:szCs w:val="22"/>
        </w:rPr>
        <w:t>mc_switch|power_saving_cfg</w:t>
      </w:r>
      <w:r>
        <w:rPr>
          <w:rFonts w:hint="eastAsia"/>
          <w:sz w:val="22"/>
          <w:szCs w:val="22"/>
        </w:rPr>
        <w:t xml:space="preserve"> </w:t>
      </w:r>
      <w:r>
        <w:rPr>
          <w:sz w:val="22"/>
          <w:szCs w:val="22"/>
        </w:rPr>
        <w:t>|</w:t>
      </w:r>
      <w:r>
        <w:rPr>
          <w:rFonts w:hint="eastAsia"/>
          <w:sz w:val="22"/>
          <w:szCs w:val="22"/>
        </w:rPr>
        <w:t xml:space="preserve"> </w:t>
      </w:r>
      <w:r>
        <w:rPr>
          <w:sz w:val="22"/>
          <w:szCs w:val="22"/>
        </w:rPr>
        <w:t>pon_protect|agetime|multi_llid|sleep_ctrl]</w:t>
      </w:r>
    </w:p>
    <w:p w:rsidR="00553A2C" w:rsidRDefault="00553A2C">
      <w:pPr>
        <w:ind w:firstLineChars="100" w:firstLine="220"/>
        <w:rPr>
          <w:sz w:val="22"/>
          <w:szCs w:val="22"/>
        </w:rPr>
      </w:pPr>
      <w:r>
        <w:rPr>
          <w:sz w:val="22"/>
          <w:szCs w:val="22"/>
        </w:rPr>
        <w:lastRenderedPageBreak/>
        <w:t>no</w:t>
      </w:r>
      <w:r>
        <w:rPr>
          <w:rFonts w:hint="eastAsia"/>
          <w:sz w:val="22"/>
          <w:szCs w:val="22"/>
        </w:rPr>
        <w:t xml:space="preserve"> </w:t>
      </w:r>
      <w:r>
        <w:rPr>
          <w:sz w:val="22"/>
          <w:szCs w:val="22"/>
        </w:rPr>
        <w:t>ctc</w:t>
      </w:r>
      <w:r>
        <w:rPr>
          <w:rFonts w:hint="eastAsia"/>
          <w:sz w:val="22"/>
          <w:szCs w:val="22"/>
        </w:rPr>
        <w:t xml:space="preserve"> e</w:t>
      </w:r>
      <w:r>
        <w:rPr>
          <w:sz w:val="22"/>
          <w:szCs w:val="22"/>
        </w:rPr>
        <w:t>th&lt;1-255&gt;[pause|loopdetect|disableloop|monitor_status|monitor_current|</w:t>
      </w:r>
      <w:r>
        <w:rPr>
          <w:rFonts w:hint="eastAsia"/>
          <w:sz w:val="22"/>
          <w:szCs w:val="22"/>
        </w:rPr>
        <w:t xml:space="preserve">     </w:t>
      </w:r>
    </w:p>
    <w:p w:rsidR="00553A2C" w:rsidRDefault="00553A2C">
      <w:pPr>
        <w:rPr>
          <w:sz w:val="22"/>
          <w:szCs w:val="22"/>
        </w:rPr>
      </w:pPr>
      <w:r>
        <w:rPr>
          <w:sz w:val="22"/>
          <w:szCs w:val="22"/>
        </w:rPr>
        <w:t>mc_tagstrip</w:t>
      </w:r>
      <w:r>
        <w:rPr>
          <w:rFonts w:hint="eastAsia"/>
          <w:sz w:val="22"/>
          <w:szCs w:val="22"/>
        </w:rPr>
        <w:t xml:space="preserve"> </w:t>
      </w:r>
      <w:r>
        <w:rPr>
          <w:sz w:val="22"/>
          <w:szCs w:val="22"/>
        </w:rPr>
        <w:t>|phy_ctrl|autoneg|policy|rate_limit|vlan|class|mc_vlan|mc_maxgrp]</w:t>
      </w:r>
    </w:p>
    <w:p w:rsidR="00553A2C" w:rsidRDefault="00553A2C">
      <w:pPr>
        <w:ind w:firstLineChars="100" w:firstLine="220"/>
        <w:rPr>
          <w:sz w:val="22"/>
          <w:szCs w:val="22"/>
        </w:rPr>
      </w:pPr>
      <w:r>
        <w:rPr>
          <w:sz w:val="22"/>
          <w:szCs w:val="22"/>
        </w:rPr>
        <w:t>no pri [age_time|wifi_switch|wifi_ssid0|wifi_ssid1|wifi_ssid2|wifi_ssid3|wan_conn]</w:t>
      </w:r>
    </w:p>
    <w:p w:rsidR="00553A2C" w:rsidRDefault="00553A2C">
      <w:pPr>
        <w:ind w:firstLineChars="100" w:firstLine="220"/>
        <w:rPr>
          <w:sz w:val="22"/>
          <w:szCs w:val="22"/>
        </w:rPr>
      </w:pPr>
      <w:r>
        <w:rPr>
          <w:sz w:val="22"/>
          <w:szCs w:val="22"/>
        </w:rPr>
        <w:t>no pri eth &lt;1-255&gt; [pkg_suppress|mac_limit]</w:t>
      </w:r>
    </w:p>
    <w:p w:rsidR="00553A2C" w:rsidRDefault="00553A2C" w:rsidP="002C4B3F">
      <w:bookmarkStart w:id="1754" w:name="_Toc425751786"/>
      <w:bookmarkStart w:id="1755" w:name="_Toc426970141"/>
      <w:bookmarkStart w:id="1756" w:name="_Toc369100452"/>
      <w:r>
        <w:rPr>
          <w:rFonts w:hint="eastAsia"/>
        </w:rPr>
        <w:t xml:space="preserve">VoIP </w:t>
      </w:r>
      <w:r>
        <w:t>template configuration</w:t>
      </w:r>
      <w:bookmarkEnd w:id="1754"/>
      <w:bookmarkEnd w:id="1755"/>
      <w:bookmarkEnd w:id="1756"/>
    </w:p>
    <w:p w:rsidR="00553A2C" w:rsidRDefault="00553A2C">
      <w:pPr>
        <w:rPr>
          <w:sz w:val="22"/>
          <w:szCs w:val="22"/>
        </w:rPr>
      </w:pPr>
      <w:r>
        <w:rPr>
          <w:sz w:val="22"/>
          <w:szCs w:val="22"/>
        </w:rPr>
        <w:t>B</w:t>
      </w:r>
      <w:r>
        <w:rPr>
          <w:rFonts w:hint="eastAsia"/>
          <w:sz w:val="22"/>
          <w:szCs w:val="22"/>
        </w:rPr>
        <w:t xml:space="preserve">y </w:t>
      </w:r>
      <w:r>
        <w:rPr>
          <w:sz w:val="22"/>
          <w:szCs w:val="22"/>
        </w:rPr>
        <w:t>default</w:t>
      </w:r>
      <w:r>
        <w:rPr>
          <w:rFonts w:hint="eastAsia"/>
          <w:sz w:val="22"/>
          <w:szCs w:val="22"/>
        </w:rPr>
        <w:t>, there is an empty template, ID is 0, which you can</w:t>
      </w:r>
      <w:r>
        <w:rPr>
          <w:sz w:val="22"/>
          <w:szCs w:val="22"/>
        </w:rPr>
        <w:t>’</w:t>
      </w:r>
      <w:r>
        <w:rPr>
          <w:rFonts w:hint="eastAsia"/>
          <w:sz w:val="22"/>
          <w:szCs w:val="22"/>
        </w:rPr>
        <w:t xml:space="preserve">t modify anything. </w:t>
      </w:r>
      <w:r>
        <w:rPr>
          <w:sz w:val="22"/>
          <w:szCs w:val="22"/>
        </w:rPr>
        <w:t>W</w:t>
      </w:r>
      <w:r>
        <w:rPr>
          <w:rFonts w:hint="eastAsia"/>
          <w:sz w:val="22"/>
          <w:szCs w:val="22"/>
        </w:rPr>
        <w:t>hen ONU is bound this empty template, all the parameters should be configured by specific command.</w:t>
      </w:r>
    </w:p>
    <w:p w:rsidR="00553A2C" w:rsidRDefault="00553A2C">
      <w:pPr>
        <w:rPr>
          <w:sz w:val="22"/>
          <w:szCs w:val="22"/>
        </w:rPr>
      </w:pPr>
      <w:r>
        <w:rPr>
          <w:sz w:val="22"/>
          <w:szCs w:val="22"/>
        </w:rPr>
        <w:t>W</w:t>
      </w:r>
      <w:r>
        <w:rPr>
          <w:rFonts w:hint="eastAsia"/>
          <w:sz w:val="22"/>
          <w:szCs w:val="22"/>
        </w:rPr>
        <w:t xml:space="preserve">hen ONU is </w:t>
      </w:r>
      <w:r>
        <w:rPr>
          <w:sz w:val="22"/>
          <w:szCs w:val="22"/>
        </w:rPr>
        <w:t>configured</w:t>
      </w:r>
      <w:r>
        <w:rPr>
          <w:rFonts w:hint="eastAsia"/>
          <w:sz w:val="22"/>
          <w:szCs w:val="22"/>
        </w:rPr>
        <w:t xml:space="preserve"> by template and </w:t>
      </w:r>
      <w:r>
        <w:rPr>
          <w:sz w:val="22"/>
          <w:szCs w:val="22"/>
        </w:rPr>
        <w:t>independent</w:t>
      </w:r>
      <w:r>
        <w:rPr>
          <w:rFonts w:hint="eastAsia"/>
          <w:sz w:val="22"/>
          <w:szCs w:val="22"/>
        </w:rPr>
        <w:t xml:space="preserve"> command at the same time, the </w:t>
      </w:r>
      <w:r>
        <w:rPr>
          <w:sz w:val="22"/>
          <w:szCs w:val="22"/>
        </w:rPr>
        <w:t>independent</w:t>
      </w:r>
      <w:r>
        <w:rPr>
          <w:rFonts w:hint="eastAsia"/>
          <w:sz w:val="22"/>
          <w:szCs w:val="22"/>
        </w:rPr>
        <w:t xml:space="preserve"> command configured settings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rPr>
                <w:rFonts w:ascii="ArialMT" w:hAnsi="ArialMT" w:cs="ArialMT"/>
                <w:kern w:val="0"/>
                <w:sz w:val="22"/>
                <w:szCs w:val="22"/>
              </w:rPr>
            </w:pPr>
          </w:p>
        </w:tc>
        <w:tc>
          <w:tcPr>
            <w:tcW w:w="4203" w:type="dxa"/>
            <w:tcBorders>
              <w:left w:val="nil"/>
            </w:tcBorders>
          </w:tcPr>
          <w:p w:rsidR="00553A2C" w:rsidRDefault="00553A2C">
            <w:pPr>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Default="00553A2C">
            <w:pPr>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 xml:space="preserve">voip </w:t>
            </w:r>
            <w:r>
              <w:rPr>
                <w:rFonts w:ascii="Univers-CondensedBold" w:hAnsi="Univers-CondensedBold" w:cs="Univers-CondensedBold"/>
                <w:b/>
                <w:bCs/>
                <w:kern w:val="0"/>
                <w:sz w:val="22"/>
                <w:szCs w:val="22"/>
              </w:rPr>
              <w:t>add</w:t>
            </w:r>
            <w:r>
              <w:rPr>
                <w:i/>
                <w:sz w:val="22"/>
                <w:szCs w:val="22"/>
              </w:rPr>
              <w:t xml:space="preserve"> {&lt;1-32767&gt;}*1</w:t>
            </w:r>
          </w:p>
        </w:tc>
        <w:tc>
          <w:tcPr>
            <w:tcW w:w="3014" w:type="dxa"/>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 xml:space="preserve">Create the </w:t>
            </w:r>
            <w:r>
              <w:rPr>
                <w:rFonts w:ascii="Times-Roman" w:hAnsi="Times-Roman" w:cs="Times-Roman" w:hint="eastAsia"/>
                <w:kern w:val="0"/>
                <w:sz w:val="22"/>
                <w:szCs w:val="22"/>
              </w:rPr>
              <w:t>VoIP</w:t>
            </w:r>
            <w:r>
              <w:rPr>
                <w:rFonts w:ascii="Times-Roman" w:hAnsi="Times-Roman" w:cs="Times-Roman"/>
                <w:kern w:val="0"/>
                <w:sz w:val="22"/>
                <w:szCs w:val="22"/>
              </w:rPr>
              <w:t xml:space="preserve"> template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i/>
                <w:sz w:val="22"/>
                <w:szCs w:val="22"/>
              </w:rPr>
            </w:pP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 xml:space="preserve">voip </w:t>
            </w:r>
            <w:r>
              <w:rPr>
                <w:rFonts w:ascii="Univers-CondensedBold" w:hAnsi="Univers-CondensedBold" w:cs="Univers-CondensedBold"/>
                <w:b/>
                <w:bCs/>
                <w:kern w:val="0"/>
                <w:sz w:val="22"/>
                <w:szCs w:val="22"/>
              </w:rPr>
              <w:t>id</w:t>
            </w:r>
            <w:r>
              <w:rPr>
                <w:b/>
                <w:sz w:val="22"/>
                <w:szCs w:val="22"/>
              </w:rPr>
              <w:t xml:space="preserve"> </w:t>
            </w:r>
            <w:r>
              <w:rPr>
                <w:i/>
                <w:sz w:val="22"/>
                <w:szCs w:val="22"/>
              </w:rPr>
              <w:t>&lt;1-32767&gt;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 xml:space="preserve">Enter the </w:t>
            </w:r>
            <w:r>
              <w:rPr>
                <w:rFonts w:ascii="Times-Roman" w:hAnsi="Times-Roman" w:cs="Times-Roman" w:hint="eastAsia"/>
                <w:kern w:val="0"/>
                <w:sz w:val="22"/>
                <w:szCs w:val="22"/>
              </w:rPr>
              <w:t>VoIP</w:t>
            </w:r>
            <w:r>
              <w:rPr>
                <w:rFonts w:ascii="Times-Roman" w:hAnsi="Times-Roman" w:cs="Times-Roman"/>
                <w:kern w:val="0"/>
                <w:sz w:val="22"/>
                <w:szCs w:val="22"/>
              </w:rPr>
              <w:t xml:space="preserve"> template node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 xml:space="preserve">modify </w:t>
            </w:r>
            <w:r>
              <w:rPr>
                <w:rFonts w:ascii="Univers-CondensedBold" w:hAnsi="Univers-CondensedBold" w:cs="Univers-CondensedBold" w:hint="eastAsia"/>
                <w:b/>
                <w:bCs/>
                <w:kern w:val="0"/>
                <w:sz w:val="22"/>
                <w:szCs w:val="22"/>
              </w:rPr>
              <w:t>pots</w:t>
            </w:r>
            <w:r>
              <w:rPr>
                <w:rFonts w:ascii="Univers-CondensedBold" w:hAnsi="Univers-CondensedBold" w:cs="Univers-CondensedBold"/>
                <w:b/>
                <w:bCs/>
                <w:kern w:val="0"/>
                <w:sz w:val="22"/>
                <w:szCs w:val="22"/>
              </w:rPr>
              <w:t>_count</w:t>
            </w:r>
            <w:r>
              <w:rPr>
                <w:i/>
                <w:sz w:val="22"/>
                <w:szCs w:val="22"/>
              </w:rPr>
              <w:t xml:space="preserve"> &lt;0-255&gt;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lan port </w:t>
            </w:r>
            <w:r>
              <w:rPr>
                <w:rFonts w:ascii="Times-Roman" w:hAnsi="Times-Roman" w:cs="Times-Roman"/>
                <w:kern w:val="0"/>
                <w:sz w:val="22"/>
                <w:szCs w:val="22"/>
              </w:rPr>
              <w:t xml:space="preserve">quantity </w:t>
            </w:r>
            <w:r>
              <w:rPr>
                <w:rFonts w:ascii="Times-Roman" w:hAnsi="Times-Roman" w:cs="Times-Roman" w:hint="eastAsia"/>
                <w:kern w:val="0"/>
                <w:sz w:val="22"/>
                <w:szCs w:val="22"/>
              </w:rPr>
              <w:t xml:space="preserve">of </w:t>
            </w:r>
            <w:r>
              <w:rPr>
                <w:rFonts w:ascii="Times-Roman" w:hAnsi="Times-Roman" w:cs="Times-Roman"/>
                <w:kern w:val="0"/>
                <w:sz w:val="22"/>
                <w:szCs w:val="22"/>
              </w:rPr>
              <w:t>template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commit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ommit the </w:t>
            </w:r>
            <w:r>
              <w:rPr>
                <w:rFonts w:ascii="Times-Roman" w:hAnsi="Times-Roman" w:cs="Times-Roman"/>
                <w:kern w:val="0"/>
                <w:sz w:val="22"/>
                <w:szCs w:val="22"/>
              </w:rPr>
              <w:t>template</w:t>
            </w:r>
            <w:r>
              <w:rPr>
                <w:rFonts w:ascii="Times-Roman" w:hAnsi="Times-Roman" w:cs="Times-Roman" w:hint="eastAsia"/>
                <w:kern w:val="0"/>
                <w:sz w:val="22"/>
                <w:szCs w:val="22"/>
              </w:rPr>
              <w:t xml:space="preserve"> configuration</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Exit template node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7</w:t>
            </w:r>
          </w:p>
        </w:tc>
        <w:tc>
          <w:tcPr>
            <w:tcW w:w="4203" w:type="dxa"/>
            <w:tcBorders>
              <w:left w:val="nil"/>
            </w:tcBorders>
          </w:tcPr>
          <w:p w:rsidR="00553A2C" w:rsidRDefault="00553A2C">
            <w:pPr>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Enter the pon interface configuration mode.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8</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sz w:val="22"/>
                <w:szCs w:val="22"/>
              </w:rPr>
              <w:t xml:space="preserve"> </w:t>
            </w:r>
            <w:r>
              <w:rPr>
                <w:i/>
                <w:sz w:val="22"/>
                <w:szCs w:val="22"/>
              </w:rPr>
              <w:t>&lt;</w:t>
            </w:r>
            <w:r>
              <w:rPr>
                <w:rFonts w:hint="eastAsia"/>
                <w:i/>
                <w:sz w:val="22"/>
                <w:szCs w:val="22"/>
              </w:rPr>
              <w:t>onuid</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voip</w:t>
            </w:r>
            <w:r>
              <w:rPr>
                <w:rFonts w:ascii="Univers-CondensedBold" w:hAnsi="Univers-CondensedBold" w:cs="Univers-CondensedBold"/>
                <w:b/>
                <w:bCs/>
                <w:kern w:val="0"/>
                <w:sz w:val="22"/>
                <w:szCs w:val="22"/>
              </w:rPr>
              <w:t xml:space="preserve"> id</w:t>
            </w:r>
            <w:r>
              <w:rPr>
                <w:sz w:val="22"/>
                <w:szCs w:val="22"/>
              </w:rPr>
              <w:t xml:space="preserve"> </w:t>
            </w:r>
            <w:r>
              <w:rPr>
                <w:i/>
                <w:sz w:val="22"/>
                <w:szCs w:val="22"/>
              </w:rPr>
              <w:t>&lt;1-32767&gt;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 xml:space="preserve">Binding the </w:t>
            </w:r>
            <w:r>
              <w:rPr>
                <w:rFonts w:ascii="Times-Roman" w:hAnsi="Times-Roman" w:cs="Times-Roman" w:hint="eastAsia"/>
                <w:kern w:val="0"/>
                <w:sz w:val="22"/>
                <w:szCs w:val="22"/>
              </w:rPr>
              <w:t>VoIP</w:t>
            </w:r>
            <w:r>
              <w:rPr>
                <w:rFonts w:ascii="Times-Roman" w:hAnsi="Times-Roman" w:cs="Times-Roman"/>
                <w:kern w:val="0"/>
                <w:sz w:val="22"/>
                <w:szCs w:val="22"/>
              </w:rPr>
              <w:t xml:space="preserve"> template to set correspondin</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9</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sz w:val="22"/>
                <w:szCs w:val="22"/>
              </w:rPr>
              <w:t xml:space="preserve"> </w:t>
            </w:r>
            <w:r>
              <w:rPr>
                <w:i/>
                <w:sz w:val="22"/>
                <w:szCs w:val="22"/>
              </w:rPr>
              <w:t>&lt;</w:t>
            </w:r>
            <w:r>
              <w:rPr>
                <w:rFonts w:hint="eastAsia"/>
                <w:i/>
                <w:sz w:val="22"/>
                <w:szCs w:val="22"/>
              </w:rPr>
              <w:t>onuid</w:t>
            </w:r>
            <w:r>
              <w:rPr>
                <w:i/>
                <w:sz w:val="22"/>
                <w:szCs w:val="22"/>
              </w:rPr>
              <w:t>&gt;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profile</w:t>
            </w:r>
            <w:r>
              <w:rPr>
                <w:rFonts w:ascii="Univers-CondensedBold" w:hAnsi="Univers-CondensedBold" w:cs="Univers-CondensedBold" w:hint="eastAsia"/>
                <w:b/>
                <w:bCs/>
                <w:kern w:val="0"/>
                <w:sz w:val="22"/>
                <w:szCs w:val="22"/>
              </w:rPr>
              <w:t>_id</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Query the onu binding template accordingly</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10</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Exit the pon interface node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11</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voip</w:t>
            </w:r>
            <w:r>
              <w:rPr>
                <w:rFonts w:ascii="Univers-CondensedBold" w:hAnsi="Univers-CondensedBold" w:cs="Univers-CondensedBold"/>
                <w:b/>
                <w:bCs/>
                <w:kern w:val="0"/>
                <w:sz w:val="22"/>
                <w:szCs w:val="22"/>
              </w:rPr>
              <w:t xml:space="preserve"> id</w:t>
            </w:r>
            <w:r>
              <w:rPr>
                <w:rFonts w:hint="eastAsia"/>
                <w:i/>
                <w:sz w:val="22"/>
                <w:szCs w:val="22"/>
              </w:rPr>
              <w:t xml:space="preserve"> </w:t>
            </w:r>
            <w:r>
              <w:rPr>
                <w:i/>
                <w:sz w:val="22"/>
                <w:szCs w:val="22"/>
              </w:rPr>
              <w:t>&lt;</w:t>
            </w:r>
            <w:r>
              <w:rPr>
                <w:rFonts w:hint="eastAsia"/>
                <w:i/>
                <w:sz w:val="22"/>
                <w:szCs w:val="22"/>
              </w:rPr>
              <w:t>0</w:t>
            </w:r>
            <w:r>
              <w:rPr>
                <w:i/>
                <w:sz w:val="22"/>
                <w:szCs w:val="22"/>
              </w:rPr>
              <w:t>-32767&gt;</w:t>
            </w:r>
            <w:r>
              <w:rPr>
                <w:rFonts w:hint="eastAsia"/>
                <w:i/>
                <w:sz w:val="22"/>
                <w:szCs w:val="22"/>
              </w:rPr>
              <w:t xml:space="preserve"> </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 </w:t>
            </w:r>
            <w:r>
              <w:rPr>
                <w:rFonts w:ascii="Times-Roman" w:hAnsi="Times-Roman" w:cs="Times-Roman" w:hint="eastAsia"/>
                <w:kern w:val="0"/>
                <w:sz w:val="22"/>
                <w:szCs w:val="22"/>
              </w:rPr>
              <w:t xml:space="preserve">Show </w:t>
            </w:r>
            <w:r>
              <w:rPr>
                <w:rFonts w:ascii="Times-Roman" w:hAnsi="Times-Roman" w:cs="Times-Roman"/>
                <w:kern w:val="0"/>
                <w:sz w:val="22"/>
                <w:szCs w:val="22"/>
              </w:rPr>
              <w:t>template configuration</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12</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voip</w:t>
            </w:r>
            <w:r>
              <w:rPr>
                <w:rFonts w:ascii="Univers-CondensedBold" w:hAnsi="Univers-CondensedBold" w:cs="Univers-CondensedBold"/>
                <w:b/>
                <w:bCs/>
                <w:kern w:val="0"/>
                <w:sz w:val="22"/>
                <w:szCs w:val="22"/>
              </w:rPr>
              <w:t xml:space="preserve"> id</w:t>
            </w:r>
            <w:r>
              <w:rPr>
                <w:rFonts w:ascii="Univers-CondensedBold" w:hAnsi="Univers-CondensedBold" w:cs="Univers-CondensedBold" w:hint="eastAsia"/>
                <w:b/>
                <w:bCs/>
                <w:kern w:val="0"/>
                <w:sz w:val="22"/>
                <w:szCs w:val="22"/>
              </w:rPr>
              <w:t xml:space="preserve"> </w:t>
            </w:r>
            <w:r>
              <w:rPr>
                <w:i/>
                <w:sz w:val="22"/>
                <w:szCs w:val="22"/>
              </w:rPr>
              <w:t>&lt;</w:t>
            </w:r>
            <w:r>
              <w:rPr>
                <w:rFonts w:hint="eastAsia"/>
                <w:i/>
                <w:sz w:val="22"/>
                <w:szCs w:val="22"/>
              </w:rPr>
              <w:t>0</w:t>
            </w:r>
            <w:r>
              <w:rPr>
                <w:i/>
                <w:sz w:val="22"/>
                <w:szCs w:val="22"/>
              </w:rPr>
              <w:t>-32767&gt;</w:t>
            </w:r>
            <w:r>
              <w:rPr>
                <w:rFonts w:hint="eastAsia"/>
                <w:b/>
                <w:sz w:val="22"/>
                <w:szCs w:val="22"/>
              </w:rPr>
              <w:t xml:space="preserve"> </w:t>
            </w:r>
            <w:r>
              <w:rPr>
                <w:rFonts w:ascii="Univers-CondensedBold" w:hAnsi="Univers-CondensedBold" w:cs="Univers-CondensedBold" w:hint="eastAsia"/>
                <w:b/>
                <w:bCs/>
                <w:kern w:val="0"/>
                <w:sz w:val="22"/>
                <w:szCs w:val="22"/>
              </w:rPr>
              <w:t>bind</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Show onu bindings in the template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13</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 xml:space="preserve">no profile </w:t>
            </w:r>
            <w:r>
              <w:rPr>
                <w:rFonts w:ascii="Univers-CondensedBold" w:hAnsi="Univers-CondensedBold" w:cs="Univers-CondensedBold" w:hint="eastAsia"/>
                <w:b/>
                <w:bCs/>
                <w:kern w:val="0"/>
                <w:sz w:val="22"/>
                <w:szCs w:val="22"/>
              </w:rPr>
              <w:t>voip</w:t>
            </w:r>
            <w:r>
              <w:rPr>
                <w:rFonts w:ascii="Univers-CondensedBold" w:hAnsi="Univers-CondensedBold" w:cs="Univers-CondensedBold"/>
                <w:b/>
                <w:bCs/>
                <w:kern w:val="0"/>
                <w:sz w:val="22"/>
                <w:szCs w:val="22"/>
              </w:rPr>
              <w:t xml:space="preserve"> id</w:t>
            </w:r>
            <w:r>
              <w:rPr>
                <w:rFonts w:hint="eastAsia"/>
                <w:i/>
                <w:sz w:val="22"/>
                <w:szCs w:val="22"/>
              </w:rPr>
              <w:t xml:space="preserve"> </w:t>
            </w:r>
            <w:r>
              <w:rPr>
                <w:i/>
                <w:sz w:val="22"/>
                <w:szCs w:val="22"/>
              </w:rPr>
              <w:t>&lt;1-32767&gt;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 xml:space="preserve">elete the VoIP </w:t>
            </w:r>
            <w:r>
              <w:rPr>
                <w:rFonts w:ascii="Times-Roman" w:hAnsi="Times-Roman" w:cs="Times-Roman"/>
                <w:kern w:val="0"/>
                <w:sz w:val="22"/>
                <w:szCs w:val="22"/>
              </w:rPr>
              <w:t>template</w:t>
            </w:r>
          </w:p>
        </w:tc>
      </w:tr>
    </w:tbl>
    <w:p w:rsidR="00553A2C" w:rsidRDefault="00553A2C">
      <w:pPr>
        <w:rPr>
          <w:sz w:val="22"/>
          <w:szCs w:val="22"/>
        </w:rPr>
      </w:pPr>
    </w:p>
    <w:p w:rsidR="00553A2C" w:rsidRDefault="00553A2C">
      <w:pPr>
        <w:rPr>
          <w:sz w:val="22"/>
          <w:szCs w:val="22"/>
        </w:rPr>
      </w:pPr>
      <w:r>
        <w:rPr>
          <w:sz w:val="22"/>
          <w:szCs w:val="22"/>
        </w:rPr>
        <w:t>VOIP template has the following configuration</w:t>
      </w:r>
      <w:r>
        <w:rPr>
          <w:rFonts w:hint="eastAsia"/>
          <w:sz w:val="22"/>
          <w:szCs w:val="22"/>
        </w:rPr>
        <w:t>:</w:t>
      </w:r>
    </w:p>
    <w:p w:rsidR="00553A2C" w:rsidRDefault="00553A2C">
      <w:pPr>
        <w:rPr>
          <w:b/>
          <w:sz w:val="22"/>
          <w:szCs w:val="22"/>
        </w:rPr>
      </w:pPr>
      <w:r>
        <w:rPr>
          <w:rFonts w:hint="eastAsia"/>
          <w:b/>
          <w:sz w:val="22"/>
          <w:szCs w:val="22"/>
        </w:rPr>
        <w:t>1.Onu pots port number(s)</w:t>
      </w:r>
    </w:p>
    <w:p w:rsidR="00553A2C" w:rsidRDefault="00553A2C">
      <w:pPr>
        <w:rPr>
          <w:sz w:val="22"/>
          <w:szCs w:val="22"/>
        </w:rPr>
      </w:pPr>
      <w:r>
        <w:rPr>
          <w:rFonts w:hint="eastAsia"/>
          <w:sz w:val="22"/>
          <w:szCs w:val="22"/>
        </w:rPr>
        <w:t xml:space="preserve">     </w:t>
      </w:r>
      <w:r>
        <w:rPr>
          <w:sz w:val="22"/>
          <w:szCs w:val="22"/>
        </w:rPr>
        <w:t>modify [</w:t>
      </w:r>
      <w:r>
        <w:rPr>
          <w:rFonts w:hint="eastAsia"/>
          <w:sz w:val="22"/>
          <w:szCs w:val="22"/>
        </w:rPr>
        <w:t>pots</w:t>
      </w:r>
      <w:r>
        <w:rPr>
          <w:sz w:val="22"/>
          <w:szCs w:val="22"/>
        </w:rPr>
        <w:t>_count] &lt;0-255&gt;</w:t>
      </w:r>
    </w:p>
    <w:p w:rsidR="00553A2C" w:rsidRDefault="00553A2C" w:rsidP="002C4B3F">
      <w:r>
        <w:rPr>
          <w:rFonts w:hint="eastAsia"/>
        </w:rPr>
        <w:t>2.Onu</w:t>
      </w:r>
      <w:r>
        <w:t xml:space="preserve"> voice global parameters</w:t>
      </w:r>
    </w:p>
    <w:p w:rsidR="00553A2C" w:rsidRDefault="00553A2C">
      <w:pPr>
        <w:ind w:left="550" w:hangingChars="250" w:hanging="550"/>
        <w:rPr>
          <w:sz w:val="22"/>
          <w:szCs w:val="22"/>
        </w:rPr>
      </w:pPr>
      <w:r>
        <w:rPr>
          <w:rFonts w:hint="eastAsia"/>
          <w:sz w:val="22"/>
          <w:szCs w:val="22"/>
        </w:rPr>
        <w:t xml:space="preserve">     </w:t>
      </w:r>
      <w:r>
        <w:rPr>
          <w:sz w:val="22"/>
          <w:szCs w:val="22"/>
        </w:rPr>
        <w:t>modify ctc [voip_global_param] [ip_mode] [static] ipaddr &lt;A.B.C.D&gt; netmask &lt;A.B.C.D&gt; gateway &lt;A.B.C.D&gt;</w:t>
      </w:r>
    </w:p>
    <w:p w:rsidR="00553A2C" w:rsidRDefault="00553A2C">
      <w:pPr>
        <w:rPr>
          <w:sz w:val="22"/>
          <w:szCs w:val="22"/>
        </w:rPr>
      </w:pPr>
      <w:r>
        <w:rPr>
          <w:rFonts w:hint="eastAsia"/>
          <w:sz w:val="22"/>
          <w:szCs w:val="22"/>
        </w:rPr>
        <w:t xml:space="preserve">     </w:t>
      </w:r>
      <w:r>
        <w:rPr>
          <w:sz w:val="22"/>
          <w:szCs w:val="22"/>
        </w:rPr>
        <w:t>modify ctc [voip_global_param] [ip_mode] [dhcp]</w:t>
      </w:r>
    </w:p>
    <w:p w:rsidR="00553A2C" w:rsidRDefault="00553A2C">
      <w:pPr>
        <w:ind w:left="550" w:hangingChars="250" w:hanging="550"/>
        <w:rPr>
          <w:sz w:val="22"/>
          <w:szCs w:val="22"/>
        </w:rPr>
      </w:pPr>
      <w:r>
        <w:rPr>
          <w:rFonts w:hint="eastAsia"/>
          <w:sz w:val="22"/>
          <w:szCs w:val="22"/>
        </w:rPr>
        <w:t xml:space="preserve">     </w:t>
      </w:r>
      <w:r>
        <w:rPr>
          <w:sz w:val="22"/>
          <w:szCs w:val="22"/>
        </w:rPr>
        <w:t>modify ctc [voip_global_param] [ip_mode] [pppoe] mode [auto|chap|pap] username &lt;string&gt; password &lt;string&gt;</w:t>
      </w:r>
    </w:p>
    <w:p w:rsidR="00553A2C" w:rsidRDefault="00553A2C">
      <w:pPr>
        <w:ind w:left="550" w:hangingChars="250" w:hanging="550"/>
        <w:rPr>
          <w:sz w:val="22"/>
          <w:szCs w:val="22"/>
        </w:rPr>
      </w:pPr>
      <w:r>
        <w:rPr>
          <w:rFonts w:hint="eastAsia"/>
          <w:sz w:val="22"/>
          <w:szCs w:val="22"/>
        </w:rPr>
        <w:t xml:space="preserve">     </w:t>
      </w:r>
      <w:r>
        <w:rPr>
          <w:sz w:val="22"/>
          <w:szCs w:val="22"/>
        </w:rPr>
        <w:t>modify ctc [voip_global_param] [vlan_mode] [transparent|tag|vlan_stacking] cvlan &lt;0-4095&gt; svlan &lt;0-4095&gt; priority &lt;0-7&gt;</w:t>
      </w:r>
    </w:p>
    <w:p w:rsidR="00553A2C" w:rsidRDefault="00553A2C" w:rsidP="002C4B3F">
      <w:r>
        <w:rPr>
          <w:rFonts w:hint="eastAsia"/>
        </w:rPr>
        <w:lastRenderedPageBreak/>
        <w:t>3.Onu</w:t>
      </w:r>
      <w:r>
        <w:t xml:space="preserve"> H. 248 protocol parameters</w:t>
      </w:r>
    </w:p>
    <w:p w:rsidR="00553A2C" w:rsidRDefault="00553A2C">
      <w:pPr>
        <w:ind w:left="550" w:hangingChars="250" w:hanging="550"/>
        <w:rPr>
          <w:sz w:val="22"/>
          <w:szCs w:val="22"/>
        </w:rPr>
      </w:pPr>
      <w:r>
        <w:rPr>
          <w:rFonts w:hint="eastAsia"/>
          <w:sz w:val="22"/>
          <w:szCs w:val="22"/>
        </w:rPr>
        <w:t xml:space="preserve">     </w:t>
      </w:r>
      <w:r>
        <w:rPr>
          <w:sz w:val="22"/>
          <w:szCs w:val="22"/>
        </w:rPr>
        <w:t>modify ctc [h248_param_config] [mg_port] &lt;1-65535&gt; mgc_ip &lt;A.B.C.D&gt; mgc_port &lt;1-65535&gt; {bak_mgc_ip &lt;A.B.C.D&gt; bak_mgc_port &lt;1-65535&gt;}*1</w:t>
      </w:r>
    </w:p>
    <w:p w:rsidR="00553A2C" w:rsidRDefault="00553A2C">
      <w:pPr>
        <w:ind w:left="550" w:hangingChars="250" w:hanging="550"/>
        <w:rPr>
          <w:sz w:val="22"/>
          <w:szCs w:val="22"/>
        </w:rPr>
      </w:pPr>
      <w:r>
        <w:rPr>
          <w:rFonts w:hint="eastAsia"/>
          <w:sz w:val="22"/>
          <w:szCs w:val="22"/>
        </w:rPr>
        <w:t xml:space="preserve">     </w:t>
      </w:r>
      <w:r>
        <w:rPr>
          <w:sz w:val="22"/>
          <w:szCs w:val="22"/>
        </w:rPr>
        <w:t>modify ctc [h248_param_config] [heartbeat] mode [disable|h248] cycle &lt;1-65535&gt; count &lt;1-65535&gt;</w:t>
      </w:r>
    </w:p>
    <w:p w:rsidR="00553A2C" w:rsidRDefault="00553A2C">
      <w:pPr>
        <w:rPr>
          <w:sz w:val="22"/>
          <w:szCs w:val="22"/>
        </w:rPr>
      </w:pPr>
      <w:r>
        <w:rPr>
          <w:rFonts w:hint="eastAsia"/>
          <w:sz w:val="22"/>
          <w:szCs w:val="22"/>
        </w:rPr>
        <w:t xml:space="preserve">     </w:t>
      </w:r>
      <w:r>
        <w:rPr>
          <w:sz w:val="22"/>
          <w:szCs w:val="22"/>
        </w:rPr>
        <w:t>modify ctc [h248_param_config] [reg_mode] [ip_addr]</w:t>
      </w:r>
    </w:p>
    <w:p w:rsidR="00553A2C" w:rsidRDefault="00553A2C">
      <w:pPr>
        <w:rPr>
          <w:sz w:val="22"/>
          <w:szCs w:val="22"/>
        </w:rPr>
      </w:pPr>
      <w:r>
        <w:rPr>
          <w:rFonts w:hint="eastAsia"/>
          <w:sz w:val="22"/>
          <w:szCs w:val="22"/>
        </w:rPr>
        <w:t xml:space="preserve">     </w:t>
      </w:r>
      <w:r>
        <w:rPr>
          <w:sz w:val="22"/>
          <w:szCs w:val="22"/>
        </w:rPr>
        <w:t>modify ctc [h248_param_config] [reg_mode] [realm_name|device_name] mid &lt;string&gt;</w:t>
      </w:r>
    </w:p>
    <w:p w:rsidR="00553A2C" w:rsidRDefault="00553A2C" w:rsidP="002C4B3F">
      <w:r>
        <w:rPr>
          <w:rFonts w:hint="eastAsia"/>
        </w:rPr>
        <w:t>4.Onu</w:t>
      </w:r>
      <w:r>
        <w:t xml:space="preserve"> H. 248 </w:t>
      </w:r>
      <w:r>
        <w:rPr>
          <w:rFonts w:hint="eastAsia"/>
        </w:rPr>
        <w:t>RTP TID</w:t>
      </w:r>
      <w:r>
        <w:t xml:space="preserve"> parameters</w:t>
      </w:r>
    </w:p>
    <w:p w:rsidR="00553A2C" w:rsidRDefault="00553A2C">
      <w:pPr>
        <w:ind w:left="550" w:hangingChars="250" w:hanging="550"/>
        <w:rPr>
          <w:sz w:val="22"/>
          <w:szCs w:val="22"/>
        </w:rPr>
      </w:pPr>
      <w:r>
        <w:rPr>
          <w:rFonts w:hint="eastAsia"/>
          <w:sz w:val="22"/>
          <w:szCs w:val="22"/>
        </w:rPr>
        <w:t xml:space="preserve">     </w:t>
      </w:r>
      <w:r>
        <w:rPr>
          <w:sz w:val="22"/>
          <w:szCs w:val="22"/>
        </w:rPr>
        <w:t>modify ctc [h248_rtp_tid] number &lt;0-255&gt; prefix &lt;string&gt;</w:t>
      </w:r>
      <w:r>
        <w:rPr>
          <w:rFonts w:hint="eastAsia"/>
          <w:sz w:val="22"/>
          <w:szCs w:val="22"/>
        </w:rPr>
        <w:t xml:space="preserve"> </w:t>
      </w:r>
      <w:r>
        <w:rPr>
          <w:sz w:val="22"/>
          <w:szCs w:val="22"/>
        </w:rPr>
        <w:t>digit_begin &lt;0-4294967295&gt; &lt;0-4294967295&gt; mode [align|unalign] digit_length &lt;0-255&gt;</w:t>
      </w:r>
    </w:p>
    <w:p w:rsidR="00553A2C" w:rsidRDefault="00553A2C" w:rsidP="002C4B3F">
      <w:r>
        <w:rPr>
          <w:rFonts w:hint="eastAsia"/>
        </w:rPr>
        <w:t>5.Onu</w:t>
      </w:r>
      <w:r>
        <w:t xml:space="preserve"> SIP parameters</w:t>
      </w:r>
    </w:p>
    <w:p w:rsidR="00553A2C" w:rsidRDefault="00553A2C">
      <w:pPr>
        <w:ind w:left="550" w:hangingChars="250" w:hanging="550"/>
        <w:rPr>
          <w:sz w:val="22"/>
          <w:szCs w:val="22"/>
        </w:rPr>
      </w:pPr>
      <w:r>
        <w:rPr>
          <w:rFonts w:hint="eastAsia"/>
          <w:sz w:val="22"/>
          <w:szCs w:val="22"/>
        </w:rPr>
        <w:t xml:space="preserve">     </w:t>
      </w:r>
      <w:r>
        <w:rPr>
          <w:sz w:val="22"/>
          <w:szCs w:val="22"/>
        </w:rPr>
        <w:t>modify ctc [sip_param_config] [mg_port] &lt;1-65535&gt; out_bound_serv ip &lt;A.B.C.D&gt; port &lt;1-65535&gt;</w:t>
      </w:r>
    </w:p>
    <w:p w:rsidR="00553A2C" w:rsidRDefault="00553A2C">
      <w:pPr>
        <w:ind w:left="550" w:hangingChars="250" w:hanging="550"/>
        <w:rPr>
          <w:sz w:val="22"/>
          <w:szCs w:val="22"/>
        </w:rPr>
      </w:pPr>
      <w:r>
        <w:rPr>
          <w:rFonts w:hint="eastAsia"/>
          <w:sz w:val="22"/>
          <w:szCs w:val="22"/>
        </w:rPr>
        <w:t xml:space="preserve">     </w:t>
      </w:r>
      <w:r>
        <w:rPr>
          <w:sz w:val="22"/>
          <w:szCs w:val="22"/>
        </w:rPr>
        <w:t>modify ctc [sip_param_config] [proxy_serv] ip &lt;A.B.C.D&gt; port &lt;1-65535&gt;</w:t>
      </w:r>
      <w:r>
        <w:rPr>
          <w:rFonts w:hint="eastAsia"/>
          <w:sz w:val="22"/>
          <w:szCs w:val="22"/>
        </w:rPr>
        <w:t xml:space="preserve"> </w:t>
      </w:r>
      <w:r>
        <w:rPr>
          <w:sz w:val="22"/>
          <w:szCs w:val="22"/>
        </w:rPr>
        <w:t>{bak_ip &lt;A.B.C.D&gt; bak_port &lt;1-65535&gt;}*1</w:t>
      </w:r>
    </w:p>
    <w:p w:rsidR="00553A2C" w:rsidRDefault="00553A2C">
      <w:pPr>
        <w:ind w:left="550" w:hangingChars="250" w:hanging="550"/>
        <w:rPr>
          <w:sz w:val="22"/>
          <w:szCs w:val="22"/>
        </w:rPr>
      </w:pPr>
      <w:r>
        <w:rPr>
          <w:rFonts w:hint="eastAsia"/>
          <w:sz w:val="22"/>
          <w:szCs w:val="22"/>
        </w:rPr>
        <w:t xml:space="preserve">     </w:t>
      </w:r>
      <w:r>
        <w:rPr>
          <w:sz w:val="22"/>
          <w:szCs w:val="22"/>
        </w:rPr>
        <w:t>modify ctc [sip_param_config] [reg_serv] ip &lt;A.B.C.D&gt; port &lt;1-65535&gt;</w:t>
      </w:r>
      <w:r>
        <w:rPr>
          <w:rFonts w:hint="eastAsia"/>
          <w:sz w:val="22"/>
          <w:szCs w:val="22"/>
        </w:rPr>
        <w:t xml:space="preserve"> </w:t>
      </w:r>
      <w:r>
        <w:rPr>
          <w:sz w:val="22"/>
          <w:szCs w:val="22"/>
        </w:rPr>
        <w:t>{bak_ip &lt;A.B.C.D&gt; bak_port &lt;1-65535&gt;}*1</w:t>
      </w:r>
    </w:p>
    <w:p w:rsidR="00553A2C" w:rsidRDefault="00553A2C">
      <w:pPr>
        <w:ind w:left="550" w:hangingChars="250" w:hanging="550"/>
        <w:rPr>
          <w:sz w:val="22"/>
          <w:szCs w:val="22"/>
        </w:rPr>
      </w:pPr>
      <w:r>
        <w:rPr>
          <w:rFonts w:hint="eastAsia"/>
          <w:sz w:val="22"/>
          <w:szCs w:val="22"/>
        </w:rPr>
        <w:t xml:space="preserve">     </w:t>
      </w:r>
      <w:r>
        <w:rPr>
          <w:sz w:val="22"/>
          <w:szCs w:val="22"/>
        </w:rPr>
        <w:t>modify ctc [sip_param_config] [heartbeat] switch [enable|disable] cycle &lt;1-65535&gt; count &lt;1-65535&gt; {reg_interval &lt;0-65535&gt;}*1</w:t>
      </w:r>
    </w:p>
    <w:p w:rsidR="00553A2C" w:rsidRDefault="00553A2C" w:rsidP="002C4B3F">
      <w:r>
        <w:rPr>
          <w:rFonts w:hint="eastAsia"/>
        </w:rPr>
        <w:t>6.Onu</w:t>
      </w:r>
      <w:r>
        <w:t xml:space="preserve"> </w:t>
      </w:r>
      <w:r>
        <w:rPr>
          <w:rFonts w:hint="eastAsia"/>
        </w:rPr>
        <w:t>FAX</w:t>
      </w:r>
      <w:r>
        <w:t xml:space="preserve"> parameters</w:t>
      </w:r>
    </w:p>
    <w:p w:rsidR="00553A2C" w:rsidRDefault="00553A2C">
      <w:pPr>
        <w:ind w:firstLineChars="250" w:firstLine="550"/>
        <w:rPr>
          <w:sz w:val="22"/>
          <w:szCs w:val="22"/>
        </w:rPr>
      </w:pPr>
      <w:r>
        <w:rPr>
          <w:sz w:val="22"/>
          <w:szCs w:val="22"/>
        </w:rPr>
        <w:t>modify ctc [fax_modem_config] voice_t38 [enable|disable] control [negotiation|auto_vbd]</w:t>
      </w:r>
    </w:p>
    <w:p w:rsidR="00553A2C" w:rsidRDefault="00553A2C" w:rsidP="002C4B3F">
      <w:r>
        <w:rPr>
          <w:rFonts w:hint="eastAsia"/>
        </w:rPr>
        <w:t>7.Onu</w:t>
      </w:r>
      <w:r>
        <w:t xml:space="preserve"> </w:t>
      </w:r>
      <w:r>
        <w:rPr>
          <w:rFonts w:hint="eastAsia"/>
        </w:rPr>
        <w:t>SIP digitmap</w:t>
      </w:r>
    </w:p>
    <w:p w:rsidR="00553A2C" w:rsidRDefault="00553A2C">
      <w:pPr>
        <w:rPr>
          <w:sz w:val="22"/>
          <w:szCs w:val="22"/>
        </w:rPr>
      </w:pPr>
      <w:r>
        <w:rPr>
          <w:rFonts w:hint="eastAsia"/>
          <w:sz w:val="22"/>
          <w:szCs w:val="22"/>
        </w:rPr>
        <w:t xml:space="preserve">     </w:t>
      </w:r>
      <w:r>
        <w:rPr>
          <w:sz w:val="22"/>
          <w:szCs w:val="22"/>
        </w:rPr>
        <w:t>modify ctc [sip_digit_map] num &lt;0-255&gt; &lt;0-255&gt; &lt;mapstr&gt;</w:t>
      </w:r>
    </w:p>
    <w:p w:rsidR="00553A2C" w:rsidRDefault="00553A2C" w:rsidP="002C4B3F">
      <w:r>
        <w:rPr>
          <w:rFonts w:hint="eastAsia"/>
        </w:rPr>
        <w:t>8.Onu</w:t>
      </w:r>
      <w:r>
        <w:t xml:space="preserve"> </w:t>
      </w:r>
      <w:r>
        <w:rPr>
          <w:rFonts w:hint="eastAsia"/>
        </w:rPr>
        <w:t>POTS port userTID information</w:t>
      </w:r>
    </w:p>
    <w:p w:rsidR="00553A2C" w:rsidRDefault="00553A2C">
      <w:pPr>
        <w:rPr>
          <w:sz w:val="22"/>
          <w:szCs w:val="22"/>
        </w:rPr>
      </w:pPr>
      <w:r>
        <w:rPr>
          <w:rFonts w:hint="eastAsia"/>
          <w:sz w:val="22"/>
          <w:szCs w:val="22"/>
        </w:rPr>
        <w:t xml:space="preserve">     </w:t>
      </w:r>
      <w:r>
        <w:rPr>
          <w:sz w:val="22"/>
          <w:szCs w:val="22"/>
        </w:rPr>
        <w:t>modify ctc pots &lt;1-255&gt; [h248_user_tid] &lt;name&gt;</w:t>
      </w:r>
    </w:p>
    <w:p w:rsidR="00553A2C" w:rsidRDefault="00553A2C" w:rsidP="002C4B3F">
      <w:r>
        <w:rPr>
          <w:rFonts w:hint="eastAsia"/>
        </w:rPr>
        <w:t>9.Onu</w:t>
      </w:r>
      <w:r>
        <w:t xml:space="preserve"> </w:t>
      </w:r>
      <w:r>
        <w:rPr>
          <w:rFonts w:hint="eastAsia"/>
        </w:rPr>
        <w:t xml:space="preserve">POTS port user </w:t>
      </w:r>
      <w:r>
        <w:t>account</w:t>
      </w:r>
      <w:r>
        <w:rPr>
          <w:rFonts w:hint="eastAsia"/>
        </w:rPr>
        <w:t xml:space="preserve"> information</w:t>
      </w:r>
    </w:p>
    <w:p w:rsidR="00553A2C" w:rsidRDefault="00553A2C">
      <w:pPr>
        <w:ind w:left="550" w:hangingChars="250" w:hanging="550"/>
        <w:rPr>
          <w:sz w:val="22"/>
          <w:szCs w:val="22"/>
        </w:rPr>
      </w:pPr>
      <w:r>
        <w:rPr>
          <w:rFonts w:hint="eastAsia"/>
          <w:sz w:val="22"/>
          <w:szCs w:val="22"/>
        </w:rPr>
        <w:t xml:space="preserve">     </w:t>
      </w:r>
      <w:r>
        <w:rPr>
          <w:sz w:val="22"/>
          <w:szCs w:val="22"/>
        </w:rPr>
        <w:t>modify ctc pots &lt;1-255&gt; [sip_user_config] account &lt;account&gt; name &lt;name&gt; pwd &lt;password&gt;</w:t>
      </w:r>
    </w:p>
    <w:p w:rsidR="00553A2C" w:rsidRDefault="00553A2C" w:rsidP="002C4B3F">
      <w:r>
        <w:rPr>
          <w:rFonts w:hint="eastAsia"/>
        </w:rPr>
        <w:t>10.</w:t>
      </w:r>
      <w:r>
        <w:t>Remove configuration instructions</w:t>
      </w:r>
    </w:p>
    <w:p w:rsidR="00553A2C" w:rsidRDefault="00553A2C">
      <w:pPr>
        <w:ind w:leftChars="67" w:left="141" w:firstLineChars="221" w:firstLine="486"/>
        <w:jc w:val="left"/>
        <w:rPr>
          <w:sz w:val="22"/>
          <w:szCs w:val="22"/>
        </w:rPr>
      </w:pPr>
      <w:r>
        <w:rPr>
          <w:sz w:val="22"/>
          <w:szCs w:val="22"/>
        </w:rPr>
        <w:t>no ctc [voip_global_param|h248_param_config|h248_rtp_tid|sip_param_config|</w:t>
      </w:r>
      <w:r>
        <w:rPr>
          <w:rFonts w:hint="eastAsia"/>
          <w:sz w:val="22"/>
          <w:szCs w:val="22"/>
        </w:rPr>
        <w:t xml:space="preserve"> </w:t>
      </w:r>
      <w:r>
        <w:rPr>
          <w:sz w:val="22"/>
          <w:szCs w:val="22"/>
        </w:rPr>
        <w:t>fax_modem_config|sip_digit_map]</w:t>
      </w:r>
    </w:p>
    <w:p w:rsidR="00553A2C" w:rsidRDefault="00553A2C">
      <w:pPr>
        <w:ind w:firstLineChars="300" w:firstLine="660"/>
        <w:rPr>
          <w:sz w:val="22"/>
          <w:szCs w:val="22"/>
        </w:rPr>
      </w:pPr>
      <w:r>
        <w:rPr>
          <w:sz w:val="22"/>
          <w:szCs w:val="22"/>
        </w:rPr>
        <w:t>no ctc pots &lt;1-255&gt; [h248_user_tid|sip_user_config]</w:t>
      </w:r>
    </w:p>
    <w:p w:rsidR="00553A2C" w:rsidRPr="00E91DAE" w:rsidRDefault="00E91DAE" w:rsidP="004B44A3">
      <w:pPr>
        <w:pStyle w:val="3"/>
        <w:rPr>
          <w:sz w:val="24"/>
          <w:szCs w:val="24"/>
        </w:rPr>
      </w:pPr>
      <w:bookmarkStart w:id="1757" w:name="_Toc425751787"/>
      <w:bookmarkStart w:id="1758" w:name="_Toc426970142"/>
      <w:bookmarkStart w:id="1759" w:name="_Toc369100453"/>
      <w:bookmarkStart w:id="1760" w:name="_Toc484533280"/>
      <w:r w:rsidRPr="00E91DAE">
        <w:rPr>
          <w:rFonts w:hint="eastAsia"/>
          <w:sz w:val="24"/>
          <w:szCs w:val="24"/>
        </w:rPr>
        <w:t>17.8.4</w:t>
      </w:r>
      <w:r w:rsidR="00553A2C" w:rsidRPr="00E91DAE">
        <w:rPr>
          <w:rFonts w:hint="eastAsia"/>
          <w:sz w:val="24"/>
          <w:szCs w:val="24"/>
        </w:rPr>
        <w:t>A</w:t>
      </w:r>
      <w:r w:rsidR="00553A2C" w:rsidRPr="00E91DAE">
        <w:rPr>
          <w:sz w:val="24"/>
          <w:szCs w:val="24"/>
        </w:rPr>
        <w:t>larm threshold template configuration</w:t>
      </w:r>
      <w:bookmarkEnd w:id="1757"/>
      <w:bookmarkEnd w:id="1758"/>
      <w:bookmarkEnd w:id="1759"/>
      <w:bookmarkEnd w:id="1760"/>
    </w:p>
    <w:p w:rsidR="00553A2C" w:rsidRDefault="00553A2C">
      <w:pPr>
        <w:rPr>
          <w:sz w:val="22"/>
          <w:szCs w:val="22"/>
        </w:rPr>
      </w:pPr>
      <w:r>
        <w:rPr>
          <w:rFonts w:hint="eastAsia"/>
          <w:sz w:val="22"/>
          <w:szCs w:val="22"/>
        </w:rPr>
        <w:t>Alarm threshold</w:t>
      </w:r>
      <w:r>
        <w:rPr>
          <w:sz w:val="22"/>
          <w:szCs w:val="22"/>
        </w:rPr>
        <w:t xml:space="preserve"> </w:t>
      </w:r>
      <w:r>
        <w:rPr>
          <w:rFonts w:hint="eastAsia"/>
          <w:sz w:val="22"/>
          <w:szCs w:val="22"/>
        </w:rPr>
        <w:t>only can be configured by template. Begin at privileged configuration mode, configure alarm threshold template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rPr>
                <w:rFonts w:ascii="ArialMT" w:hAnsi="ArialMT" w:cs="ArialMT"/>
                <w:kern w:val="0"/>
                <w:sz w:val="22"/>
                <w:szCs w:val="22"/>
              </w:rPr>
            </w:pPr>
          </w:p>
        </w:tc>
        <w:tc>
          <w:tcPr>
            <w:tcW w:w="4203" w:type="dxa"/>
            <w:tcBorders>
              <w:left w:val="nil"/>
            </w:tcBorders>
          </w:tcPr>
          <w:p w:rsidR="00553A2C" w:rsidRDefault="00553A2C">
            <w:pPr>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gridSpan w:val="2"/>
            <w:tcBorders>
              <w:right w:val="nil"/>
            </w:tcBorders>
          </w:tcPr>
          <w:p w:rsidR="00553A2C" w:rsidRDefault="00553A2C">
            <w:pPr>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Default="00553A2C">
            <w:pPr>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 xml:space="preserve">alarm </w:t>
            </w:r>
            <w:r>
              <w:rPr>
                <w:rFonts w:ascii="Univers-CondensedBold" w:hAnsi="Univers-CondensedBold" w:cs="Univers-CondensedBold"/>
                <w:b/>
                <w:bCs/>
                <w:kern w:val="0"/>
                <w:sz w:val="22"/>
                <w:szCs w:val="22"/>
              </w:rPr>
              <w:t>add</w:t>
            </w:r>
            <w:r>
              <w:rPr>
                <w:i/>
                <w:sz w:val="22"/>
                <w:szCs w:val="22"/>
              </w:rPr>
              <w:t xml:space="preserve"> {&lt;1-32767&gt;}*1</w:t>
            </w:r>
          </w:p>
        </w:tc>
        <w:tc>
          <w:tcPr>
            <w:tcW w:w="3014" w:type="dxa"/>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 xml:space="preserve">Create the </w:t>
            </w:r>
            <w:r>
              <w:rPr>
                <w:rFonts w:ascii="Times-Roman" w:hAnsi="Times-Roman" w:cs="Times-Roman" w:hint="eastAsia"/>
                <w:kern w:val="0"/>
                <w:sz w:val="22"/>
                <w:szCs w:val="22"/>
              </w:rPr>
              <w:t>alarm</w:t>
            </w:r>
            <w:r>
              <w:rPr>
                <w:rFonts w:ascii="Times-Roman" w:hAnsi="Times-Roman" w:cs="Times-Roman"/>
                <w:kern w:val="0"/>
                <w:sz w:val="22"/>
                <w:szCs w:val="22"/>
              </w:rPr>
              <w:t xml:space="preserve"> template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i/>
                <w:sz w:val="22"/>
                <w:szCs w:val="22"/>
              </w:rPr>
            </w:pP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 xml:space="preserve">alarm </w:t>
            </w:r>
            <w:r>
              <w:rPr>
                <w:rFonts w:ascii="Univers-CondensedBold" w:hAnsi="Univers-CondensedBold" w:cs="Univers-CondensedBold"/>
                <w:b/>
                <w:bCs/>
                <w:kern w:val="0"/>
                <w:sz w:val="22"/>
                <w:szCs w:val="22"/>
              </w:rPr>
              <w:t>id</w:t>
            </w:r>
            <w:r>
              <w:rPr>
                <w:b/>
                <w:sz w:val="22"/>
                <w:szCs w:val="22"/>
              </w:rPr>
              <w:t xml:space="preserve"> </w:t>
            </w:r>
            <w:r>
              <w:rPr>
                <w:i/>
                <w:sz w:val="22"/>
                <w:szCs w:val="22"/>
              </w:rPr>
              <w:t>&lt;1-32767&gt;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 xml:space="preserve">Enter the </w:t>
            </w:r>
            <w:r>
              <w:rPr>
                <w:rFonts w:ascii="Times-Roman" w:hAnsi="Times-Roman" w:cs="Times-Roman" w:hint="eastAsia"/>
                <w:kern w:val="0"/>
                <w:sz w:val="22"/>
                <w:szCs w:val="22"/>
              </w:rPr>
              <w:t>alarm</w:t>
            </w:r>
            <w:r>
              <w:rPr>
                <w:rFonts w:ascii="Times-Roman" w:hAnsi="Times-Roman" w:cs="Times-Roman"/>
                <w:kern w:val="0"/>
                <w:sz w:val="22"/>
                <w:szCs w:val="22"/>
              </w:rPr>
              <w:t xml:space="preserve"> template node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modify …</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Configure</w:t>
            </w:r>
            <w:r>
              <w:rPr>
                <w:rFonts w:ascii="Times-Roman" w:hAnsi="Times-Roman" w:cs="Times-Roman" w:hint="eastAsia"/>
                <w:kern w:val="0"/>
                <w:sz w:val="22"/>
                <w:szCs w:val="22"/>
              </w:rPr>
              <w:t xml:space="preserve"> alarm threshold template.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commit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ommit the </w:t>
            </w:r>
            <w:r>
              <w:rPr>
                <w:rFonts w:ascii="Times-Roman" w:hAnsi="Times-Roman" w:cs="Times-Roman"/>
                <w:kern w:val="0"/>
                <w:sz w:val="22"/>
                <w:szCs w:val="22"/>
              </w:rPr>
              <w:t>template</w:t>
            </w:r>
            <w:r>
              <w:rPr>
                <w:rFonts w:ascii="Times-Roman" w:hAnsi="Times-Roman" w:cs="Times-Roman" w:hint="eastAsia"/>
                <w:kern w:val="0"/>
                <w:sz w:val="22"/>
                <w:szCs w:val="22"/>
              </w:rPr>
              <w:t xml:space="preserve"> configuration</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6</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Exit template node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7</w:t>
            </w:r>
          </w:p>
        </w:tc>
        <w:tc>
          <w:tcPr>
            <w:tcW w:w="4203" w:type="dxa"/>
            <w:tcBorders>
              <w:left w:val="nil"/>
            </w:tcBorders>
          </w:tcPr>
          <w:p w:rsidR="00553A2C" w:rsidRDefault="00553A2C">
            <w:pPr>
              <w:jc w:val="left"/>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20" w:type="dxa"/>
            <w:gridSpan w:val="2"/>
            <w:tcBorders>
              <w:right w:val="nil"/>
            </w:tcBorders>
          </w:tcPr>
          <w:p w:rsidR="00553A2C" w:rsidRDefault="00553A2C">
            <w:pPr>
              <w:jc w:val="left"/>
              <w:rPr>
                <w:rFonts w:ascii="Times-Roman" w:hAnsi="Times-Roman" w:cs="Times-Roman"/>
                <w:kern w:val="0"/>
                <w:sz w:val="22"/>
                <w:szCs w:val="22"/>
              </w:rPr>
            </w:pPr>
            <w:bookmarkStart w:id="1761" w:name="OLE_LINK114"/>
            <w:bookmarkStart w:id="1762" w:name="OLE_LINK115"/>
            <w:r>
              <w:rPr>
                <w:rFonts w:ascii="Times-Roman" w:hAnsi="Times-Roman" w:cs="Times-Roman"/>
                <w:kern w:val="0"/>
                <w:sz w:val="22"/>
                <w:szCs w:val="22"/>
              </w:rPr>
              <w:t>Enter the pon interface configuration mode.</w:t>
            </w:r>
            <w:bookmarkEnd w:id="1761"/>
            <w:bookmarkEnd w:id="1762"/>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8</w:t>
            </w:r>
          </w:p>
        </w:tc>
        <w:tc>
          <w:tcPr>
            <w:tcW w:w="4203" w:type="dxa"/>
            <w:tcBorders>
              <w:left w:val="nil"/>
            </w:tcBorders>
          </w:tcPr>
          <w:p w:rsidR="00553A2C" w:rsidRDefault="00553A2C">
            <w:pPr>
              <w:rPr>
                <w:sz w:val="22"/>
                <w:szCs w:val="22"/>
              </w:rPr>
            </w:pPr>
            <w:r>
              <w:rPr>
                <w:rFonts w:ascii="Univers-CondensedBold" w:hAnsi="Univers-CondensedBold" w:cs="Univers-CondensedBold"/>
                <w:b/>
                <w:bCs/>
                <w:kern w:val="0"/>
                <w:sz w:val="22"/>
                <w:szCs w:val="22"/>
              </w:rPr>
              <w:t>onu</w:t>
            </w:r>
            <w:r>
              <w:rPr>
                <w:sz w:val="22"/>
                <w:szCs w:val="22"/>
              </w:rPr>
              <w:t xml:space="preserve"> </w:t>
            </w:r>
            <w:r>
              <w:rPr>
                <w:i/>
                <w:sz w:val="22"/>
                <w:szCs w:val="22"/>
              </w:rPr>
              <w:t>&lt;</w:t>
            </w:r>
            <w:r>
              <w:rPr>
                <w:rFonts w:hint="eastAsia"/>
                <w:i/>
                <w:sz w:val="22"/>
                <w:szCs w:val="22"/>
              </w:rPr>
              <w:t>onuid</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alarm</w:t>
            </w:r>
            <w:r>
              <w:rPr>
                <w:rFonts w:ascii="Univers-CondensedBold" w:hAnsi="Univers-CondensedBold" w:cs="Univers-CondensedBold"/>
                <w:b/>
                <w:bCs/>
                <w:kern w:val="0"/>
                <w:sz w:val="22"/>
                <w:szCs w:val="22"/>
              </w:rPr>
              <w:t xml:space="preserve"> id</w:t>
            </w:r>
            <w:r>
              <w:rPr>
                <w:sz w:val="22"/>
                <w:szCs w:val="22"/>
              </w:rPr>
              <w:t xml:space="preserve"> </w:t>
            </w:r>
            <w:r>
              <w:rPr>
                <w:i/>
                <w:sz w:val="22"/>
                <w:szCs w:val="22"/>
              </w:rPr>
              <w:t>&lt;1-32767&gt;</w:t>
            </w:r>
          </w:p>
        </w:tc>
        <w:tc>
          <w:tcPr>
            <w:tcW w:w="3020" w:type="dxa"/>
            <w:gridSpan w:val="2"/>
            <w:tcBorders>
              <w:right w:val="nil"/>
            </w:tcBorders>
          </w:tcPr>
          <w:p w:rsidR="00553A2C" w:rsidRDefault="00553A2C">
            <w:pPr>
              <w:jc w:val="left"/>
              <w:rPr>
                <w:rFonts w:ascii="Times-Roman" w:hAnsi="Times-Roman" w:cs="Times-Roman"/>
                <w:kern w:val="0"/>
                <w:sz w:val="22"/>
                <w:szCs w:val="22"/>
              </w:rPr>
            </w:pPr>
            <w:bookmarkStart w:id="1763" w:name="OLE_LINK116"/>
            <w:bookmarkStart w:id="1764" w:name="OLE_LINK117"/>
            <w:r>
              <w:rPr>
                <w:rFonts w:ascii="Times-Roman" w:hAnsi="Times-Roman" w:cs="Times-Roman"/>
                <w:kern w:val="0"/>
                <w:sz w:val="22"/>
                <w:szCs w:val="22"/>
              </w:rPr>
              <w:t xml:space="preserve">Binding the </w:t>
            </w:r>
            <w:r>
              <w:rPr>
                <w:rFonts w:ascii="Times-Roman" w:hAnsi="Times-Roman" w:cs="Times-Roman" w:hint="eastAsia"/>
                <w:kern w:val="0"/>
                <w:sz w:val="22"/>
                <w:szCs w:val="22"/>
              </w:rPr>
              <w:t>alarm</w:t>
            </w:r>
            <w:r>
              <w:rPr>
                <w:rFonts w:ascii="Times-Roman" w:hAnsi="Times-Roman" w:cs="Times-Roman"/>
                <w:kern w:val="0"/>
                <w:sz w:val="22"/>
                <w:szCs w:val="22"/>
              </w:rPr>
              <w:t xml:space="preserve"> template to set correspondin</w:t>
            </w:r>
            <w:r>
              <w:rPr>
                <w:rFonts w:ascii="Times-Roman" w:hAnsi="Times-Roman" w:cs="Times-Roman" w:hint="eastAsia"/>
                <w:kern w:val="0"/>
                <w:sz w:val="22"/>
                <w:szCs w:val="22"/>
              </w:rPr>
              <w:t>g.</w:t>
            </w:r>
            <w:bookmarkEnd w:id="1763"/>
            <w:bookmarkEnd w:id="1764"/>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9</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onu</w:t>
            </w:r>
            <w:r>
              <w:rPr>
                <w:sz w:val="22"/>
                <w:szCs w:val="22"/>
              </w:rPr>
              <w:t xml:space="preserve"> </w:t>
            </w:r>
            <w:r>
              <w:rPr>
                <w:i/>
                <w:sz w:val="22"/>
                <w:szCs w:val="22"/>
              </w:rPr>
              <w:t>&lt;</w:t>
            </w:r>
            <w:r>
              <w:rPr>
                <w:rFonts w:hint="eastAsia"/>
                <w:i/>
                <w:sz w:val="22"/>
                <w:szCs w:val="22"/>
              </w:rPr>
              <w:t>onuid</w:t>
            </w:r>
            <w:r>
              <w:rPr>
                <w:i/>
                <w:sz w:val="22"/>
                <w:szCs w:val="22"/>
              </w:rPr>
              <w:t>&gt;</w:t>
            </w:r>
            <w:r>
              <w:rPr>
                <w:rFonts w:hint="eastAsia"/>
                <w:b/>
                <w:sz w:val="22"/>
                <w:szCs w:val="22"/>
              </w:rPr>
              <w:t xml:space="preserve"> </w:t>
            </w:r>
            <w:r>
              <w:rPr>
                <w:rFonts w:ascii="Univers-CondensedBold" w:hAnsi="Univers-CondensedBold" w:cs="Univers-CondensedBold"/>
                <w:b/>
                <w:bCs/>
                <w:kern w:val="0"/>
                <w:sz w:val="22"/>
                <w:szCs w:val="22"/>
              </w:rPr>
              <w:t>profile</w:t>
            </w:r>
            <w:r>
              <w:rPr>
                <w:rFonts w:ascii="Univers-CondensedBold" w:hAnsi="Univers-CondensedBold" w:cs="Univers-CondensedBold" w:hint="eastAsia"/>
                <w:b/>
                <w:bCs/>
                <w:kern w:val="0"/>
                <w:sz w:val="22"/>
                <w:szCs w:val="22"/>
              </w:rPr>
              <w:t>_id</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Query the onu binding template accordingly</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10</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Exit the pon interface node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11</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alarm</w:t>
            </w:r>
            <w:r>
              <w:rPr>
                <w:rFonts w:ascii="Univers-CondensedBold" w:hAnsi="Univers-CondensedBold" w:cs="Univers-CondensedBold"/>
                <w:b/>
                <w:bCs/>
                <w:kern w:val="0"/>
                <w:sz w:val="22"/>
                <w:szCs w:val="22"/>
              </w:rPr>
              <w:t xml:space="preserve"> id</w:t>
            </w:r>
            <w:r>
              <w:rPr>
                <w:rFonts w:hint="eastAsia"/>
                <w:i/>
                <w:sz w:val="22"/>
                <w:szCs w:val="22"/>
              </w:rPr>
              <w:t xml:space="preserve"> </w:t>
            </w:r>
            <w:r>
              <w:rPr>
                <w:i/>
                <w:sz w:val="22"/>
                <w:szCs w:val="22"/>
              </w:rPr>
              <w:t>&lt;</w:t>
            </w:r>
            <w:r>
              <w:rPr>
                <w:rFonts w:hint="eastAsia"/>
                <w:i/>
                <w:sz w:val="22"/>
                <w:szCs w:val="22"/>
              </w:rPr>
              <w:t>0</w:t>
            </w:r>
            <w:r>
              <w:rPr>
                <w:i/>
                <w:sz w:val="22"/>
                <w:szCs w:val="22"/>
              </w:rPr>
              <w:t>-32767&gt;</w:t>
            </w:r>
            <w:r>
              <w:rPr>
                <w:rFonts w:hint="eastAsia"/>
                <w:i/>
                <w:sz w:val="22"/>
                <w:szCs w:val="22"/>
              </w:rPr>
              <w:t xml:space="preserve"> </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 </w:t>
            </w:r>
            <w:r>
              <w:rPr>
                <w:rFonts w:ascii="Times-Roman" w:hAnsi="Times-Roman" w:cs="Times-Roman" w:hint="eastAsia"/>
                <w:kern w:val="0"/>
                <w:sz w:val="22"/>
                <w:szCs w:val="22"/>
              </w:rPr>
              <w:t xml:space="preserve">Show </w:t>
            </w:r>
            <w:r>
              <w:rPr>
                <w:rFonts w:ascii="Times-Roman" w:hAnsi="Times-Roman" w:cs="Times-Roman"/>
                <w:kern w:val="0"/>
                <w:sz w:val="22"/>
                <w:szCs w:val="22"/>
              </w:rPr>
              <w:t>template configuration</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12</w:t>
            </w:r>
          </w:p>
        </w:tc>
        <w:tc>
          <w:tcPr>
            <w:tcW w:w="4203"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 xml:space="preserve">show </w:t>
            </w:r>
            <w:r>
              <w:rPr>
                <w:rFonts w:ascii="Univers-CondensedBold" w:hAnsi="Univers-CondensedBold" w:cs="Univers-CondensedBold"/>
                <w:b/>
                <w:bCs/>
                <w:kern w:val="0"/>
                <w:sz w:val="22"/>
                <w:szCs w:val="22"/>
              </w:rPr>
              <w:t xml:space="preserve">profile </w:t>
            </w:r>
            <w:r>
              <w:rPr>
                <w:rFonts w:ascii="Univers-CondensedBold" w:hAnsi="Univers-CondensedBold" w:cs="Univers-CondensedBold" w:hint="eastAsia"/>
                <w:b/>
                <w:bCs/>
                <w:kern w:val="0"/>
                <w:sz w:val="22"/>
                <w:szCs w:val="22"/>
              </w:rPr>
              <w:t>alarm</w:t>
            </w:r>
            <w:r>
              <w:rPr>
                <w:rFonts w:ascii="Univers-CondensedBold" w:hAnsi="Univers-CondensedBold" w:cs="Univers-CondensedBold"/>
                <w:b/>
                <w:bCs/>
                <w:kern w:val="0"/>
                <w:sz w:val="22"/>
                <w:szCs w:val="22"/>
              </w:rPr>
              <w:t xml:space="preserve"> id</w:t>
            </w:r>
            <w:r>
              <w:rPr>
                <w:rFonts w:ascii="Univers-CondensedBold" w:hAnsi="Univers-CondensedBold" w:cs="Univers-CondensedBold" w:hint="eastAsia"/>
                <w:b/>
                <w:bCs/>
                <w:kern w:val="0"/>
                <w:sz w:val="22"/>
                <w:szCs w:val="22"/>
              </w:rPr>
              <w:t xml:space="preserve"> </w:t>
            </w:r>
            <w:r>
              <w:rPr>
                <w:i/>
                <w:sz w:val="22"/>
                <w:szCs w:val="22"/>
              </w:rPr>
              <w:t>&lt;</w:t>
            </w:r>
            <w:r>
              <w:rPr>
                <w:rFonts w:hint="eastAsia"/>
                <w:i/>
                <w:sz w:val="22"/>
                <w:szCs w:val="22"/>
              </w:rPr>
              <w:t>0</w:t>
            </w:r>
            <w:r>
              <w:rPr>
                <w:i/>
                <w:sz w:val="22"/>
                <w:szCs w:val="22"/>
              </w:rPr>
              <w:t>-32767&gt;</w:t>
            </w:r>
            <w:r>
              <w:rPr>
                <w:rFonts w:hint="eastAsia"/>
                <w:b/>
                <w:sz w:val="22"/>
                <w:szCs w:val="22"/>
              </w:rPr>
              <w:t xml:space="preserve"> </w:t>
            </w:r>
            <w:r>
              <w:rPr>
                <w:rFonts w:ascii="Univers-CondensedBold" w:hAnsi="Univers-CondensedBold" w:cs="Univers-CondensedBold" w:hint="eastAsia"/>
                <w:b/>
                <w:bCs/>
                <w:kern w:val="0"/>
                <w:sz w:val="22"/>
                <w:szCs w:val="22"/>
              </w:rPr>
              <w:t>bind</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Show onu bindings in the template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13</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 xml:space="preserve">no profile </w:t>
            </w:r>
            <w:r>
              <w:rPr>
                <w:rFonts w:ascii="Univers-CondensedBold" w:hAnsi="Univers-CondensedBold" w:cs="Univers-CondensedBold" w:hint="eastAsia"/>
                <w:b/>
                <w:bCs/>
                <w:kern w:val="0"/>
                <w:sz w:val="22"/>
                <w:szCs w:val="22"/>
              </w:rPr>
              <w:t>alarm</w:t>
            </w:r>
            <w:r>
              <w:rPr>
                <w:rFonts w:ascii="Univers-CondensedBold" w:hAnsi="Univers-CondensedBold" w:cs="Univers-CondensedBold"/>
                <w:b/>
                <w:bCs/>
                <w:kern w:val="0"/>
                <w:sz w:val="22"/>
                <w:szCs w:val="22"/>
              </w:rPr>
              <w:t xml:space="preserve"> id</w:t>
            </w:r>
            <w:r>
              <w:rPr>
                <w:rFonts w:hint="eastAsia"/>
                <w:i/>
                <w:sz w:val="22"/>
                <w:szCs w:val="22"/>
              </w:rPr>
              <w:t xml:space="preserve"> </w:t>
            </w:r>
            <w:r>
              <w:rPr>
                <w:i/>
                <w:sz w:val="22"/>
                <w:szCs w:val="22"/>
              </w:rPr>
              <w:t>&lt;1-32767&gt;</w:t>
            </w:r>
          </w:p>
        </w:tc>
        <w:tc>
          <w:tcPr>
            <w:tcW w:w="3020" w:type="dxa"/>
            <w:gridSpan w:val="2"/>
            <w:tcBorders>
              <w:right w:val="nil"/>
            </w:tcBorders>
          </w:tcPr>
          <w:p w:rsidR="00553A2C" w:rsidRDefault="00553A2C">
            <w:pPr>
              <w:jc w:val="left"/>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 xml:space="preserve">elete the alarm </w:t>
            </w:r>
            <w:r>
              <w:rPr>
                <w:rFonts w:ascii="Times-Roman" w:hAnsi="Times-Roman" w:cs="Times-Roman"/>
                <w:kern w:val="0"/>
                <w:sz w:val="22"/>
                <w:szCs w:val="22"/>
              </w:rPr>
              <w:t>template</w:t>
            </w:r>
          </w:p>
        </w:tc>
      </w:tr>
    </w:tbl>
    <w:p w:rsidR="00553A2C" w:rsidRDefault="00553A2C">
      <w:pPr>
        <w:rPr>
          <w:sz w:val="22"/>
          <w:szCs w:val="22"/>
        </w:rPr>
      </w:pPr>
    </w:p>
    <w:p w:rsidR="00553A2C" w:rsidRDefault="00553A2C">
      <w:r>
        <w:rPr>
          <w:rFonts w:hint="eastAsia"/>
        </w:rPr>
        <w:t>Alarm</w:t>
      </w:r>
      <w:r>
        <w:t xml:space="preserve"> template has the following configuration</w:t>
      </w:r>
      <w:r>
        <w:rPr>
          <w:rFonts w:hint="eastAsia"/>
        </w:rPr>
        <w:t>:</w:t>
      </w:r>
    </w:p>
    <w:p w:rsidR="00553A2C" w:rsidRDefault="00553A2C" w:rsidP="002C4B3F">
      <w:r>
        <w:rPr>
          <w:rFonts w:hint="eastAsia"/>
        </w:rPr>
        <w:t>1.Disable onu</w:t>
      </w:r>
      <w:r>
        <w:t xml:space="preserve"> alarm </w:t>
      </w:r>
    </w:p>
    <w:p w:rsidR="00553A2C" w:rsidRDefault="00553A2C">
      <w:pPr>
        <w:ind w:left="420" w:hangingChars="200" w:hanging="420"/>
      </w:pPr>
      <w:r>
        <w:rPr>
          <w:rFonts w:hint="eastAsia"/>
        </w:rPr>
        <w:t xml:space="preserve">    </w:t>
      </w:r>
      <w:r>
        <w:t xml:space="preserve">modify </w:t>
      </w:r>
      <w:r>
        <w:rPr>
          <w:rFonts w:hint="eastAsia"/>
        </w:rPr>
        <w:t xml:space="preserve">ctc </w:t>
      </w:r>
      <w:r>
        <w:t>[onu] [equipment_alarm</w:t>
      </w:r>
      <w:r>
        <w:rPr>
          <w:rFonts w:hint="eastAsia"/>
        </w:rPr>
        <w:t xml:space="preserve"> </w:t>
      </w:r>
      <w:r>
        <w:t>|power_alarm</w:t>
      </w:r>
      <w:r>
        <w:rPr>
          <w:rFonts w:hint="eastAsia"/>
        </w:rPr>
        <w:t xml:space="preserve"> </w:t>
      </w:r>
      <w:r>
        <w:t>|battery_missing</w:t>
      </w:r>
      <w:r>
        <w:rPr>
          <w:rFonts w:hint="eastAsia"/>
        </w:rPr>
        <w:t xml:space="preserve"> </w:t>
      </w:r>
      <w:r>
        <w:t>|battery_failure</w:t>
      </w:r>
      <w:r>
        <w:rPr>
          <w:rFonts w:hint="eastAsia"/>
        </w:rPr>
        <w:t xml:space="preserve"> </w:t>
      </w:r>
      <w:r>
        <w:t>|battery_volt_low</w:t>
      </w:r>
      <w:r>
        <w:rPr>
          <w:rFonts w:hint="eastAsia"/>
        </w:rPr>
        <w:t xml:space="preserve"> </w:t>
      </w:r>
      <w:r>
        <w:t>|physical_intrusion</w:t>
      </w:r>
      <w:r>
        <w:rPr>
          <w:rFonts w:hint="eastAsia"/>
        </w:rPr>
        <w:t xml:space="preserve"> </w:t>
      </w:r>
      <w:r>
        <w:t>|onu_self_test_failure</w:t>
      </w:r>
      <w:r>
        <w:rPr>
          <w:rFonts w:hint="eastAsia"/>
        </w:rPr>
        <w:t xml:space="preserve"> </w:t>
      </w:r>
      <w:r>
        <w:t>|onu_temp_high_alarm</w:t>
      </w:r>
      <w:r>
        <w:rPr>
          <w:rFonts w:hint="eastAsia"/>
        </w:rPr>
        <w:t xml:space="preserve"> </w:t>
      </w:r>
      <w:r>
        <w:t>|onu_temp_low_alarm</w:t>
      </w:r>
      <w:r>
        <w:rPr>
          <w:rFonts w:hint="eastAsia"/>
        </w:rPr>
        <w:t xml:space="preserve"> </w:t>
      </w:r>
      <w:r>
        <w:t>|iad_connection_failure</w:t>
      </w:r>
      <w:r>
        <w:rPr>
          <w:rFonts w:hint="eastAsia"/>
        </w:rPr>
        <w:t xml:space="preserve"> </w:t>
      </w:r>
      <w:r>
        <w:t>|pon_if_switch</w:t>
      </w:r>
      <w:r>
        <w:rPr>
          <w:rFonts w:hint="eastAsia"/>
        </w:rPr>
        <w:t>|</w:t>
      </w:r>
      <w:r>
        <w:t xml:space="preserve"> sleep_status_update] [disable]</w:t>
      </w:r>
    </w:p>
    <w:p w:rsidR="00553A2C" w:rsidRDefault="00553A2C" w:rsidP="002C4B3F">
      <w:r>
        <w:rPr>
          <w:rFonts w:hint="eastAsia"/>
        </w:rPr>
        <w:t>2.Enabld onu</w:t>
      </w:r>
      <w:r>
        <w:t xml:space="preserve"> alarm </w:t>
      </w:r>
    </w:p>
    <w:p w:rsidR="00553A2C" w:rsidRDefault="00553A2C">
      <w:pPr>
        <w:ind w:leftChars="200" w:left="420"/>
      </w:pPr>
      <w:r>
        <w:t>modify ctc [onu] [equipment_alarm</w:t>
      </w:r>
      <w:r>
        <w:rPr>
          <w:rFonts w:hint="eastAsia"/>
        </w:rPr>
        <w:t xml:space="preserve"> </w:t>
      </w:r>
      <w:r>
        <w:t>|power_alarm</w:t>
      </w:r>
      <w:r>
        <w:rPr>
          <w:rFonts w:hint="eastAsia"/>
        </w:rPr>
        <w:t xml:space="preserve"> </w:t>
      </w:r>
      <w:r>
        <w:t>|battery_missing</w:t>
      </w:r>
      <w:r>
        <w:rPr>
          <w:rFonts w:hint="eastAsia"/>
        </w:rPr>
        <w:t xml:space="preserve"> </w:t>
      </w:r>
      <w:r>
        <w:t>|battery_failure</w:t>
      </w:r>
      <w:r>
        <w:rPr>
          <w:rFonts w:hint="eastAsia"/>
        </w:rPr>
        <w:t xml:space="preserve"> </w:t>
      </w:r>
      <w:r>
        <w:t>|physical_intrusion</w:t>
      </w:r>
      <w:r>
        <w:rPr>
          <w:rFonts w:hint="eastAsia"/>
        </w:rPr>
        <w:t xml:space="preserve"> </w:t>
      </w:r>
      <w:r>
        <w:t>|onu_self_test_failure</w:t>
      </w:r>
      <w:r>
        <w:rPr>
          <w:rFonts w:hint="eastAsia"/>
        </w:rPr>
        <w:t xml:space="preserve"> </w:t>
      </w:r>
      <w:r>
        <w:t>|iad_connection_failure</w:t>
      </w:r>
      <w:r>
        <w:rPr>
          <w:rFonts w:hint="eastAsia"/>
        </w:rPr>
        <w:t xml:space="preserve"> </w:t>
      </w:r>
      <w:r>
        <w:t>|pon_if_switch] [enable]</w:t>
      </w:r>
    </w:p>
    <w:p w:rsidR="00553A2C" w:rsidRDefault="00553A2C" w:rsidP="002C4B3F">
      <w:r>
        <w:rPr>
          <w:rFonts w:hint="eastAsia"/>
        </w:rPr>
        <w:t xml:space="preserve">3.Enable &amp; Clear onu </w:t>
      </w:r>
      <w:r>
        <w:t xml:space="preserve">temperature alarm </w:t>
      </w:r>
    </w:p>
    <w:p w:rsidR="00553A2C" w:rsidRDefault="00553A2C">
      <w:pPr>
        <w:ind w:firstLineChars="200" w:firstLine="420"/>
      </w:pPr>
      <w:r>
        <w:t>modify ctc [onu] [onu_temp_high_alarm|onu_temp_low_alarm] [enable] &lt;alarm&gt; &lt;clear&gt;</w:t>
      </w:r>
    </w:p>
    <w:p w:rsidR="00553A2C" w:rsidRDefault="00553A2C" w:rsidP="002C4B3F">
      <w:r>
        <w:rPr>
          <w:rFonts w:hint="eastAsia"/>
        </w:rPr>
        <w:t>4.Enable onu</w:t>
      </w:r>
      <w:r>
        <w:t xml:space="preserve"> voltage alarm</w:t>
      </w:r>
    </w:p>
    <w:p w:rsidR="00553A2C" w:rsidRDefault="00553A2C">
      <w:pPr>
        <w:ind w:firstLineChars="200" w:firstLine="420"/>
      </w:pPr>
      <w:r>
        <w:t>modify ctc [onu] [battery_volt_low] [enable] &lt;0-65535&gt; &lt;0-65535&gt;</w:t>
      </w:r>
    </w:p>
    <w:p w:rsidR="00553A2C" w:rsidRDefault="00553A2C" w:rsidP="002C4B3F">
      <w:r>
        <w:rPr>
          <w:rFonts w:hint="eastAsia"/>
        </w:rPr>
        <w:t>5.Disable pon alarm</w:t>
      </w:r>
    </w:p>
    <w:p w:rsidR="00553A2C" w:rsidRDefault="00553A2C">
      <w:pPr>
        <w:ind w:leftChars="200" w:left="420"/>
      </w:pPr>
      <w:r>
        <w:t>modify ctc [pon]</w:t>
      </w:r>
      <w:r>
        <w:rPr>
          <w:rFonts w:hint="eastAsia"/>
        </w:rPr>
        <w:t xml:space="preserve"> </w:t>
      </w:r>
      <w:r>
        <w:t>[rx_power_high_alarm</w:t>
      </w:r>
      <w:r>
        <w:rPr>
          <w:rFonts w:hint="eastAsia"/>
        </w:rPr>
        <w:t xml:space="preserve"> </w:t>
      </w:r>
      <w:r>
        <w:t>|rx_power_low_alarm</w:t>
      </w:r>
      <w:r>
        <w:rPr>
          <w:rFonts w:hint="eastAsia"/>
        </w:rPr>
        <w:t xml:space="preserve"> </w:t>
      </w:r>
      <w:r>
        <w:t>|</w:t>
      </w:r>
      <w:r>
        <w:rPr>
          <w:rFonts w:hint="eastAsia"/>
        </w:rPr>
        <w:t>t</w:t>
      </w:r>
      <w:r>
        <w:t>x_power_high_alarm</w:t>
      </w:r>
      <w:r>
        <w:rPr>
          <w:rFonts w:hint="eastAsia"/>
        </w:rPr>
        <w:t xml:space="preserve"> </w:t>
      </w:r>
      <w:r>
        <w:t>|tx_power_low_alarm</w:t>
      </w:r>
      <w:r>
        <w:rPr>
          <w:rFonts w:hint="eastAsia"/>
        </w:rPr>
        <w:t xml:space="preserve"> </w:t>
      </w:r>
      <w:r>
        <w:t>|tx_bias_high_alarm</w:t>
      </w:r>
      <w:r>
        <w:rPr>
          <w:rFonts w:hint="eastAsia"/>
        </w:rPr>
        <w:t xml:space="preserve"> </w:t>
      </w:r>
      <w:r>
        <w:t>|tx_bias_low_alarm</w:t>
      </w:r>
      <w:r>
        <w:rPr>
          <w:rFonts w:hint="eastAsia"/>
        </w:rPr>
        <w:t xml:space="preserve"> </w:t>
      </w:r>
      <w:r>
        <w:t>|vcc_high_alarm</w:t>
      </w:r>
      <w:r>
        <w:rPr>
          <w:rFonts w:hint="eastAsia"/>
        </w:rPr>
        <w:t xml:space="preserve"> </w:t>
      </w:r>
      <w:r>
        <w:t>|vcc_low_alarm</w:t>
      </w:r>
      <w:r>
        <w:rPr>
          <w:rFonts w:hint="eastAsia"/>
        </w:rPr>
        <w:t xml:space="preserve"> </w:t>
      </w:r>
      <w:r>
        <w:t>|temp_high_alarm</w:t>
      </w:r>
      <w:r>
        <w:rPr>
          <w:rFonts w:hint="eastAsia"/>
        </w:rPr>
        <w:t xml:space="preserve"> </w:t>
      </w:r>
      <w:r>
        <w:t>|temp_low_alarm</w:t>
      </w:r>
      <w:r>
        <w:rPr>
          <w:rFonts w:hint="eastAsia"/>
        </w:rPr>
        <w:t xml:space="preserve"> </w:t>
      </w:r>
      <w:r>
        <w:t>|rx_power_high_warning</w:t>
      </w:r>
      <w:r>
        <w:rPr>
          <w:rFonts w:hint="eastAsia"/>
        </w:rPr>
        <w:t xml:space="preserve"> </w:t>
      </w:r>
      <w:r>
        <w:t>|rx_power_low_warning</w:t>
      </w:r>
      <w:r>
        <w:rPr>
          <w:rFonts w:hint="eastAsia"/>
        </w:rPr>
        <w:t xml:space="preserve"> </w:t>
      </w:r>
      <w:r>
        <w:t>|tx_power_high_warning</w:t>
      </w:r>
      <w:r>
        <w:rPr>
          <w:rFonts w:hint="eastAsia"/>
        </w:rPr>
        <w:t xml:space="preserve"> </w:t>
      </w:r>
      <w:r>
        <w:t>|tx_power_low_warning</w:t>
      </w:r>
      <w:r>
        <w:rPr>
          <w:rFonts w:hint="eastAsia"/>
        </w:rPr>
        <w:t xml:space="preserve"> </w:t>
      </w:r>
      <w:r>
        <w:t>|tx_bias_high_warning</w:t>
      </w:r>
      <w:r>
        <w:rPr>
          <w:rFonts w:hint="eastAsia"/>
        </w:rPr>
        <w:t xml:space="preserve"> </w:t>
      </w:r>
      <w:r>
        <w:t>|tx_bias_low_warning</w:t>
      </w:r>
      <w:r>
        <w:rPr>
          <w:rFonts w:hint="eastAsia"/>
        </w:rPr>
        <w:t xml:space="preserve"> </w:t>
      </w:r>
      <w:r>
        <w:t>|vcc_high_warning</w:t>
      </w:r>
      <w:r>
        <w:rPr>
          <w:rFonts w:hint="eastAsia"/>
        </w:rPr>
        <w:t xml:space="preserve"> </w:t>
      </w:r>
      <w:r>
        <w:t>|vcc_low_warning</w:t>
      </w:r>
      <w:r>
        <w:rPr>
          <w:rFonts w:hint="eastAsia"/>
        </w:rPr>
        <w:t xml:space="preserve"> </w:t>
      </w:r>
      <w:r>
        <w:t>|temp_high_warning</w:t>
      </w:r>
      <w:r>
        <w:rPr>
          <w:rFonts w:hint="eastAsia"/>
        </w:rPr>
        <w:t xml:space="preserve"> </w:t>
      </w:r>
      <w:r>
        <w:t>|temp_low_warning] [disable]</w:t>
      </w:r>
    </w:p>
    <w:p w:rsidR="00553A2C" w:rsidRDefault="00553A2C" w:rsidP="002C4B3F">
      <w:r>
        <w:rPr>
          <w:rFonts w:hint="eastAsia"/>
        </w:rPr>
        <w:t>6.Enabld</w:t>
      </w:r>
      <w:r>
        <w:t xml:space="preserve"> pon voltage alarm</w:t>
      </w:r>
    </w:p>
    <w:p w:rsidR="00553A2C" w:rsidRDefault="00553A2C">
      <w:pPr>
        <w:ind w:leftChars="200" w:left="420"/>
      </w:pPr>
      <w:r>
        <w:t>modify ctc [pon] [vcc_high_alarm</w:t>
      </w:r>
      <w:r>
        <w:rPr>
          <w:rFonts w:hint="eastAsia"/>
        </w:rPr>
        <w:t xml:space="preserve"> </w:t>
      </w:r>
      <w:r>
        <w:t>|vcc_low_alarm</w:t>
      </w:r>
      <w:r>
        <w:rPr>
          <w:rFonts w:hint="eastAsia"/>
        </w:rPr>
        <w:t xml:space="preserve"> </w:t>
      </w:r>
      <w:r>
        <w:t>|vcc_high_warning</w:t>
      </w:r>
      <w:r>
        <w:rPr>
          <w:rFonts w:hint="eastAsia"/>
        </w:rPr>
        <w:t xml:space="preserve"> </w:t>
      </w:r>
      <w:r>
        <w:t>|vcc_low_warning] [enable] &lt;0-65535&gt; &lt;0-65535&gt;</w:t>
      </w:r>
    </w:p>
    <w:p w:rsidR="00553A2C" w:rsidRDefault="00553A2C" w:rsidP="002C4B3F">
      <w:r>
        <w:rPr>
          <w:rFonts w:hint="eastAsia"/>
        </w:rPr>
        <w:t>7.Enable</w:t>
      </w:r>
      <w:r>
        <w:t xml:space="preserve"> pon current alarm </w:t>
      </w:r>
    </w:p>
    <w:p w:rsidR="00553A2C" w:rsidRDefault="00553A2C">
      <w:pPr>
        <w:ind w:leftChars="200" w:left="420"/>
      </w:pPr>
      <w:r>
        <w:t>modify ctc [pon]</w:t>
      </w:r>
      <w:r>
        <w:rPr>
          <w:rFonts w:hint="eastAsia"/>
        </w:rPr>
        <w:t xml:space="preserve"> </w:t>
      </w:r>
      <w:r>
        <w:t>[tx_bias_high_alarm</w:t>
      </w:r>
      <w:r>
        <w:rPr>
          <w:rFonts w:hint="eastAsia"/>
        </w:rPr>
        <w:t xml:space="preserve"> </w:t>
      </w:r>
      <w:r>
        <w:t>|tx_bias_low_alarm</w:t>
      </w:r>
      <w:r>
        <w:rPr>
          <w:rFonts w:hint="eastAsia"/>
        </w:rPr>
        <w:t xml:space="preserve"> </w:t>
      </w:r>
      <w:r>
        <w:t>|tx_bias_high_warning</w:t>
      </w:r>
      <w:r>
        <w:rPr>
          <w:rFonts w:hint="eastAsia"/>
        </w:rPr>
        <w:t xml:space="preserve"> </w:t>
      </w:r>
      <w:r>
        <w:lastRenderedPageBreak/>
        <w:t>|tx_bias_low_warning] [enable] &lt;0-65535&gt; &lt;0-65535&gt;</w:t>
      </w:r>
    </w:p>
    <w:p w:rsidR="00553A2C" w:rsidRDefault="00553A2C" w:rsidP="002C4B3F">
      <w:r>
        <w:rPr>
          <w:rFonts w:hint="eastAsia"/>
        </w:rPr>
        <w:t>8.Enable</w:t>
      </w:r>
      <w:r>
        <w:t xml:space="preserve"> pon </w:t>
      </w:r>
      <w:r>
        <w:rPr>
          <w:rFonts w:hint="eastAsia"/>
        </w:rPr>
        <w:t>tx &amp;rx</w:t>
      </w:r>
      <w:r>
        <w:t xml:space="preserve"> power alarm</w:t>
      </w:r>
    </w:p>
    <w:p w:rsidR="00553A2C" w:rsidRDefault="00553A2C">
      <w:pPr>
        <w:ind w:leftChars="200" w:left="420"/>
      </w:pPr>
      <w:r>
        <w:t>modify ctc [pon]</w:t>
      </w:r>
      <w:r>
        <w:rPr>
          <w:rFonts w:hint="eastAsia"/>
        </w:rPr>
        <w:t xml:space="preserve"> </w:t>
      </w:r>
      <w:r>
        <w:t>[rx_power_high_alarm</w:t>
      </w:r>
      <w:r>
        <w:rPr>
          <w:rFonts w:hint="eastAsia"/>
        </w:rPr>
        <w:t xml:space="preserve"> </w:t>
      </w:r>
      <w:r>
        <w:t>|rx_power_low_alarm</w:t>
      </w:r>
      <w:r>
        <w:rPr>
          <w:rFonts w:hint="eastAsia"/>
        </w:rPr>
        <w:t xml:space="preserve"> </w:t>
      </w:r>
      <w:r>
        <w:t>|tx_power_high_alarm</w:t>
      </w:r>
      <w:r>
        <w:rPr>
          <w:rFonts w:hint="eastAsia"/>
        </w:rPr>
        <w:t xml:space="preserve"> </w:t>
      </w:r>
      <w:r>
        <w:t>|tx_power_low_alarm</w:t>
      </w:r>
      <w:r>
        <w:rPr>
          <w:rFonts w:hint="eastAsia"/>
        </w:rPr>
        <w:t xml:space="preserve"> </w:t>
      </w:r>
      <w:r>
        <w:t>|rx_power_high_warning</w:t>
      </w:r>
      <w:r>
        <w:rPr>
          <w:rFonts w:hint="eastAsia"/>
        </w:rPr>
        <w:t xml:space="preserve"> </w:t>
      </w:r>
      <w:r>
        <w:t>|rx_power_low_warning</w:t>
      </w:r>
      <w:r>
        <w:rPr>
          <w:rFonts w:hint="eastAsia"/>
        </w:rPr>
        <w:t xml:space="preserve"> </w:t>
      </w:r>
      <w:r>
        <w:t>|tx_power_high_warning</w:t>
      </w:r>
      <w:r>
        <w:rPr>
          <w:rFonts w:hint="eastAsia"/>
        </w:rPr>
        <w:t xml:space="preserve"> </w:t>
      </w:r>
      <w:r>
        <w:t>|tx_power_low_warning] [enable] &lt;0-65535&gt; &lt;0-65535&gt;</w:t>
      </w:r>
    </w:p>
    <w:p w:rsidR="00553A2C" w:rsidRDefault="00553A2C" w:rsidP="002C4B3F">
      <w:r>
        <w:rPr>
          <w:rFonts w:hint="eastAsia"/>
        </w:rPr>
        <w:t xml:space="preserve">9.Enable </w:t>
      </w:r>
      <w:r>
        <w:t>pon temperature alarm</w:t>
      </w:r>
    </w:p>
    <w:p w:rsidR="00553A2C" w:rsidRDefault="00553A2C">
      <w:pPr>
        <w:ind w:leftChars="200" w:left="420"/>
      </w:pPr>
      <w:r>
        <w:t>modify ctc [pon] [temp_high_alarm</w:t>
      </w:r>
      <w:r>
        <w:rPr>
          <w:rFonts w:hint="eastAsia"/>
        </w:rPr>
        <w:t xml:space="preserve"> </w:t>
      </w:r>
      <w:r>
        <w:t>|temp_low_alarm</w:t>
      </w:r>
      <w:r>
        <w:rPr>
          <w:rFonts w:hint="eastAsia"/>
        </w:rPr>
        <w:t xml:space="preserve"> </w:t>
      </w:r>
      <w:r>
        <w:t>|temp_high_warning</w:t>
      </w:r>
      <w:r>
        <w:rPr>
          <w:rFonts w:hint="eastAsia"/>
        </w:rPr>
        <w:t xml:space="preserve"> </w:t>
      </w:r>
      <w:r>
        <w:t>|temp_low_warning] [enable] &lt;alarm&gt; &lt;clear&gt;</w:t>
      </w:r>
    </w:p>
    <w:p w:rsidR="00553A2C" w:rsidRDefault="00553A2C" w:rsidP="002C4B3F">
      <w:r>
        <w:rPr>
          <w:rFonts w:hint="eastAsia"/>
        </w:rPr>
        <w:t>10.Enable/Disable pon statistics alarm</w:t>
      </w:r>
    </w:p>
    <w:p w:rsidR="00553A2C" w:rsidRDefault="00553A2C">
      <w:pPr>
        <w:ind w:leftChars="200" w:left="420"/>
        <w:jc w:val="left"/>
      </w:pPr>
      <w:r>
        <w:t>modify ctc [pon] [downstream_drop_events_alarm|upstream_drop_events_alarm|        downstream_crcerror_frames_alarm|downstream_undersize_frames_alarm|upstream_undersize_frames_alarm|  downstream_oversize_frames_alarm</w:t>
      </w:r>
      <w:r>
        <w:rPr>
          <w:rFonts w:hint="eastAsia"/>
        </w:rPr>
        <w:t xml:space="preserve"> </w:t>
      </w:r>
      <w:r>
        <w:t>|upstream_oversize_frames_alarm</w:t>
      </w:r>
      <w:r>
        <w:rPr>
          <w:rFonts w:hint="eastAsia"/>
        </w:rPr>
        <w:t xml:space="preserve">  </w:t>
      </w:r>
      <w:r>
        <w:t>|downstream_fragments_alarm|         downstream_jabbers_alarm</w:t>
      </w:r>
      <w:r>
        <w:rPr>
          <w:rFonts w:hint="eastAsia"/>
        </w:rPr>
        <w:t xml:space="preserve"> </w:t>
      </w:r>
      <w:r>
        <w:t>|downstream_collisions_alarm</w:t>
      </w:r>
      <w:r>
        <w:rPr>
          <w:rFonts w:hint="eastAsia"/>
        </w:rPr>
        <w:t xml:space="preserve"> </w:t>
      </w:r>
      <w:r>
        <w:t>|           downstream_discard_frames_alarm</w:t>
      </w:r>
      <w:r>
        <w:rPr>
          <w:rFonts w:hint="eastAsia"/>
        </w:rPr>
        <w:t xml:space="preserve"> </w:t>
      </w:r>
      <w:r>
        <w:t>|upstream_discard_frames_alarm</w:t>
      </w:r>
      <w:r>
        <w:rPr>
          <w:rFonts w:hint="eastAsia"/>
        </w:rPr>
        <w:t xml:space="preserve"> </w:t>
      </w:r>
      <w:r>
        <w:t>|      downstream_error_frames_alarm|          downstream_drop_events_warning|upstream_drop_events_warning</w:t>
      </w:r>
      <w:r>
        <w:rPr>
          <w:rFonts w:hint="eastAsia"/>
        </w:rPr>
        <w:t xml:space="preserve"> </w:t>
      </w:r>
      <w:r>
        <w:t>|      downstream_crcerror_frames_warning|downstream_undersize_frames_warning</w:t>
      </w:r>
      <w:r>
        <w:rPr>
          <w:rFonts w:hint="eastAsia"/>
        </w:rPr>
        <w:t xml:space="preserve"> </w:t>
      </w:r>
      <w:r>
        <w:t>|upstream_undersize_frames_warning</w:t>
      </w:r>
      <w:r>
        <w:rPr>
          <w:rFonts w:hint="eastAsia"/>
        </w:rPr>
        <w:t xml:space="preserve"> </w:t>
      </w:r>
      <w:r>
        <w:t>|      downstream_oversize_frames_warning</w:t>
      </w:r>
      <w:r>
        <w:rPr>
          <w:rFonts w:hint="eastAsia"/>
        </w:rPr>
        <w:t xml:space="preserve"> </w:t>
      </w:r>
      <w:r>
        <w:t xml:space="preserve">|upstream_oversize_frames_warning|downstream_fragments_warning|           downstream_jabbers_warning|downstream_collisions_warning|           downstream_discard_frames_warning|upstream_discard_frames_warning|      downstream_error_frames_warning] </w:t>
      </w:r>
      <w:r>
        <w:rPr>
          <w:rFonts w:hint="eastAsia"/>
        </w:rPr>
        <w:t>{</w:t>
      </w:r>
      <w:r>
        <w:t>[disable]</w:t>
      </w:r>
      <w:r>
        <w:rPr>
          <w:rFonts w:hint="eastAsia"/>
        </w:rPr>
        <w:t>|</w:t>
      </w:r>
      <w:r>
        <w:t xml:space="preserve"> [enable] &lt;0-65535&gt;</w:t>
      </w:r>
      <w:r>
        <w:rPr>
          <w:rFonts w:hint="eastAsia"/>
        </w:rPr>
        <w:t>}</w:t>
      </w:r>
    </w:p>
    <w:p w:rsidR="00553A2C" w:rsidRDefault="00553A2C">
      <w:pPr>
        <w:rPr>
          <w:b/>
        </w:rPr>
      </w:pPr>
      <w:r>
        <w:rPr>
          <w:rFonts w:hint="eastAsia"/>
          <w:b/>
        </w:rPr>
        <w:t xml:space="preserve">12.Enable/Disable onu </w:t>
      </w:r>
      <w:r>
        <w:rPr>
          <w:b/>
        </w:rPr>
        <w:t>port alarm</w:t>
      </w:r>
    </w:p>
    <w:p w:rsidR="00553A2C" w:rsidRDefault="00553A2C">
      <w:pPr>
        <w:ind w:leftChars="200" w:left="420"/>
      </w:pPr>
      <w:r>
        <w:t>modify ctc [eth] &lt;1-</w:t>
      </w:r>
      <w:r>
        <w:rPr>
          <w:rFonts w:hint="eastAsia"/>
        </w:rPr>
        <w:t>255</w:t>
      </w:r>
      <w:r>
        <w:t>&gt; [eth_port_auto_neg_failure</w:t>
      </w:r>
      <w:r>
        <w:rPr>
          <w:rFonts w:hint="eastAsia"/>
        </w:rPr>
        <w:t xml:space="preserve"> </w:t>
      </w:r>
      <w:r>
        <w:t>|eth_port_los</w:t>
      </w:r>
      <w:r>
        <w:rPr>
          <w:rFonts w:hint="eastAsia"/>
        </w:rPr>
        <w:t xml:space="preserve"> </w:t>
      </w:r>
      <w:r>
        <w:t>|eth_port_failure</w:t>
      </w:r>
      <w:r>
        <w:rPr>
          <w:rFonts w:hint="eastAsia"/>
        </w:rPr>
        <w:t xml:space="preserve"> </w:t>
      </w:r>
      <w:r>
        <w:t>|eth_port_loopback</w:t>
      </w:r>
      <w:r>
        <w:rPr>
          <w:rFonts w:hint="eastAsia"/>
        </w:rPr>
        <w:t xml:space="preserve"> </w:t>
      </w:r>
      <w:r>
        <w:t>|eth_port_congestion] [enable|disable]</w:t>
      </w:r>
    </w:p>
    <w:p w:rsidR="00553A2C" w:rsidRDefault="00553A2C" w:rsidP="002C4B3F">
      <w:r>
        <w:rPr>
          <w:rFonts w:hint="eastAsia"/>
        </w:rPr>
        <w:t xml:space="preserve">13.Enable/Disable onu </w:t>
      </w:r>
      <w:r>
        <w:t xml:space="preserve">port </w:t>
      </w:r>
      <w:r>
        <w:rPr>
          <w:rFonts w:hint="eastAsia"/>
        </w:rPr>
        <w:t xml:space="preserve">statistics </w:t>
      </w:r>
      <w:r>
        <w:t>alarm</w:t>
      </w:r>
    </w:p>
    <w:p w:rsidR="00553A2C" w:rsidRDefault="00553A2C">
      <w:pPr>
        <w:ind w:leftChars="200" w:left="420"/>
        <w:jc w:val="left"/>
      </w:pPr>
      <w:r>
        <w:t>modify ctc [eth] &lt;1-255&gt; [downstream_drop_events_alarm|upstream_drop_events_alarm|        downstream_crcerror_frames_alarm|downstream_undersize_frames_alarm|upstream_undersize_frames_alarm| downstream_oversize_frames_alarm</w:t>
      </w:r>
      <w:r>
        <w:rPr>
          <w:rFonts w:hint="eastAsia"/>
        </w:rPr>
        <w:t xml:space="preserve"> </w:t>
      </w:r>
      <w:r>
        <w:t>|upstream_oversize_frames_alarm</w:t>
      </w:r>
      <w:r>
        <w:rPr>
          <w:rFonts w:hint="eastAsia"/>
        </w:rPr>
        <w:t xml:space="preserve"> </w:t>
      </w:r>
      <w:r>
        <w:t>|downstream_fragments_alarm| downstream_jabbers_alarm|downstream_collisions_alarm|           downstream_discard_frames_alarm|upstream_discard_frames_alarm|      downstream_error_frames_alarm|status_change_times_alarm         downstream_drop_events_warning|upstream_drop_events_warning|        downstream_crcerror_frames_warning|downstream_undersize_frames_warning|upstream_undersize_frames_warning|downstream_oversize_frames_warning</w:t>
      </w:r>
      <w:r>
        <w:rPr>
          <w:rFonts w:hint="eastAsia"/>
        </w:rPr>
        <w:t xml:space="preserve"> </w:t>
      </w:r>
      <w:r>
        <w:t>|upstream_oversize_frames_warning|downstream_fragments_warning|downstream_jabbers_warning|downstream_collisions_warning|downstream_discard_frames_warning</w:t>
      </w:r>
      <w:r>
        <w:rPr>
          <w:rFonts w:hint="eastAsia"/>
        </w:rPr>
        <w:t xml:space="preserve"> </w:t>
      </w:r>
      <w:r>
        <w:t>|upstream_discard_frames_warning| downstream_error_frames_warning</w:t>
      </w:r>
      <w:r>
        <w:rPr>
          <w:rFonts w:hint="eastAsia"/>
        </w:rPr>
        <w:t xml:space="preserve"> </w:t>
      </w:r>
      <w:r>
        <w:t xml:space="preserve">|status_change_times_warning] </w:t>
      </w:r>
      <w:r>
        <w:rPr>
          <w:rFonts w:hint="eastAsia"/>
        </w:rPr>
        <w:t>{</w:t>
      </w:r>
      <w:r>
        <w:t xml:space="preserve"> [disable] </w:t>
      </w:r>
      <w:r>
        <w:rPr>
          <w:rFonts w:hint="eastAsia"/>
        </w:rPr>
        <w:t>|</w:t>
      </w:r>
      <w:r>
        <w:t>[enable] &lt;0-65535&gt;</w:t>
      </w:r>
      <w:r>
        <w:rPr>
          <w:rFonts w:hint="eastAsia"/>
        </w:rPr>
        <w:t>}</w:t>
      </w:r>
    </w:p>
    <w:p w:rsidR="00553A2C" w:rsidRDefault="00553A2C">
      <w:pPr>
        <w:rPr>
          <w:b/>
        </w:rPr>
      </w:pPr>
      <w:r>
        <w:rPr>
          <w:rFonts w:hint="eastAsia"/>
          <w:b/>
        </w:rPr>
        <w:t>14.Enable/Disable</w:t>
      </w:r>
      <w:r>
        <w:rPr>
          <w:b/>
        </w:rPr>
        <w:t xml:space="preserve"> </w:t>
      </w:r>
      <w:r>
        <w:rPr>
          <w:rFonts w:hint="eastAsia"/>
          <w:b/>
        </w:rPr>
        <w:t>pots</w:t>
      </w:r>
      <w:r>
        <w:rPr>
          <w:b/>
        </w:rPr>
        <w:t xml:space="preserve"> alarm</w:t>
      </w:r>
    </w:p>
    <w:p w:rsidR="00553A2C" w:rsidRDefault="00553A2C">
      <w:pPr>
        <w:ind w:firstLineChars="200" w:firstLine="420"/>
      </w:pPr>
      <w:r>
        <w:rPr>
          <w:rFonts w:hint="eastAsia"/>
        </w:rPr>
        <w:t>m</w:t>
      </w:r>
      <w:r>
        <w:t>odify</w:t>
      </w:r>
      <w:r>
        <w:rPr>
          <w:rFonts w:hint="eastAsia"/>
        </w:rPr>
        <w:t xml:space="preserve"> </w:t>
      </w:r>
      <w:r>
        <w:t>ctc [pots] &lt;1-64&gt; [pots_port_failure] [enable|disable]</w:t>
      </w:r>
    </w:p>
    <w:p w:rsidR="00553A2C" w:rsidRDefault="00553A2C" w:rsidP="002C4B3F">
      <w:r>
        <w:rPr>
          <w:rFonts w:hint="eastAsia"/>
        </w:rPr>
        <w:t xml:space="preserve">15.Enable/Disable </w:t>
      </w:r>
      <w:r>
        <w:t>el alarm</w:t>
      </w:r>
    </w:p>
    <w:p w:rsidR="00553A2C" w:rsidRDefault="00553A2C">
      <w:pPr>
        <w:ind w:firstLineChars="200" w:firstLine="420"/>
      </w:pPr>
      <w:r>
        <w:t>modify ctc [e1] &lt;1-16&gt; [e1_port_failure</w:t>
      </w:r>
      <w:r>
        <w:rPr>
          <w:rFonts w:hint="eastAsia"/>
        </w:rPr>
        <w:t xml:space="preserve"> </w:t>
      </w:r>
      <w:r>
        <w:t>|e1_timing_unlock</w:t>
      </w:r>
      <w:r>
        <w:rPr>
          <w:rFonts w:hint="eastAsia"/>
        </w:rPr>
        <w:t xml:space="preserve"> </w:t>
      </w:r>
      <w:r>
        <w:t>|e1_los] [enable|disable]</w:t>
      </w:r>
    </w:p>
    <w:p w:rsidR="00553A2C" w:rsidRDefault="00553A2C" w:rsidP="002C4B3F">
      <w:r>
        <w:rPr>
          <w:rFonts w:hint="eastAsia"/>
        </w:rPr>
        <w:lastRenderedPageBreak/>
        <w:t>16.</w:t>
      </w:r>
      <w:r>
        <w:t>Remove configuration instructions</w:t>
      </w:r>
    </w:p>
    <w:p w:rsidR="00553A2C" w:rsidRDefault="00553A2C">
      <w:pPr>
        <w:ind w:firstLineChars="196" w:firstLine="413"/>
        <w:rPr>
          <w:b/>
        </w:rPr>
      </w:pPr>
      <w:r>
        <w:rPr>
          <w:rFonts w:hint="eastAsia"/>
          <w:b/>
        </w:rPr>
        <w:t>(1)</w:t>
      </w:r>
      <w:r>
        <w:rPr>
          <w:b/>
        </w:rPr>
        <w:t>Remove onu alarm configuration</w:t>
      </w:r>
    </w:p>
    <w:p w:rsidR="00553A2C" w:rsidRDefault="00553A2C">
      <w:pPr>
        <w:ind w:leftChars="200" w:left="420"/>
        <w:jc w:val="left"/>
      </w:pPr>
      <w:r>
        <w:t>no ctc [onu] [equipment_alarm</w:t>
      </w:r>
      <w:r>
        <w:rPr>
          <w:rFonts w:hint="eastAsia"/>
        </w:rPr>
        <w:t xml:space="preserve"> </w:t>
      </w:r>
      <w:r>
        <w:t>|power_alarm</w:t>
      </w:r>
      <w:r>
        <w:rPr>
          <w:rFonts w:hint="eastAsia"/>
        </w:rPr>
        <w:t xml:space="preserve"> </w:t>
      </w:r>
      <w:r>
        <w:t>|battery_missing</w:t>
      </w:r>
      <w:r>
        <w:rPr>
          <w:rFonts w:hint="eastAsia"/>
        </w:rPr>
        <w:t xml:space="preserve"> </w:t>
      </w:r>
      <w:r>
        <w:t>|battery_failure|battery_volt_low</w:t>
      </w:r>
      <w:r>
        <w:rPr>
          <w:rFonts w:hint="eastAsia"/>
        </w:rPr>
        <w:t xml:space="preserve"> </w:t>
      </w:r>
      <w:r>
        <w:t>|physical_intrusion</w:t>
      </w:r>
      <w:r>
        <w:rPr>
          <w:rFonts w:hint="eastAsia"/>
        </w:rPr>
        <w:t xml:space="preserve"> </w:t>
      </w:r>
      <w:r>
        <w:t>|onu_self_test_failure</w:t>
      </w:r>
      <w:r>
        <w:rPr>
          <w:rFonts w:hint="eastAsia"/>
        </w:rPr>
        <w:t xml:space="preserve"> </w:t>
      </w:r>
      <w:r>
        <w:t>|onu_temp_high_alarm</w:t>
      </w:r>
      <w:r>
        <w:rPr>
          <w:rFonts w:hint="eastAsia"/>
        </w:rPr>
        <w:t xml:space="preserve"> </w:t>
      </w:r>
      <w:r>
        <w:t>|onu_temp_low_alarm</w:t>
      </w:r>
      <w:r>
        <w:rPr>
          <w:rFonts w:hint="eastAsia"/>
        </w:rPr>
        <w:t xml:space="preserve"> </w:t>
      </w:r>
      <w:r>
        <w:t>|iad_connection_failure|pon_if_switch</w:t>
      </w:r>
      <w:r>
        <w:rPr>
          <w:rFonts w:hint="eastAsia"/>
        </w:rPr>
        <w:t>|</w:t>
      </w:r>
      <w:r>
        <w:t xml:space="preserve"> sleep_status_update]</w:t>
      </w:r>
    </w:p>
    <w:p w:rsidR="00553A2C" w:rsidRDefault="00553A2C" w:rsidP="002C4B3F">
      <w:r>
        <w:rPr>
          <w:rFonts w:hint="eastAsia"/>
        </w:rPr>
        <w:t>(2)</w:t>
      </w:r>
      <w:r>
        <w:t>Removal pon alarm configuration</w:t>
      </w:r>
    </w:p>
    <w:p w:rsidR="00553A2C" w:rsidRDefault="00553A2C">
      <w:pPr>
        <w:ind w:leftChars="200" w:left="420"/>
        <w:jc w:val="left"/>
      </w:pPr>
      <w:r>
        <w:t>no ctc [pon] [rx_power_high_alarm</w:t>
      </w:r>
      <w:r>
        <w:rPr>
          <w:rFonts w:hint="eastAsia"/>
        </w:rPr>
        <w:t xml:space="preserve"> </w:t>
      </w:r>
      <w:r>
        <w:t>|rx_power_low_alarm</w:t>
      </w:r>
      <w:r>
        <w:rPr>
          <w:rFonts w:hint="eastAsia"/>
        </w:rPr>
        <w:t xml:space="preserve"> </w:t>
      </w:r>
      <w:r>
        <w:t>|</w:t>
      </w:r>
      <w:r>
        <w:rPr>
          <w:rFonts w:hint="eastAsia"/>
        </w:rPr>
        <w:t>t</w:t>
      </w:r>
      <w:r>
        <w:t>x_power_high_alarm</w:t>
      </w:r>
      <w:r>
        <w:rPr>
          <w:rFonts w:hint="eastAsia"/>
        </w:rPr>
        <w:t xml:space="preserve"> </w:t>
      </w:r>
      <w:r>
        <w:t>|tx_power_low_alarm</w:t>
      </w:r>
      <w:r>
        <w:rPr>
          <w:rFonts w:hint="eastAsia"/>
        </w:rPr>
        <w:t xml:space="preserve"> </w:t>
      </w:r>
      <w:r>
        <w:t>|tx_bias_high_alarm</w:t>
      </w:r>
      <w:r>
        <w:rPr>
          <w:rFonts w:hint="eastAsia"/>
        </w:rPr>
        <w:t xml:space="preserve"> </w:t>
      </w:r>
      <w:r>
        <w:t>|tx_bias_low_alarm</w:t>
      </w:r>
      <w:r>
        <w:rPr>
          <w:rFonts w:hint="eastAsia"/>
        </w:rPr>
        <w:t xml:space="preserve"> </w:t>
      </w:r>
      <w:r>
        <w:t>|vcc_high_alarm</w:t>
      </w:r>
      <w:r>
        <w:rPr>
          <w:rFonts w:hint="eastAsia"/>
        </w:rPr>
        <w:t xml:space="preserve"> </w:t>
      </w:r>
      <w:r>
        <w:t>|vcc_low_alarm</w:t>
      </w:r>
      <w:r>
        <w:rPr>
          <w:rFonts w:hint="eastAsia"/>
        </w:rPr>
        <w:t xml:space="preserve"> </w:t>
      </w:r>
      <w:r>
        <w:t>|temp_high_alarm</w:t>
      </w:r>
      <w:r>
        <w:rPr>
          <w:rFonts w:hint="eastAsia"/>
        </w:rPr>
        <w:t xml:space="preserve"> </w:t>
      </w:r>
      <w:r>
        <w:t>|temp_low_alarm</w:t>
      </w:r>
      <w:r>
        <w:rPr>
          <w:rFonts w:hint="eastAsia"/>
        </w:rPr>
        <w:t xml:space="preserve"> </w:t>
      </w:r>
      <w:r>
        <w:t>|rx_power_high_warning</w:t>
      </w:r>
      <w:r>
        <w:rPr>
          <w:rFonts w:hint="eastAsia"/>
        </w:rPr>
        <w:t xml:space="preserve"> </w:t>
      </w:r>
      <w:r>
        <w:t>|rx_power_low_warning</w:t>
      </w:r>
      <w:r>
        <w:rPr>
          <w:rFonts w:hint="eastAsia"/>
        </w:rPr>
        <w:t xml:space="preserve"> </w:t>
      </w:r>
      <w:r>
        <w:t>|tx_power_high_warning</w:t>
      </w:r>
      <w:r>
        <w:rPr>
          <w:rFonts w:hint="eastAsia"/>
        </w:rPr>
        <w:t xml:space="preserve"> </w:t>
      </w:r>
      <w:r>
        <w:t>|tx_power_low_warning</w:t>
      </w:r>
      <w:r>
        <w:rPr>
          <w:rFonts w:hint="eastAsia"/>
        </w:rPr>
        <w:t xml:space="preserve"> </w:t>
      </w:r>
      <w:r>
        <w:t>|tx_bias_high_warning</w:t>
      </w:r>
      <w:r>
        <w:rPr>
          <w:rFonts w:hint="eastAsia"/>
        </w:rPr>
        <w:t xml:space="preserve"> </w:t>
      </w:r>
      <w:r>
        <w:t>|tx_bias_low_warning</w:t>
      </w:r>
      <w:r>
        <w:rPr>
          <w:rFonts w:hint="eastAsia"/>
        </w:rPr>
        <w:t xml:space="preserve"> </w:t>
      </w:r>
      <w:r>
        <w:t>|vcc_high_warning</w:t>
      </w:r>
      <w:r>
        <w:rPr>
          <w:rFonts w:hint="eastAsia"/>
        </w:rPr>
        <w:t xml:space="preserve"> </w:t>
      </w:r>
      <w:r>
        <w:t>|vcc_low_warning</w:t>
      </w:r>
      <w:r>
        <w:rPr>
          <w:rFonts w:hint="eastAsia"/>
        </w:rPr>
        <w:t xml:space="preserve"> </w:t>
      </w:r>
      <w:r>
        <w:t>|temp_high_warning</w:t>
      </w:r>
      <w:r>
        <w:rPr>
          <w:rFonts w:hint="eastAsia"/>
        </w:rPr>
        <w:t xml:space="preserve"> </w:t>
      </w:r>
      <w:r>
        <w:t>|temp_low_warning]</w:t>
      </w:r>
    </w:p>
    <w:p w:rsidR="00553A2C" w:rsidRDefault="00553A2C">
      <w:pPr>
        <w:ind w:leftChars="200" w:left="420"/>
        <w:jc w:val="left"/>
      </w:pPr>
      <w:r>
        <w:t>no ctc [pon] [downstream_drop_events_alarm|upstream_drop_events_alarm|            downstream_crcerror_frames_alarm|downstream_undersize_frames_alarm|upstream_undersize_frames_alarm|downstream_oversize_frames_alarm</w:t>
      </w:r>
      <w:r>
        <w:rPr>
          <w:rFonts w:hint="eastAsia"/>
        </w:rPr>
        <w:t xml:space="preserve"> </w:t>
      </w:r>
      <w:r>
        <w:t>|upstream_oversize_frames_alarm|downstream_fragments_alarm|         downstream_jabbers_alarm|downstream_collisions_alarm|           downstream_discard_frames_alarm|upstream_discard_frames_alarm|      downstream_error_frames_alarm|downstream_drop_events_warning</w:t>
      </w:r>
      <w:r>
        <w:rPr>
          <w:rFonts w:hint="eastAsia"/>
        </w:rPr>
        <w:t xml:space="preserve"> </w:t>
      </w:r>
      <w:r>
        <w:t>|upstream_drop_events_warning|downstream_crcerror_frames_warning</w:t>
      </w:r>
      <w:r>
        <w:rPr>
          <w:rFonts w:hint="eastAsia"/>
        </w:rPr>
        <w:t xml:space="preserve"> </w:t>
      </w:r>
      <w:r>
        <w:t>|downstream_undersize_frames_warning|upstream_undersize_frames_warning|       downstream_oversize_frames_warning|upstream_oversize_frames_warning|downstream_fragments_warning|downstream_jabbers_warning</w:t>
      </w:r>
      <w:r>
        <w:rPr>
          <w:rFonts w:hint="eastAsia"/>
        </w:rPr>
        <w:t xml:space="preserve"> </w:t>
      </w:r>
      <w:r>
        <w:t>|downstream_collisions_warning|           downstream_discard_frames_warning|upstream_discard_frames_warning|      downstream_error_frames_warning]</w:t>
      </w:r>
    </w:p>
    <w:p w:rsidR="00553A2C" w:rsidRDefault="00553A2C" w:rsidP="002C4B3F">
      <w:r>
        <w:rPr>
          <w:rFonts w:hint="eastAsia"/>
        </w:rPr>
        <w:t>(3)</w:t>
      </w:r>
      <w:r>
        <w:t>Remove port alarm configuration</w:t>
      </w:r>
    </w:p>
    <w:p w:rsidR="00553A2C" w:rsidRDefault="00553A2C">
      <w:pPr>
        <w:ind w:leftChars="200" w:left="420"/>
        <w:jc w:val="left"/>
      </w:pPr>
      <w:r>
        <w:t>no ctc [eth] &lt;1-</w:t>
      </w:r>
      <w:r>
        <w:rPr>
          <w:rFonts w:hint="eastAsia"/>
        </w:rPr>
        <w:t>255</w:t>
      </w:r>
      <w:r>
        <w:t>&gt; [eth_port_auto_neg_failure</w:t>
      </w:r>
      <w:r>
        <w:rPr>
          <w:rFonts w:hint="eastAsia"/>
        </w:rPr>
        <w:t xml:space="preserve"> </w:t>
      </w:r>
      <w:r>
        <w:t>|eth_port_los</w:t>
      </w:r>
      <w:r>
        <w:rPr>
          <w:rFonts w:hint="eastAsia"/>
        </w:rPr>
        <w:t xml:space="preserve"> </w:t>
      </w:r>
      <w:r>
        <w:t>|eth_port_failure</w:t>
      </w:r>
      <w:r>
        <w:rPr>
          <w:rFonts w:hint="eastAsia"/>
        </w:rPr>
        <w:t xml:space="preserve"> </w:t>
      </w:r>
      <w:r>
        <w:t>|eth_port_loopback</w:t>
      </w:r>
      <w:r>
        <w:rPr>
          <w:rFonts w:hint="eastAsia"/>
        </w:rPr>
        <w:t xml:space="preserve"> </w:t>
      </w:r>
      <w:r>
        <w:t>|eth_port_congestion]</w:t>
      </w:r>
    </w:p>
    <w:p w:rsidR="00553A2C" w:rsidRDefault="00553A2C">
      <w:pPr>
        <w:ind w:leftChars="200" w:left="420"/>
        <w:jc w:val="left"/>
      </w:pPr>
      <w:r>
        <w:t>no ctc [eth] &lt;1-255&gt; [downstream_drop_events_alarm|upstream_drop_events_alarm|            downstream_crcerror_frames_alarm|downstream_undersize_frames_alarm|upstream_undersize_frames_alarm|downstream_oversize_frames_alarm</w:t>
      </w:r>
      <w:r>
        <w:rPr>
          <w:rFonts w:hint="eastAsia"/>
        </w:rPr>
        <w:t xml:space="preserve"> </w:t>
      </w:r>
      <w:r>
        <w:t>|upstream_oversize_frames_alarm|downstream_fragments_alarm|         downstream_jabbers_alarm|downstream_collisions_alarm|           downstream_discard_frames_alarm|upstream_discard_frames_alarm|      downstream_error_frames_alarm|status_change_times_alarm|        downstream_drop_events_warning|upstream_drop_events_warning|        downstream_crcerror_frames_warning|downstream_undersize_frames_warning|upstream_undersize_frames_warning|downstream_oversize_frames_warning</w:t>
      </w:r>
      <w:r>
        <w:rPr>
          <w:rFonts w:hint="eastAsia"/>
        </w:rPr>
        <w:t xml:space="preserve"> </w:t>
      </w:r>
      <w:r>
        <w:t>|upstream_oversize_frames_warning|downstream_fragments_warning|       downstream_jabbers_warning|downstream_collisions_warning|           downstream_discard_frames_warning|upstream_discard_frames_warning|      downstream_error_frames_warning|status_change_times_warning]</w:t>
      </w:r>
    </w:p>
    <w:p w:rsidR="00553A2C" w:rsidRDefault="00553A2C" w:rsidP="002C4B3F">
      <w:r>
        <w:rPr>
          <w:rFonts w:hint="eastAsia"/>
        </w:rPr>
        <w:t>(4)</w:t>
      </w:r>
      <w:r>
        <w:t xml:space="preserve">Remove </w:t>
      </w:r>
      <w:r>
        <w:rPr>
          <w:rFonts w:hint="eastAsia"/>
        </w:rPr>
        <w:t xml:space="preserve">pots port </w:t>
      </w:r>
      <w:r>
        <w:t>alarm configuration</w:t>
      </w:r>
    </w:p>
    <w:p w:rsidR="00553A2C" w:rsidRDefault="00553A2C">
      <w:pPr>
        <w:ind w:firstLineChars="200" w:firstLine="420"/>
      </w:pPr>
      <w:r>
        <w:lastRenderedPageBreak/>
        <w:t>no ctc [pots] &lt;1-64&gt; [pots_port_failure]</w:t>
      </w:r>
    </w:p>
    <w:p w:rsidR="00553A2C" w:rsidRDefault="00553A2C" w:rsidP="002C4B3F">
      <w:r>
        <w:rPr>
          <w:rFonts w:hint="eastAsia"/>
        </w:rPr>
        <w:t>(5)</w:t>
      </w:r>
      <w:r>
        <w:t>Remove</w:t>
      </w:r>
      <w:r>
        <w:rPr>
          <w:rFonts w:hint="eastAsia"/>
        </w:rPr>
        <w:t xml:space="preserve"> E1 port</w:t>
      </w:r>
      <w:r>
        <w:t xml:space="preserve"> the alarm configuration</w:t>
      </w:r>
    </w:p>
    <w:p w:rsidR="00553A2C" w:rsidRDefault="00553A2C">
      <w:pPr>
        <w:ind w:firstLine="420"/>
      </w:pPr>
      <w:r>
        <w:t>no ctc [e1] &lt;1-16&gt; [e1_port_failure|e1_timing_unlock|e1_los]</w:t>
      </w:r>
    </w:p>
    <w:p w:rsidR="009A61FE" w:rsidRDefault="009A61FE" w:rsidP="004B44A3">
      <w:pPr>
        <w:pStyle w:val="3"/>
        <w:keepNext w:val="0"/>
        <w:keepLines w:val="0"/>
        <w:numPr>
          <w:ilvl w:val="2"/>
          <w:numId w:val="38"/>
        </w:numPr>
        <w:suppressAutoHyphens/>
        <w:spacing w:before="0" w:after="0" w:line="480" w:lineRule="auto"/>
        <w:rPr>
          <w:rFonts w:hint="eastAsia"/>
          <w:sz w:val="24"/>
          <w:szCs w:val="24"/>
        </w:rPr>
      </w:pPr>
      <w:bookmarkStart w:id="1765" w:name="_Toc425751788"/>
      <w:bookmarkStart w:id="1766" w:name="_Toc426970143"/>
      <w:bookmarkStart w:id="1767" w:name="_Toc369100454"/>
      <w:bookmarkStart w:id="1768" w:name="_Toc484533281"/>
      <w:r>
        <w:rPr>
          <w:rFonts w:hint="eastAsia"/>
          <w:sz w:val="24"/>
          <w:szCs w:val="24"/>
        </w:rPr>
        <w:t>Auto bind template in PON port</w:t>
      </w:r>
      <w:bookmarkEnd w:id="1768"/>
    </w:p>
    <w:p w:rsidR="009A61FE" w:rsidRDefault="009A61FE" w:rsidP="009A61FE">
      <w:pPr>
        <w:rPr>
          <w:rFonts w:hint="eastAsia"/>
        </w:rPr>
      </w:pPr>
      <w:r>
        <w:rPr>
          <w:rFonts w:hint="eastAsia"/>
        </w:rPr>
        <w:t>ONU register to OLT, user can set the template auto bind in the PON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9A61FE" w:rsidTr="00286620">
        <w:tc>
          <w:tcPr>
            <w:tcW w:w="1305" w:type="dxa"/>
            <w:gridSpan w:val="2"/>
            <w:tcBorders>
              <w:top w:val="nil"/>
              <w:left w:val="nil"/>
              <w:bottom w:val="nil"/>
              <w:right w:val="nil"/>
            </w:tcBorders>
          </w:tcPr>
          <w:p w:rsidR="009A61FE" w:rsidRDefault="009A61FE" w:rsidP="00286620">
            <w:pPr>
              <w:rPr>
                <w:rFonts w:ascii="ArialMT" w:hAnsi="ArialMT" w:cs="ArialMT"/>
                <w:kern w:val="0"/>
                <w:szCs w:val="21"/>
              </w:rPr>
            </w:pPr>
          </w:p>
        </w:tc>
        <w:tc>
          <w:tcPr>
            <w:tcW w:w="4203" w:type="dxa"/>
            <w:tcBorders>
              <w:left w:val="nil"/>
            </w:tcBorders>
          </w:tcPr>
          <w:p w:rsidR="009A61FE" w:rsidRDefault="009A61FE" w:rsidP="00286620">
            <w:pPr>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w:t>
            </w:r>
            <w:r>
              <w:rPr>
                <w:rFonts w:ascii="Univers-CondensedBold" w:hAnsi="Univers-CondensedBold" w:cs="Univers-CondensedBold"/>
                <w:b/>
                <w:bCs/>
                <w:kern w:val="0"/>
                <w:sz w:val="20"/>
                <w:szCs w:val="20"/>
              </w:rPr>
              <w:t>ommand</w:t>
            </w:r>
          </w:p>
        </w:tc>
        <w:tc>
          <w:tcPr>
            <w:tcW w:w="3020" w:type="dxa"/>
            <w:gridSpan w:val="2"/>
            <w:tcBorders>
              <w:right w:val="nil"/>
            </w:tcBorders>
          </w:tcPr>
          <w:p w:rsidR="009A61FE" w:rsidRDefault="009A61FE" w:rsidP="00286620">
            <w:pPr>
              <w:rPr>
                <w:rFonts w:ascii="Univers-CondensedBold" w:hAnsi="Univers-CondensedBold" w:cs="Univers-CondensedBold"/>
                <w:kern w:val="0"/>
                <w:sz w:val="20"/>
                <w:szCs w:val="20"/>
              </w:rPr>
            </w:pPr>
            <w:r>
              <w:rPr>
                <w:rFonts w:ascii="Univers-CondensedBold" w:hAnsi="Univers-CondensedBold" w:cs="Univers-CondensedBold"/>
                <w:b/>
                <w:bCs/>
                <w:kern w:val="0"/>
                <w:sz w:val="20"/>
                <w:szCs w:val="20"/>
              </w:rPr>
              <w:t>Function</w:t>
            </w:r>
          </w:p>
        </w:tc>
      </w:tr>
      <w:tr w:rsidR="009A61FE" w:rsidTr="00286620">
        <w:trPr>
          <w:trHeight w:val="333"/>
        </w:trPr>
        <w:tc>
          <w:tcPr>
            <w:tcW w:w="1305" w:type="dxa"/>
            <w:gridSpan w:val="2"/>
            <w:tcBorders>
              <w:top w:val="nil"/>
              <w:left w:val="nil"/>
              <w:bottom w:val="nil"/>
              <w:right w:val="nil"/>
            </w:tcBorders>
          </w:tcPr>
          <w:p w:rsidR="009A61FE" w:rsidRDefault="009A61FE" w:rsidP="00286620">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9A61FE" w:rsidRDefault="009A61FE" w:rsidP="00286620">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9A61FE" w:rsidRDefault="009A61FE" w:rsidP="00286620">
            <w:pPr>
              <w:rPr>
                <w:rFonts w:ascii="Times-Roman" w:hAnsi="Times-Roman" w:cs="Times-Roman"/>
                <w:kern w:val="0"/>
                <w:sz w:val="20"/>
                <w:szCs w:val="20"/>
              </w:rPr>
            </w:pPr>
            <w:r>
              <w:rPr>
                <w:rFonts w:ascii="Times-Roman" w:hAnsi="Times-Roman" w:cs="Times-Roman"/>
                <w:kern w:val="0"/>
                <w:sz w:val="20"/>
                <w:szCs w:val="20"/>
              </w:rPr>
              <w:t>Enter global configuration mode..</w:t>
            </w:r>
          </w:p>
        </w:tc>
      </w:tr>
      <w:tr w:rsidR="009A61FE" w:rsidTr="00286620">
        <w:trPr>
          <w:gridAfter w:val="1"/>
          <w:wAfter w:w="6" w:type="dxa"/>
        </w:trPr>
        <w:tc>
          <w:tcPr>
            <w:tcW w:w="1188" w:type="dxa"/>
            <w:tcBorders>
              <w:top w:val="nil"/>
              <w:left w:val="nil"/>
              <w:bottom w:val="nil"/>
              <w:right w:val="nil"/>
            </w:tcBorders>
          </w:tcPr>
          <w:p w:rsidR="009A61FE" w:rsidRDefault="009A61FE" w:rsidP="00286620">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9A61FE" w:rsidRDefault="009A61FE" w:rsidP="009A61FE">
            <w:pPr>
              <w:autoSpaceDE w:val="0"/>
              <w:autoSpaceDN w:val="0"/>
              <w:adjustRightInd w:val="0"/>
              <w:ind w:firstLineChars="49" w:firstLine="108"/>
              <w:rPr>
                <w:rFonts w:ascii="Univers-CondensedBold" w:hAnsi="Univers-CondensedBold" w:cs="Univers-CondensedBold"/>
                <w:b/>
                <w:bCs/>
                <w:kern w:val="0"/>
                <w:sz w:val="20"/>
                <w:szCs w:val="20"/>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9A61FE" w:rsidRDefault="009A61FE" w:rsidP="00286620">
            <w:pPr>
              <w:rPr>
                <w:sz w:val="24"/>
              </w:rPr>
            </w:pPr>
            <w:r>
              <w:rPr>
                <w:rFonts w:ascii="Times-Roman" w:hAnsi="Times-Roman" w:cs="Times-Roman"/>
                <w:kern w:val="0"/>
                <w:sz w:val="22"/>
                <w:szCs w:val="22"/>
              </w:rPr>
              <w:t>Enter the pon interface configuration mode.</w:t>
            </w:r>
          </w:p>
        </w:tc>
      </w:tr>
      <w:tr w:rsidR="009A61FE" w:rsidTr="00286620">
        <w:trPr>
          <w:gridAfter w:val="1"/>
          <w:wAfter w:w="6" w:type="dxa"/>
        </w:trPr>
        <w:tc>
          <w:tcPr>
            <w:tcW w:w="1188" w:type="dxa"/>
            <w:tcBorders>
              <w:top w:val="nil"/>
              <w:left w:val="nil"/>
              <w:bottom w:val="nil"/>
              <w:right w:val="nil"/>
            </w:tcBorders>
          </w:tcPr>
          <w:p w:rsidR="009A61FE" w:rsidRDefault="009A61FE" w:rsidP="00286620">
            <w:pPr>
              <w:rPr>
                <w:rFonts w:ascii="Univers-CondensedBold" w:hAnsi="Univers-CondensedBold" w:cs="Univers-CondensedBold"/>
                <w:b/>
                <w:bCs/>
                <w:kern w:val="0"/>
                <w:sz w:val="20"/>
                <w:szCs w:val="20"/>
              </w:rPr>
            </w:pPr>
          </w:p>
        </w:tc>
        <w:tc>
          <w:tcPr>
            <w:tcW w:w="4320" w:type="dxa"/>
            <w:gridSpan w:val="2"/>
            <w:tcBorders>
              <w:left w:val="nil"/>
            </w:tcBorders>
          </w:tcPr>
          <w:p w:rsidR="009A61FE" w:rsidRDefault="009A61FE" w:rsidP="009A61FE">
            <w:pPr>
              <w:autoSpaceDE w:val="0"/>
              <w:autoSpaceDN w:val="0"/>
              <w:adjustRightInd w:val="0"/>
              <w:ind w:firstLineChars="49" w:firstLine="108"/>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Onu</w:t>
            </w:r>
            <w:r>
              <w:rPr>
                <w:rFonts w:ascii="Univers-CondensedBold" w:hAnsi="Univers-CondensedBold" w:cs="Univers-CondensedBold" w:hint="eastAsia"/>
                <w:b/>
                <w:bCs/>
                <w:kern w:val="0"/>
                <w:sz w:val="22"/>
                <w:szCs w:val="22"/>
              </w:rPr>
              <w:t xml:space="preserve"> </w:t>
            </w:r>
            <w:r w:rsidRPr="00CE6193">
              <w:rPr>
                <w:rFonts w:ascii="Univers-CondensedBold" w:hAnsi="Univers-CondensedBold" w:cs="Univers-CondensedBold" w:hint="eastAsia"/>
                <w:bCs/>
                <w:kern w:val="0"/>
                <w:sz w:val="22"/>
                <w:szCs w:val="22"/>
              </w:rPr>
              <w:t>&lt;</w:t>
            </w:r>
            <w:r w:rsidRPr="00CE6193">
              <w:rPr>
                <w:rFonts w:ascii="Univers-CondensedBold" w:hAnsi="Univers-CondensedBold" w:cs="Univers-CondensedBold"/>
                <w:bCs/>
                <w:kern w:val="0"/>
                <w:sz w:val="22"/>
                <w:szCs w:val="22"/>
              </w:rPr>
              <w:t>auto-bind</w:t>
            </w:r>
            <w:r w:rsidRPr="00CE6193">
              <w:rPr>
                <w:rFonts w:ascii="Univers-CondensedBold" w:hAnsi="Univers-CondensedBold" w:cs="Univers-CondensedBold" w:hint="eastAsia"/>
                <w:bCs/>
                <w:kern w:val="0"/>
                <w:sz w:val="22"/>
                <w:szCs w:val="22"/>
              </w:rPr>
              <w:t>&gt;</w:t>
            </w:r>
            <w:r>
              <w:rPr>
                <w:rFonts w:ascii="Univers-CondensedBold" w:hAnsi="Univers-CondensedBold" w:cs="Univers-CondensedBold" w:hint="eastAsia"/>
                <w:b/>
                <w:bCs/>
                <w:kern w:val="0"/>
                <w:sz w:val="22"/>
                <w:szCs w:val="22"/>
              </w:rPr>
              <w:t xml:space="preserve"> </w:t>
            </w:r>
            <w:r w:rsidRPr="009A61FE">
              <w:rPr>
                <w:rFonts w:ascii="Univers-CondensedBold" w:hAnsi="Univers-CondensedBold" w:cs="Univers-CondensedBold"/>
                <w:b/>
                <w:bCs/>
                <w:kern w:val="0"/>
                <w:sz w:val="22"/>
                <w:szCs w:val="22"/>
              </w:rPr>
              <w:t xml:space="preserve">profile </w:t>
            </w:r>
            <w:r w:rsidRPr="00CE6193">
              <w:rPr>
                <w:rFonts w:ascii="Univers-CondensedBold" w:hAnsi="Univers-CondensedBold" w:cs="Univers-CondensedBold"/>
                <w:bCs/>
                <w:kern w:val="0"/>
                <w:sz w:val="22"/>
                <w:szCs w:val="22"/>
              </w:rPr>
              <w:t xml:space="preserve">[dba|srv|voip|alarm] </w:t>
            </w:r>
            <w:r w:rsidRPr="009A61FE">
              <w:rPr>
                <w:rFonts w:ascii="Univers-CondensedBold" w:hAnsi="Univers-CondensedBold" w:cs="Univers-CondensedBold"/>
                <w:b/>
                <w:bCs/>
                <w:kern w:val="0"/>
                <w:sz w:val="22"/>
                <w:szCs w:val="22"/>
              </w:rPr>
              <w:t xml:space="preserve">id </w:t>
            </w:r>
            <w:r w:rsidRPr="00CE6193">
              <w:rPr>
                <w:rFonts w:ascii="Univers-CondensedBold" w:hAnsi="Univers-CondensedBold" w:cs="Univers-CondensedBold"/>
                <w:bCs/>
                <w:kern w:val="0"/>
                <w:sz w:val="22"/>
                <w:szCs w:val="22"/>
              </w:rPr>
              <w:t>&lt;0-32767&gt;</w:t>
            </w:r>
          </w:p>
        </w:tc>
        <w:tc>
          <w:tcPr>
            <w:tcW w:w="3014" w:type="dxa"/>
            <w:tcBorders>
              <w:right w:val="nil"/>
            </w:tcBorders>
          </w:tcPr>
          <w:p w:rsidR="009A61FE" w:rsidRPr="009A61FE" w:rsidRDefault="00CE6193" w:rsidP="00CE6193">
            <w:pPr>
              <w:rPr>
                <w:rFonts w:ascii="Times-Roman" w:hAnsi="Times-Roman" w:cs="Times-Roman"/>
                <w:kern w:val="0"/>
                <w:sz w:val="22"/>
                <w:szCs w:val="22"/>
              </w:rPr>
            </w:pPr>
            <w:r>
              <w:rPr>
                <w:rFonts w:ascii="Times-Roman" w:hAnsi="Times-Roman" w:cs="Times-Roman" w:hint="eastAsia"/>
                <w:kern w:val="0"/>
                <w:sz w:val="22"/>
                <w:szCs w:val="22"/>
              </w:rPr>
              <w:t xml:space="preserve">Config </w:t>
            </w:r>
            <w:r>
              <w:rPr>
                <w:rFonts w:ascii="Times-Roman" w:hAnsi="Times-Roman" w:cs="Times-Roman"/>
                <w:kern w:val="0"/>
                <w:sz w:val="22"/>
                <w:szCs w:val="22"/>
              </w:rPr>
              <w:t>the</w:t>
            </w:r>
            <w:r>
              <w:rPr>
                <w:rFonts w:ascii="Times-Roman" w:hAnsi="Times-Roman" w:cs="Times-Roman" w:hint="eastAsia"/>
                <w:kern w:val="0"/>
                <w:sz w:val="22"/>
                <w:szCs w:val="22"/>
              </w:rPr>
              <w:t xml:space="preserve"> </w:t>
            </w:r>
            <w:r w:rsidR="009A61FE">
              <w:rPr>
                <w:rFonts w:ascii="Times-Roman" w:hAnsi="Times-Roman" w:cs="Times-Roman"/>
                <w:kern w:val="0"/>
                <w:sz w:val="22"/>
                <w:szCs w:val="22"/>
              </w:rPr>
              <w:t xml:space="preserve">template </w:t>
            </w:r>
            <w:r>
              <w:rPr>
                <w:rFonts w:ascii="Times-Roman" w:hAnsi="Times-Roman" w:cs="Times-Roman" w:hint="eastAsia"/>
                <w:kern w:val="0"/>
                <w:sz w:val="22"/>
                <w:szCs w:val="22"/>
              </w:rPr>
              <w:t xml:space="preserve">auto bind </w:t>
            </w:r>
            <w:r w:rsidR="009A61FE">
              <w:rPr>
                <w:rFonts w:ascii="Times-Roman" w:hAnsi="Times-Roman" w:cs="Times-Roman"/>
                <w:kern w:val="0"/>
                <w:sz w:val="22"/>
                <w:szCs w:val="22"/>
              </w:rPr>
              <w:t>to set correspondin</w:t>
            </w:r>
            <w:r w:rsidR="009A61FE">
              <w:rPr>
                <w:rFonts w:ascii="Times-Roman" w:hAnsi="Times-Roman" w:cs="Times-Roman" w:hint="eastAsia"/>
                <w:kern w:val="0"/>
                <w:sz w:val="22"/>
                <w:szCs w:val="22"/>
              </w:rPr>
              <w:t>g.</w:t>
            </w:r>
          </w:p>
        </w:tc>
      </w:tr>
      <w:tr w:rsidR="009A61FE" w:rsidTr="00286620">
        <w:trPr>
          <w:trHeight w:val="309"/>
        </w:trPr>
        <w:tc>
          <w:tcPr>
            <w:tcW w:w="1305" w:type="dxa"/>
            <w:gridSpan w:val="2"/>
            <w:tcBorders>
              <w:top w:val="nil"/>
              <w:left w:val="nil"/>
              <w:bottom w:val="nil"/>
              <w:right w:val="nil"/>
            </w:tcBorders>
          </w:tcPr>
          <w:p w:rsidR="009A61FE" w:rsidRDefault="009A61FE" w:rsidP="00286620">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3a</w:t>
            </w:r>
          </w:p>
        </w:tc>
        <w:tc>
          <w:tcPr>
            <w:tcW w:w="4203" w:type="dxa"/>
            <w:tcBorders>
              <w:left w:val="nil"/>
            </w:tcBorders>
          </w:tcPr>
          <w:p w:rsidR="009A61FE" w:rsidRDefault="009A61FE" w:rsidP="00CE6193">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show </w:t>
            </w:r>
            <w:r w:rsidR="00CE6193" w:rsidRPr="00CE6193">
              <w:rPr>
                <w:rFonts w:ascii="Univers-CondensedBold" w:hAnsi="Univers-CondensedBold" w:cs="Univers-CondensedBold" w:hint="eastAsia"/>
                <w:bCs/>
                <w:kern w:val="0"/>
                <w:sz w:val="20"/>
                <w:szCs w:val="20"/>
              </w:rPr>
              <w:t>&lt;onu&gt;</w:t>
            </w:r>
            <w:r>
              <w:rPr>
                <w:rFonts w:ascii="Univers-CondensedBold" w:hAnsi="Univers-CondensedBold" w:cs="Univers-CondensedBold"/>
                <w:bCs/>
                <w:i/>
                <w:kern w:val="0"/>
                <w:sz w:val="20"/>
                <w:szCs w:val="20"/>
              </w:rPr>
              <w:t xml:space="preserve"> </w:t>
            </w:r>
            <w:r w:rsidR="00CE6193">
              <w:rPr>
                <w:rFonts w:ascii="Univers-CondensedBold" w:hAnsi="Univers-CondensedBold" w:cs="Univers-CondensedBold" w:hint="eastAsia"/>
                <w:bCs/>
                <w:i/>
                <w:kern w:val="0"/>
                <w:sz w:val="20"/>
                <w:szCs w:val="20"/>
              </w:rPr>
              <w:t>&lt;auto-bind&gt;</w:t>
            </w:r>
            <w:r>
              <w:rPr>
                <w:rFonts w:ascii="Univers-CondensedBold" w:hAnsi="Univers-CondensedBold" w:cs="Univers-CondensedBold"/>
                <w:b/>
                <w:bCs/>
                <w:kern w:val="0"/>
                <w:sz w:val="20"/>
                <w:szCs w:val="20"/>
              </w:rPr>
              <w:t xml:space="preserve"> </w:t>
            </w:r>
            <w:r w:rsidR="00CE6193" w:rsidRPr="00CE6193">
              <w:rPr>
                <w:rFonts w:ascii="Univers-CondensedBold" w:hAnsi="Univers-CondensedBold" w:cs="Univers-CondensedBold"/>
                <w:b/>
                <w:bCs/>
                <w:kern w:val="0"/>
                <w:sz w:val="20"/>
                <w:szCs w:val="20"/>
              </w:rPr>
              <w:t xml:space="preserve">profile_id </w:t>
            </w:r>
          </w:p>
        </w:tc>
        <w:tc>
          <w:tcPr>
            <w:tcW w:w="3020" w:type="dxa"/>
            <w:gridSpan w:val="2"/>
            <w:tcBorders>
              <w:right w:val="nil"/>
            </w:tcBorders>
          </w:tcPr>
          <w:p w:rsidR="009A61FE" w:rsidRDefault="00CE6193" w:rsidP="00CE6193">
            <w:pPr>
              <w:jc w:val="left"/>
              <w:rPr>
                <w:rFonts w:ascii="Times-Roman" w:hAnsi="Times-Roman" w:cs="Times-Roman"/>
                <w:kern w:val="0"/>
                <w:sz w:val="20"/>
                <w:szCs w:val="20"/>
              </w:rPr>
            </w:pPr>
            <w:r>
              <w:rPr>
                <w:rFonts w:ascii="Times-Roman" w:hAnsi="Times-Roman" w:cs="Times-Roman"/>
                <w:kern w:val="0"/>
                <w:sz w:val="20"/>
                <w:szCs w:val="20"/>
              </w:rPr>
              <w:t>Show</w:t>
            </w:r>
            <w:r>
              <w:rPr>
                <w:rFonts w:ascii="Times-Roman" w:hAnsi="Times-Roman" w:cs="Times-Roman" w:hint="eastAsia"/>
                <w:kern w:val="0"/>
                <w:sz w:val="20"/>
                <w:szCs w:val="20"/>
              </w:rPr>
              <w:t xml:space="preserve"> auto bind template.</w:t>
            </w:r>
          </w:p>
        </w:tc>
      </w:tr>
    </w:tbl>
    <w:p w:rsidR="00553A2C" w:rsidRDefault="00553A2C" w:rsidP="004B44A3">
      <w:pPr>
        <w:pStyle w:val="3"/>
        <w:keepNext w:val="0"/>
        <w:keepLines w:val="0"/>
        <w:numPr>
          <w:ilvl w:val="2"/>
          <w:numId w:val="38"/>
        </w:numPr>
        <w:suppressAutoHyphens/>
        <w:spacing w:before="0" w:after="0" w:line="480" w:lineRule="auto"/>
        <w:rPr>
          <w:sz w:val="24"/>
          <w:szCs w:val="24"/>
        </w:rPr>
      </w:pPr>
      <w:bookmarkStart w:id="1769" w:name="_Toc484533282"/>
      <w:r>
        <w:rPr>
          <w:rFonts w:hint="eastAsia"/>
          <w:sz w:val="24"/>
          <w:szCs w:val="24"/>
        </w:rPr>
        <w:t>Show</w:t>
      </w:r>
      <w:r>
        <w:rPr>
          <w:sz w:val="24"/>
          <w:szCs w:val="24"/>
        </w:rPr>
        <w:t>/</w:t>
      </w:r>
      <w:r>
        <w:rPr>
          <w:rFonts w:hint="eastAsia"/>
          <w:sz w:val="24"/>
          <w:szCs w:val="24"/>
        </w:rPr>
        <w:t>Remove</w:t>
      </w:r>
      <w:r>
        <w:rPr>
          <w:sz w:val="24"/>
          <w:szCs w:val="24"/>
        </w:rPr>
        <w:t xml:space="preserve"> </w:t>
      </w:r>
      <w:r>
        <w:rPr>
          <w:rFonts w:hint="eastAsia"/>
          <w:sz w:val="24"/>
          <w:szCs w:val="24"/>
        </w:rPr>
        <w:t xml:space="preserve">ONU </w:t>
      </w:r>
      <w:r>
        <w:rPr>
          <w:sz w:val="24"/>
          <w:szCs w:val="24"/>
        </w:rPr>
        <w:t>template configuration</w:t>
      </w:r>
      <w:bookmarkEnd w:id="1765"/>
      <w:bookmarkEnd w:id="1766"/>
      <w:bookmarkEnd w:id="1767"/>
      <w:bookmarkEnd w:id="1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rPr>
                <w:rFonts w:ascii="ArialMT" w:hAnsi="ArialMT" w:cs="ArialMT"/>
                <w:kern w:val="0"/>
                <w:szCs w:val="21"/>
              </w:rPr>
            </w:pPr>
          </w:p>
        </w:tc>
        <w:tc>
          <w:tcPr>
            <w:tcW w:w="4203" w:type="dxa"/>
            <w:tcBorders>
              <w:left w:val="nil"/>
            </w:tcBorders>
          </w:tcPr>
          <w:p w:rsidR="00553A2C" w:rsidRDefault="00553A2C">
            <w:pPr>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w:t>
            </w:r>
            <w:r>
              <w:rPr>
                <w:rFonts w:ascii="Univers-CondensedBold" w:hAnsi="Univers-CondensedBold" w:cs="Univers-CondensedBold"/>
                <w:b/>
                <w:bCs/>
                <w:kern w:val="0"/>
                <w:sz w:val="20"/>
                <w:szCs w:val="20"/>
              </w:rPr>
              <w:t>ommand</w:t>
            </w:r>
          </w:p>
        </w:tc>
        <w:tc>
          <w:tcPr>
            <w:tcW w:w="3020" w:type="dxa"/>
            <w:gridSpan w:val="2"/>
            <w:tcBorders>
              <w:right w:val="nil"/>
            </w:tcBorders>
          </w:tcPr>
          <w:p w:rsidR="00553A2C" w:rsidRDefault="00553A2C">
            <w:pPr>
              <w:rPr>
                <w:rFonts w:ascii="Univers-CondensedBold" w:hAnsi="Univers-CondensedBold" w:cs="Univers-CondensedBold"/>
                <w:kern w:val="0"/>
                <w:sz w:val="20"/>
                <w:szCs w:val="20"/>
              </w:rPr>
            </w:pPr>
            <w:r>
              <w:rPr>
                <w:rFonts w:ascii="Univers-CondensedBold" w:hAnsi="Univers-CondensedBold" w:cs="Univers-CondensedBold"/>
                <w:b/>
                <w:bCs/>
                <w:kern w:val="0"/>
                <w:sz w:val="20"/>
                <w:szCs w:val="20"/>
              </w:rPr>
              <w:t>Function</w:t>
            </w:r>
          </w:p>
        </w:tc>
      </w:tr>
      <w:tr w:rsidR="00553A2C">
        <w:trPr>
          <w:trHeight w:val="333"/>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rPr>
                <w:rFonts w:ascii="Times-Roman" w:hAnsi="Times-Roman" w:cs="Times-Roman"/>
                <w:kern w:val="0"/>
                <w:sz w:val="20"/>
                <w:szCs w:val="20"/>
              </w:rPr>
            </w:pPr>
            <w:r>
              <w:rPr>
                <w:rFonts w:ascii="Times-Roman" w:hAnsi="Times-Roman" w:cs="Times-Roman"/>
                <w:kern w:val="0"/>
                <w:sz w:val="20"/>
                <w:szCs w:val="20"/>
              </w:rPr>
              <w:t>Enter global configuration mode..</w:t>
            </w:r>
          </w:p>
        </w:tc>
      </w:tr>
      <w:tr w:rsidR="00553A2C">
        <w:trPr>
          <w:gridAfter w:val="1"/>
          <w:wAfter w:w="6" w:type="dxa"/>
        </w:trPr>
        <w:tc>
          <w:tcPr>
            <w:tcW w:w="1188" w:type="dxa"/>
            <w:tcBorders>
              <w:top w:val="nil"/>
              <w:left w:val="nil"/>
              <w:bottom w:val="nil"/>
              <w:righ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553A2C" w:rsidRDefault="00553A2C">
            <w:pPr>
              <w:autoSpaceDE w:val="0"/>
              <w:autoSpaceDN w:val="0"/>
              <w:adjustRightInd w:val="0"/>
              <w:ind w:firstLineChars="49" w:firstLine="98"/>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no profile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dba|srv|voip|alarm</w:t>
            </w:r>
            <w:r>
              <w:rPr>
                <w:rFonts w:ascii="Univers-CondensedBold" w:hAnsi="Univers-CondensedBold" w:cs="Univers-CondensedBold" w:hint="eastAsia"/>
                <w:b/>
                <w:bCs/>
                <w:kern w:val="0"/>
                <w:sz w:val="20"/>
                <w:szCs w:val="20"/>
              </w:rPr>
              <w:t>}</w:t>
            </w:r>
            <w:r>
              <w:rPr>
                <w:rFonts w:ascii="Univers-CondensedBold" w:hAnsi="Univers-CondensedBold" w:cs="Univers-CondensedBold" w:hint="eastAsia"/>
                <w:bCs/>
                <w:i/>
                <w:kern w:val="0"/>
                <w:sz w:val="20"/>
                <w:szCs w:val="20"/>
              </w:rPr>
              <w:t xml:space="preserve"> </w:t>
            </w:r>
            <w:r>
              <w:rPr>
                <w:rFonts w:ascii="Univers-CondensedBold" w:hAnsi="Univers-CondensedBold" w:cs="Univers-CondensedBold"/>
                <w:b/>
                <w:bCs/>
                <w:kern w:val="0"/>
                <w:sz w:val="20"/>
                <w:szCs w:val="20"/>
              </w:rPr>
              <w:t xml:space="preserve">id </w:t>
            </w:r>
            <w:r>
              <w:rPr>
                <w:rFonts w:ascii="Univers-CondensedBold" w:hAnsi="Univers-CondensedBold" w:cs="Univers-CondensedBold"/>
                <w:bCs/>
                <w:i/>
                <w:kern w:val="0"/>
                <w:sz w:val="20"/>
                <w:szCs w:val="20"/>
              </w:rPr>
              <w:t>&lt;1-32767&gt;</w:t>
            </w:r>
          </w:p>
        </w:tc>
        <w:tc>
          <w:tcPr>
            <w:tcW w:w="3014" w:type="dxa"/>
            <w:tcBorders>
              <w:right w:val="nil"/>
            </w:tcBorders>
          </w:tcPr>
          <w:p w:rsidR="00553A2C" w:rsidRDefault="00553A2C">
            <w:pPr>
              <w:rPr>
                <w:sz w:val="24"/>
              </w:rPr>
            </w:pPr>
            <w:r>
              <w:rPr>
                <w:rFonts w:ascii="Times-Roman" w:hAnsi="Times-Roman" w:cs="Times-Roman"/>
                <w:kern w:val="0"/>
                <w:sz w:val="20"/>
                <w:szCs w:val="20"/>
              </w:rPr>
              <w:t>D</w:t>
            </w:r>
            <w:r>
              <w:rPr>
                <w:rFonts w:ascii="Times-Roman" w:hAnsi="Times-Roman" w:cs="Times-Roman" w:hint="eastAsia"/>
                <w:kern w:val="0"/>
                <w:sz w:val="20"/>
                <w:szCs w:val="20"/>
              </w:rPr>
              <w:t xml:space="preserve">elete the </w:t>
            </w:r>
            <w:r>
              <w:rPr>
                <w:rFonts w:ascii="Times-Roman" w:hAnsi="Times-Roman" w:cs="Times-Roman"/>
                <w:kern w:val="0"/>
                <w:sz w:val="20"/>
                <w:szCs w:val="20"/>
              </w:rPr>
              <w:t>template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3a</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show profile</w:t>
            </w:r>
            <w:r>
              <w:rPr>
                <w:rFonts w:ascii="Univers-CondensedBold" w:hAnsi="Univers-CondensedBold" w:cs="Univers-CondensedBold"/>
                <w:bCs/>
                <w:i/>
                <w:kern w:val="0"/>
                <w:sz w:val="20"/>
                <w:szCs w:val="20"/>
              </w:rPr>
              <w:t xml:space="preserve">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dba|srv|voip|alarm</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 xml:space="preserve"> all</w:t>
            </w:r>
            <w:r>
              <w:rPr>
                <w:rFonts w:ascii="Univers-CondensedBold" w:hAnsi="Univers-CondensedBold" w:cs="Univers-CondensedBold" w:hint="eastAsia"/>
                <w:b/>
                <w:bCs/>
                <w:kern w:val="0"/>
                <w:sz w:val="20"/>
                <w:szCs w:val="20"/>
              </w:rPr>
              <w:t xml:space="preserve">|id </w:t>
            </w:r>
            <w:r>
              <w:rPr>
                <w:rFonts w:ascii="Univers-CondensedBold" w:hAnsi="Univers-CondensedBold" w:cs="Univers-CondensedBold"/>
                <w:bCs/>
                <w:i/>
                <w:kern w:val="0"/>
                <w:sz w:val="20"/>
                <w:szCs w:val="20"/>
              </w:rPr>
              <w:t>&lt;0-65535&gt;</w:t>
            </w:r>
            <w:r>
              <w:rPr>
                <w:rFonts w:ascii="Univers-CondensedBold" w:hAnsi="Univers-CondensedBold" w:cs="Univers-CondensedBold" w:hint="eastAsia"/>
                <w:bCs/>
                <w:i/>
                <w:kern w:val="0"/>
                <w:sz w:val="20"/>
                <w:szCs w:val="20"/>
              </w:rPr>
              <w:t xml:space="preserve"> </w:t>
            </w:r>
            <w:r>
              <w:rPr>
                <w:rFonts w:ascii="Univers-CondensedBold" w:hAnsi="Univers-CondensedBold" w:cs="Univers-CondensedBold" w:hint="eastAsia"/>
                <w:b/>
                <w:bCs/>
                <w:kern w:val="0"/>
                <w:sz w:val="20"/>
                <w:szCs w:val="20"/>
              </w:rPr>
              <w:t>}</w:t>
            </w:r>
          </w:p>
        </w:tc>
        <w:tc>
          <w:tcPr>
            <w:tcW w:w="3020" w:type="dxa"/>
            <w:gridSpan w:val="2"/>
            <w:tcBorders>
              <w:right w:val="nil"/>
            </w:tcBorders>
          </w:tcPr>
          <w:p w:rsidR="00553A2C" w:rsidRDefault="00553A2C">
            <w:pPr>
              <w:jc w:val="left"/>
              <w:rPr>
                <w:rFonts w:ascii="Times-Roman" w:hAnsi="Times-Roman" w:cs="Times-Roman"/>
                <w:kern w:val="0"/>
                <w:sz w:val="20"/>
                <w:szCs w:val="20"/>
              </w:rPr>
            </w:pPr>
            <w:r>
              <w:rPr>
                <w:rFonts w:ascii="Times-Roman" w:hAnsi="Times-Roman" w:cs="Times-Roman"/>
                <w:kern w:val="0"/>
                <w:sz w:val="20"/>
                <w:szCs w:val="20"/>
              </w:rPr>
              <w:t>Show template configuration</w:t>
            </w:r>
            <w:r>
              <w:rPr>
                <w:rFonts w:ascii="Times-Roman" w:hAnsi="Times-Roman" w:cs="Times-Roman" w:hint="eastAsia"/>
                <w:kern w:val="0"/>
                <w:sz w:val="20"/>
                <w:szCs w:val="20"/>
              </w:rPr>
              <w:t>.</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3b</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show profile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dba|srv|voip|alarm</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 xml:space="preserve"> id </w:t>
            </w:r>
            <w:r>
              <w:rPr>
                <w:rFonts w:ascii="Univers-CondensedBold" w:hAnsi="Univers-CondensedBold" w:cs="Univers-CondensedBold"/>
                <w:bCs/>
                <w:i/>
                <w:kern w:val="0"/>
                <w:sz w:val="20"/>
                <w:szCs w:val="20"/>
              </w:rPr>
              <w:t>&lt;0-65535&gt;</w:t>
            </w:r>
            <w:r>
              <w:rPr>
                <w:rFonts w:ascii="Univers-CondensedBold" w:hAnsi="Univers-CondensedBold" w:cs="Univers-CondensedBold" w:hint="eastAsia"/>
                <w:bCs/>
                <w:i/>
                <w:kern w:val="0"/>
                <w:sz w:val="20"/>
                <w:szCs w:val="20"/>
              </w:rPr>
              <w:t xml:space="preserve"> </w:t>
            </w:r>
            <w:r>
              <w:rPr>
                <w:rFonts w:ascii="Univers-CondensedBold" w:hAnsi="Univers-CondensedBold" w:cs="Univers-CondensedBold"/>
                <w:b/>
                <w:bCs/>
                <w:kern w:val="0"/>
                <w:sz w:val="20"/>
                <w:szCs w:val="20"/>
              </w:rPr>
              <w:t xml:space="preserve"> </w:t>
            </w:r>
            <w:r>
              <w:rPr>
                <w:rFonts w:ascii="Univers-CondensedBold" w:hAnsi="Univers-CondensedBold" w:cs="Univers-CondensedBold" w:hint="eastAsia"/>
                <w:b/>
                <w:bCs/>
                <w:kern w:val="0"/>
                <w:sz w:val="20"/>
                <w:szCs w:val="20"/>
              </w:rPr>
              <w:t>bind</w:t>
            </w:r>
          </w:p>
        </w:tc>
        <w:tc>
          <w:tcPr>
            <w:tcW w:w="3020" w:type="dxa"/>
            <w:gridSpan w:val="2"/>
            <w:tcBorders>
              <w:right w:val="nil"/>
            </w:tcBorders>
          </w:tcPr>
          <w:p w:rsidR="00553A2C" w:rsidRDefault="00553A2C">
            <w:pPr>
              <w:jc w:val="left"/>
              <w:rPr>
                <w:rFonts w:ascii="Times-Roman" w:hAnsi="Times-Roman" w:cs="Times-Roman"/>
                <w:kern w:val="0"/>
                <w:sz w:val="20"/>
                <w:szCs w:val="20"/>
              </w:rPr>
            </w:pPr>
            <w:r>
              <w:rPr>
                <w:rFonts w:ascii="Times-Roman" w:hAnsi="Times-Roman" w:cs="Times-Roman"/>
                <w:kern w:val="0"/>
                <w:sz w:val="20"/>
                <w:szCs w:val="20"/>
              </w:rPr>
              <w:t>S</w:t>
            </w:r>
            <w:r>
              <w:rPr>
                <w:rFonts w:ascii="Times-Roman" w:hAnsi="Times-Roman" w:cs="Times-Roman" w:hint="eastAsia"/>
                <w:kern w:val="0"/>
                <w:sz w:val="20"/>
                <w:szCs w:val="20"/>
              </w:rPr>
              <w:t xml:space="preserve">how </w:t>
            </w:r>
            <w:r>
              <w:rPr>
                <w:rFonts w:ascii="Times-Roman" w:hAnsi="Times-Roman" w:cs="Times-Roman"/>
                <w:kern w:val="0"/>
                <w:sz w:val="20"/>
                <w:szCs w:val="20"/>
              </w:rPr>
              <w:t>the template id binding onu</w:t>
            </w:r>
          </w:p>
        </w:tc>
      </w:tr>
    </w:tbl>
    <w:p w:rsidR="00553A2C" w:rsidRDefault="00553A2C"/>
    <w:p w:rsidR="00553A2C" w:rsidRDefault="00553A2C" w:rsidP="004B44A3">
      <w:pPr>
        <w:pStyle w:val="1"/>
        <w:pageBreakBefore/>
        <w:numPr>
          <w:ilvl w:val="0"/>
          <w:numId w:val="1"/>
        </w:numPr>
        <w:rPr>
          <w:rFonts w:ascii="Arial" w:hAnsi="Arial" w:cs="Arial"/>
          <w:kern w:val="2"/>
          <w:sz w:val="30"/>
          <w:szCs w:val="30"/>
        </w:rPr>
      </w:pPr>
      <w:bookmarkStart w:id="1770" w:name="_Toc425751799"/>
      <w:bookmarkStart w:id="1771" w:name="_Toc426970144"/>
      <w:bookmarkStart w:id="1772" w:name="_Toc369100455"/>
      <w:bookmarkStart w:id="1773" w:name="_Toc484533283"/>
      <w:r>
        <w:rPr>
          <w:rFonts w:ascii="Arial" w:hAnsi="Arial" w:cs="Arial" w:hint="eastAsia"/>
          <w:kern w:val="2"/>
          <w:sz w:val="30"/>
          <w:szCs w:val="30"/>
        </w:rPr>
        <w:lastRenderedPageBreak/>
        <w:t>S</w:t>
      </w:r>
      <w:r>
        <w:rPr>
          <w:rFonts w:ascii="Arial" w:hAnsi="Arial" w:cs="Arial"/>
          <w:kern w:val="2"/>
          <w:sz w:val="30"/>
          <w:szCs w:val="30"/>
        </w:rPr>
        <w:t xml:space="preserve">ystem </w:t>
      </w:r>
      <w:bookmarkEnd w:id="1770"/>
      <w:bookmarkEnd w:id="1771"/>
      <w:r>
        <w:rPr>
          <w:rFonts w:ascii="Arial" w:hAnsi="Arial" w:cs="Arial" w:hint="eastAsia"/>
          <w:kern w:val="2"/>
          <w:sz w:val="30"/>
          <w:szCs w:val="30"/>
        </w:rPr>
        <w:t>Management</w:t>
      </w:r>
      <w:bookmarkEnd w:id="1772"/>
      <w:bookmarkEnd w:id="1773"/>
    </w:p>
    <w:p w:rsidR="00553A2C" w:rsidRDefault="00553A2C" w:rsidP="006A4645">
      <w:pPr>
        <w:pStyle w:val="2"/>
        <w:numPr>
          <w:ilvl w:val="1"/>
          <w:numId w:val="39"/>
        </w:numPr>
        <w:rPr>
          <w:b w:val="0"/>
          <w:sz w:val="28"/>
          <w:szCs w:val="28"/>
        </w:rPr>
      </w:pPr>
      <w:bookmarkStart w:id="1774" w:name="_Toc430188853"/>
      <w:bookmarkStart w:id="1775" w:name="_Toc431202684"/>
      <w:bookmarkStart w:id="1776" w:name="_Toc369100456"/>
      <w:bookmarkStart w:id="1777" w:name="_Toc484533284"/>
      <w:r>
        <w:rPr>
          <w:b w:val="0"/>
          <w:sz w:val="28"/>
          <w:szCs w:val="28"/>
        </w:rPr>
        <w:t>C</w:t>
      </w:r>
      <w:r>
        <w:rPr>
          <w:rFonts w:hint="eastAsia"/>
          <w:b w:val="0"/>
          <w:sz w:val="28"/>
          <w:szCs w:val="28"/>
        </w:rPr>
        <w:t>onfiguration file management</w:t>
      </w:r>
      <w:bookmarkEnd w:id="1774"/>
      <w:bookmarkEnd w:id="1775"/>
      <w:bookmarkEnd w:id="1776"/>
      <w:bookmarkEnd w:id="1777"/>
    </w:p>
    <w:p w:rsidR="00553A2C" w:rsidRDefault="00553A2C" w:rsidP="006A4645">
      <w:pPr>
        <w:pStyle w:val="3"/>
        <w:keepNext w:val="0"/>
        <w:keepLines w:val="0"/>
        <w:numPr>
          <w:ilvl w:val="2"/>
          <w:numId w:val="39"/>
        </w:numPr>
        <w:suppressAutoHyphens/>
        <w:spacing w:before="0" w:after="0" w:line="480" w:lineRule="auto"/>
        <w:rPr>
          <w:sz w:val="24"/>
          <w:szCs w:val="24"/>
        </w:rPr>
      </w:pPr>
      <w:bookmarkStart w:id="1778" w:name="_Toc430188854"/>
      <w:bookmarkStart w:id="1779" w:name="_Toc431202685"/>
      <w:bookmarkStart w:id="1780" w:name="_Toc369100457"/>
      <w:bookmarkStart w:id="1781" w:name="_Toc484533285"/>
      <w:r>
        <w:rPr>
          <w:sz w:val="24"/>
          <w:szCs w:val="24"/>
        </w:rPr>
        <w:t>S</w:t>
      </w:r>
      <w:r>
        <w:rPr>
          <w:rFonts w:hint="eastAsia"/>
          <w:sz w:val="24"/>
          <w:szCs w:val="24"/>
        </w:rPr>
        <w:t>ave configuration</w:t>
      </w:r>
      <w:bookmarkEnd w:id="1778"/>
      <w:bookmarkEnd w:id="1779"/>
      <w:r>
        <w:rPr>
          <w:rFonts w:hint="eastAsia"/>
          <w:sz w:val="24"/>
          <w:szCs w:val="24"/>
        </w:rPr>
        <w:t>s</w:t>
      </w:r>
      <w:bookmarkEnd w:id="1780"/>
      <w:bookmarkEnd w:id="1781"/>
    </w:p>
    <w:p w:rsidR="00553A2C" w:rsidRDefault="00553A2C">
      <w:pPr>
        <w:rPr>
          <w:sz w:val="22"/>
          <w:szCs w:val="22"/>
        </w:rPr>
      </w:pPr>
      <w:r>
        <w:rPr>
          <w:sz w:val="22"/>
          <w:szCs w:val="22"/>
        </w:rPr>
        <w:t>A</w:t>
      </w:r>
      <w:r>
        <w:rPr>
          <w:rFonts w:hint="eastAsia"/>
          <w:sz w:val="22"/>
          <w:szCs w:val="22"/>
        </w:rPr>
        <w:t>fter modified the configurations, you should same them so that these configurations can take effect next time it restarts. Use the following commands to save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18"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6"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248" w:type="dxa"/>
            <w:gridSpan w:val="2"/>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ave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782" w:name="_Toc430188855"/>
      <w:bookmarkStart w:id="1783" w:name="_Toc431202686"/>
      <w:bookmarkStart w:id="1784" w:name="_Toc369100458"/>
      <w:bookmarkStart w:id="1785" w:name="_Toc484533286"/>
      <w:r>
        <w:rPr>
          <w:sz w:val="24"/>
          <w:szCs w:val="24"/>
        </w:rPr>
        <w:t>E</w:t>
      </w:r>
      <w:r>
        <w:rPr>
          <w:rFonts w:hint="eastAsia"/>
          <w:sz w:val="24"/>
          <w:szCs w:val="24"/>
        </w:rPr>
        <w:t>rase configurations</w:t>
      </w:r>
      <w:bookmarkEnd w:id="1782"/>
      <w:bookmarkEnd w:id="1783"/>
      <w:bookmarkEnd w:id="1784"/>
      <w:bookmarkEnd w:id="1785"/>
    </w:p>
    <w:p w:rsidR="00553A2C" w:rsidRDefault="00553A2C">
      <w:pPr>
        <w:rPr>
          <w:sz w:val="22"/>
          <w:szCs w:val="22"/>
        </w:rPr>
      </w:pPr>
      <w:r>
        <w:rPr>
          <w:sz w:val="22"/>
          <w:szCs w:val="22"/>
        </w:rPr>
        <w:t>I</w:t>
      </w:r>
      <w:r>
        <w:rPr>
          <w:rFonts w:hint="eastAsia"/>
          <w:sz w:val="22"/>
          <w:szCs w:val="22"/>
        </w:rPr>
        <w:t xml:space="preserve">f you need to reset to factory </w:t>
      </w:r>
      <w:r>
        <w:rPr>
          <w:sz w:val="22"/>
          <w:szCs w:val="22"/>
        </w:rPr>
        <w:t>default</w:t>
      </w:r>
      <w:r>
        <w:rPr>
          <w:rFonts w:hint="eastAsia"/>
          <w:sz w:val="22"/>
          <w:szCs w:val="22"/>
        </w:rPr>
        <w:t xml:space="preserve">, you can use the following commands to erase all configurations. </w:t>
      </w:r>
      <w:r>
        <w:rPr>
          <w:sz w:val="22"/>
          <w:szCs w:val="22"/>
        </w:rPr>
        <w:t>A</w:t>
      </w:r>
      <w:r>
        <w:rPr>
          <w:rFonts w:hint="eastAsia"/>
          <w:sz w:val="22"/>
          <w:szCs w:val="22"/>
        </w:rPr>
        <w:t>fter erased, the device will reboot automatically.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18"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6"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erase startup-config</w:t>
            </w:r>
          </w:p>
        </w:tc>
        <w:tc>
          <w:tcPr>
            <w:tcW w:w="3248" w:type="dxa"/>
            <w:gridSpan w:val="2"/>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 xml:space="preserve">rase all </w:t>
            </w:r>
            <w:r>
              <w:rPr>
                <w:rFonts w:ascii="Times-Roman" w:hAnsi="Times-Roman" w:cs="Times-Roman"/>
                <w:kern w:val="0"/>
                <w:sz w:val="22"/>
                <w:szCs w:val="22"/>
              </w:rPr>
              <w:t>configurations</w:t>
            </w:r>
            <w:r>
              <w:rPr>
                <w:rFonts w:ascii="Times-Roman" w:hAnsi="Times-Roman" w:cs="Times-Roman" w:hint="eastAsia"/>
                <w:kern w:val="0"/>
                <w:sz w:val="22"/>
                <w:szCs w:val="22"/>
              </w:rPr>
              <w:t>.</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786" w:name="_Toc430188856"/>
      <w:bookmarkStart w:id="1787" w:name="_Toc431202687"/>
      <w:bookmarkStart w:id="1788" w:name="_Toc369100459"/>
      <w:bookmarkStart w:id="1789" w:name="_Toc484533287"/>
      <w:r>
        <w:rPr>
          <w:sz w:val="24"/>
          <w:szCs w:val="24"/>
        </w:rPr>
        <w:t>S</w:t>
      </w:r>
      <w:r>
        <w:rPr>
          <w:rFonts w:hint="eastAsia"/>
          <w:sz w:val="24"/>
          <w:szCs w:val="24"/>
        </w:rPr>
        <w:t>how startup configurations</w:t>
      </w:r>
      <w:bookmarkEnd w:id="1786"/>
      <w:bookmarkEnd w:id="1787"/>
      <w:bookmarkEnd w:id="1788"/>
      <w:bookmarkEnd w:id="1789"/>
    </w:p>
    <w:p w:rsidR="00553A2C" w:rsidRDefault="00553A2C">
      <w:pPr>
        <w:rPr>
          <w:sz w:val="22"/>
          <w:szCs w:val="22"/>
        </w:rPr>
      </w:pPr>
      <w:r>
        <w:rPr>
          <w:sz w:val="22"/>
          <w:szCs w:val="22"/>
        </w:rPr>
        <w:t>U</w:t>
      </w:r>
      <w:r>
        <w:rPr>
          <w:rFonts w:hint="eastAsia"/>
          <w:sz w:val="22"/>
          <w:szCs w:val="22"/>
        </w:rPr>
        <w:t>se the following command to display the configurations you have saved.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18"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6"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startup-config</w:t>
            </w:r>
          </w:p>
        </w:tc>
        <w:tc>
          <w:tcPr>
            <w:tcW w:w="3248" w:type="dxa"/>
            <w:gridSpan w:val="2"/>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显示已保存的配置</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790" w:name="_Toc430188857"/>
      <w:bookmarkStart w:id="1791" w:name="_Toc431202688"/>
      <w:bookmarkStart w:id="1792" w:name="_Toc369100460"/>
      <w:bookmarkStart w:id="1793" w:name="_Toc484533288"/>
      <w:r>
        <w:rPr>
          <w:sz w:val="24"/>
          <w:szCs w:val="24"/>
        </w:rPr>
        <w:t>S</w:t>
      </w:r>
      <w:r>
        <w:rPr>
          <w:rFonts w:hint="eastAsia"/>
          <w:sz w:val="24"/>
          <w:szCs w:val="24"/>
        </w:rPr>
        <w:t>how running configurations</w:t>
      </w:r>
      <w:bookmarkEnd w:id="1790"/>
      <w:bookmarkEnd w:id="1791"/>
      <w:bookmarkEnd w:id="1792"/>
      <w:bookmarkEnd w:id="1793"/>
    </w:p>
    <w:p w:rsidR="00553A2C" w:rsidRDefault="00553A2C">
      <w:pPr>
        <w:rPr>
          <w:sz w:val="22"/>
          <w:szCs w:val="22"/>
        </w:rPr>
      </w:pPr>
      <w:r>
        <w:rPr>
          <w:sz w:val="22"/>
          <w:szCs w:val="22"/>
        </w:rPr>
        <w:t>U</w:t>
      </w:r>
      <w:r>
        <w:rPr>
          <w:rFonts w:hint="eastAsia"/>
          <w:sz w:val="22"/>
          <w:szCs w:val="22"/>
        </w:rPr>
        <w:t xml:space="preserve">se the following </w:t>
      </w:r>
      <w:r>
        <w:rPr>
          <w:sz w:val="22"/>
          <w:szCs w:val="22"/>
        </w:rPr>
        <w:t>command</w:t>
      </w:r>
      <w:r>
        <w:rPr>
          <w:rFonts w:hint="eastAsia"/>
          <w:sz w:val="22"/>
          <w:szCs w:val="22"/>
        </w:rPr>
        <w:t xml:space="preserve">s to display running </w:t>
      </w:r>
      <w:r>
        <w:rPr>
          <w:sz w:val="22"/>
          <w:szCs w:val="22"/>
        </w:rPr>
        <w:t>configurations</w:t>
      </w:r>
      <w:r>
        <w:rPr>
          <w:rFonts w:hint="eastAsia"/>
          <w:sz w:val="22"/>
          <w:szCs w:val="22"/>
        </w:rPr>
        <w:t xml:space="preserve">. </w:t>
      </w:r>
      <w:r>
        <w:rPr>
          <w:sz w:val="22"/>
          <w:szCs w:val="22"/>
        </w:rPr>
        <w:t xml:space="preserve">These </w:t>
      </w:r>
      <w:r>
        <w:rPr>
          <w:rFonts w:hint="eastAsia"/>
          <w:sz w:val="22"/>
          <w:szCs w:val="22"/>
        </w:rPr>
        <w:t xml:space="preserve">running </w:t>
      </w:r>
      <w:r>
        <w:rPr>
          <w:sz w:val="22"/>
          <w:szCs w:val="22"/>
        </w:rPr>
        <w:t xml:space="preserve">configurations may not </w:t>
      </w:r>
      <w:r>
        <w:rPr>
          <w:rFonts w:hint="eastAsia"/>
          <w:sz w:val="22"/>
          <w:szCs w:val="22"/>
        </w:rPr>
        <w:t xml:space="preserve">be </w:t>
      </w:r>
      <w:r>
        <w:rPr>
          <w:sz w:val="22"/>
          <w:szCs w:val="22"/>
        </w:rPr>
        <w:t>saved in flash.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6"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18"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6"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running-config</w:t>
            </w:r>
          </w:p>
        </w:tc>
        <w:tc>
          <w:tcPr>
            <w:tcW w:w="3248" w:type="dxa"/>
            <w:gridSpan w:val="2"/>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running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794" w:name="_Toc430188858"/>
      <w:bookmarkStart w:id="1795" w:name="_Toc431202689"/>
      <w:bookmarkStart w:id="1796" w:name="_Toc369100461"/>
      <w:bookmarkStart w:id="1797" w:name="_Toc484533289"/>
      <w:r>
        <w:rPr>
          <w:sz w:val="24"/>
          <w:szCs w:val="24"/>
        </w:rPr>
        <w:t>U</w:t>
      </w:r>
      <w:r>
        <w:rPr>
          <w:rFonts w:hint="eastAsia"/>
          <w:sz w:val="24"/>
          <w:szCs w:val="24"/>
        </w:rPr>
        <w:t>pload/download configuration file</w:t>
      </w:r>
      <w:bookmarkEnd w:id="1794"/>
      <w:bookmarkEnd w:id="1795"/>
      <w:bookmarkEnd w:id="1796"/>
      <w:bookmarkEnd w:id="1797"/>
    </w:p>
    <w:p w:rsidR="00553A2C" w:rsidRDefault="00553A2C">
      <w:pPr>
        <w:rPr>
          <w:sz w:val="22"/>
          <w:szCs w:val="22"/>
        </w:rPr>
      </w:pPr>
      <w:r>
        <w:rPr>
          <w:sz w:val="22"/>
          <w:szCs w:val="22"/>
        </w:rPr>
        <w:lastRenderedPageBreak/>
        <w:t>U</w:t>
      </w:r>
      <w:r>
        <w:rPr>
          <w:rFonts w:hint="eastAsia"/>
          <w:sz w:val="22"/>
          <w:szCs w:val="22"/>
        </w:rPr>
        <w:t>se the following commands to upload configuration file to PC and download configuration file to device.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bookmarkStart w:id="1798" w:name="_Hlk458764870"/>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debug mode</w:t>
            </w:r>
          </w:p>
        </w:tc>
        <w:tc>
          <w:tcPr>
            <w:tcW w:w="3020" w:type="dxa"/>
            <w:tcBorders>
              <w:right w:val="nil"/>
            </w:tcBorders>
          </w:tcPr>
          <w:p w:rsidR="00553A2C" w:rsidRDefault="00553A2C">
            <w:pPr>
              <w:autoSpaceDE w:val="0"/>
              <w:autoSpaceDN w:val="0"/>
              <w:adjustRightInd w:val="0"/>
              <w:jc w:val="left"/>
              <w:rPr>
                <w:sz w:val="22"/>
                <w:szCs w:val="22"/>
              </w:rPr>
            </w:pPr>
            <w:r>
              <w:rPr>
                <w:sz w:val="22"/>
                <w:szCs w:val="22"/>
              </w:rPr>
              <w:t>E</w:t>
            </w:r>
            <w:r>
              <w:rPr>
                <w:rFonts w:hint="eastAsia"/>
                <w:sz w:val="22"/>
                <w:szCs w:val="22"/>
              </w:rPr>
              <w:t>nte</w:t>
            </w:r>
            <w:r>
              <w:rPr>
                <w:rFonts w:ascii="Times-Roman" w:hAnsi="Times-Roman" w:cs="Times-Roman" w:hint="eastAsia"/>
                <w:kern w:val="0"/>
                <w:sz w:val="22"/>
                <w:szCs w:val="22"/>
              </w:rPr>
              <w:t xml:space="preserve">r </w:t>
            </w:r>
            <w:r>
              <w:rPr>
                <w:rFonts w:ascii="Times-Roman" w:hAnsi="Times-Roman" w:cs="Times-Roman"/>
                <w:kern w:val="0"/>
                <w:sz w:val="22"/>
                <w:szCs w:val="22"/>
              </w:rPr>
              <w:t>debug node</w:t>
            </w:r>
          </w:p>
        </w:tc>
      </w:tr>
      <w:bookmarkEnd w:id="1798"/>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upload tftp configuration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i/>
                <w:kern w:val="0"/>
                <w:sz w:val="22"/>
                <w:szCs w:val="22"/>
              </w:rPr>
              <w:t>&lt;filename&gt; &lt;A.B.C.D&gt;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filename is </w:t>
            </w:r>
            <w:r>
              <w:rPr>
                <w:rFonts w:ascii="Times-Roman" w:hAnsi="Times-Roman" w:cs="Times-Roman"/>
                <w:kern w:val="0"/>
                <w:sz w:val="22"/>
                <w:szCs w:val="22"/>
              </w:rPr>
              <w:t>Upgrade file</w:t>
            </w:r>
            <w:r>
              <w:rPr>
                <w:rFonts w:ascii="Times-Roman" w:hAnsi="Times-Roman" w:cs="Times-Roman" w:hint="eastAsia"/>
                <w:kern w:val="0"/>
                <w:sz w:val="22"/>
                <w:szCs w:val="22"/>
              </w:rPr>
              <w:t xml:space="preserve"> </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A.B.C.D is TFTP server IP </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download tftp configuration</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i/>
                <w:kern w:val="0"/>
                <w:sz w:val="22"/>
                <w:szCs w:val="22"/>
              </w:rPr>
              <w:t>&lt;filename&gt; &lt;A.B.C.D&gt;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filename is </w:t>
            </w:r>
            <w:r>
              <w:rPr>
                <w:rFonts w:ascii="Times-Roman" w:hAnsi="Times-Roman" w:cs="Times-Roman"/>
                <w:kern w:val="0"/>
                <w:sz w:val="22"/>
                <w:szCs w:val="22"/>
              </w:rPr>
              <w:t>Upgrade file</w:t>
            </w:r>
            <w:r>
              <w:rPr>
                <w:rFonts w:ascii="Times-Roman" w:hAnsi="Times-Roman" w:cs="Times-Roman" w:hint="eastAsia"/>
                <w:kern w:val="0"/>
                <w:sz w:val="22"/>
                <w:szCs w:val="22"/>
              </w:rPr>
              <w:t xml:space="preserve"> </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A.B.C.D is TFTP server IP </w:t>
            </w:r>
          </w:p>
        </w:tc>
      </w:tr>
    </w:tbl>
    <w:p w:rsidR="00553A2C" w:rsidRDefault="00553A2C" w:rsidP="006A4645">
      <w:pPr>
        <w:pStyle w:val="2"/>
        <w:numPr>
          <w:ilvl w:val="1"/>
          <w:numId w:val="39"/>
        </w:numPr>
        <w:rPr>
          <w:b w:val="0"/>
          <w:sz w:val="28"/>
          <w:szCs w:val="28"/>
        </w:rPr>
      </w:pPr>
      <w:bookmarkStart w:id="1799" w:name="_Toc332197396"/>
      <w:bookmarkStart w:id="1800" w:name="_Toc332197541"/>
      <w:bookmarkStart w:id="1801" w:name="_Toc332197590"/>
      <w:bookmarkStart w:id="1802" w:name="_Toc332197919"/>
      <w:bookmarkStart w:id="1803" w:name="_Toc332198671"/>
      <w:bookmarkStart w:id="1804" w:name="_Toc332201485"/>
      <w:bookmarkStart w:id="1805" w:name="_Toc333917515"/>
      <w:bookmarkStart w:id="1806" w:name="_Toc333920131"/>
      <w:bookmarkStart w:id="1807" w:name="_Toc333924028"/>
      <w:bookmarkStart w:id="1808" w:name="_Toc333924159"/>
      <w:bookmarkStart w:id="1809" w:name="_Toc333928058"/>
      <w:bookmarkStart w:id="1810" w:name="_Toc334105126"/>
      <w:bookmarkStart w:id="1811" w:name="_Toc345493864"/>
      <w:bookmarkStart w:id="1812" w:name="_Toc384972591"/>
      <w:bookmarkStart w:id="1813" w:name="_Toc385236537"/>
      <w:bookmarkStart w:id="1814" w:name="_Toc385236721"/>
      <w:bookmarkStart w:id="1815" w:name="_Toc385325216"/>
      <w:bookmarkStart w:id="1816" w:name="_Toc334105577"/>
      <w:bookmarkStart w:id="1817" w:name="_Toc334105955"/>
      <w:bookmarkStart w:id="1818" w:name="_Toc334111977"/>
      <w:bookmarkStart w:id="1819" w:name="_Toc386617228"/>
      <w:bookmarkStart w:id="1820" w:name="_Toc386617126"/>
      <w:bookmarkStart w:id="1821" w:name="_Toc425751801"/>
      <w:bookmarkStart w:id="1822" w:name="_Toc426970146"/>
      <w:bookmarkStart w:id="1823" w:name="_Toc369100462"/>
      <w:bookmarkStart w:id="1824" w:name="OLE_LINK27"/>
      <w:bookmarkStart w:id="1825" w:name="OLE_LINK28"/>
      <w:bookmarkStart w:id="1826" w:name="_Toc484533290"/>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Pr>
          <w:rFonts w:hint="eastAsia"/>
          <w:b w:val="0"/>
          <w:sz w:val="28"/>
          <w:szCs w:val="28"/>
        </w:rPr>
        <w:t>C</w:t>
      </w:r>
      <w:r>
        <w:rPr>
          <w:b w:val="0"/>
          <w:sz w:val="28"/>
          <w:szCs w:val="28"/>
        </w:rPr>
        <w:t>heck the system information</w:t>
      </w:r>
      <w:bookmarkEnd w:id="1821"/>
      <w:bookmarkEnd w:id="1822"/>
      <w:bookmarkEnd w:id="1823"/>
      <w:bookmarkEnd w:id="1826"/>
    </w:p>
    <w:p w:rsidR="00553A2C" w:rsidRDefault="00553A2C" w:rsidP="004B44A3">
      <w:pPr>
        <w:pStyle w:val="3"/>
        <w:keepNext w:val="0"/>
        <w:keepLines w:val="0"/>
        <w:numPr>
          <w:ilvl w:val="2"/>
          <w:numId w:val="39"/>
        </w:numPr>
        <w:suppressAutoHyphens/>
        <w:spacing w:before="0" w:after="0" w:line="480" w:lineRule="auto"/>
        <w:rPr>
          <w:sz w:val="24"/>
          <w:szCs w:val="24"/>
        </w:rPr>
      </w:pPr>
      <w:bookmarkStart w:id="1827" w:name="_Toc431202691"/>
      <w:bookmarkStart w:id="1828" w:name="_Toc369100463"/>
      <w:bookmarkStart w:id="1829" w:name="_Toc430188860"/>
      <w:bookmarkStart w:id="1830" w:name="_Toc484533291"/>
      <w:r>
        <w:rPr>
          <w:sz w:val="24"/>
          <w:szCs w:val="24"/>
        </w:rPr>
        <w:t>C</w:t>
      </w:r>
      <w:r>
        <w:rPr>
          <w:rFonts w:hint="eastAsia"/>
          <w:sz w:val="24"/>
          <w:szCs w:val="24"/>
        </w:rPr>
        <w:t>heck system running information</w:t>
      </w:r>
      <w:bookmarkEnd w:id="1827"/>
      <w:bookmarkEnd w:id="1828"/>
      <w:bookmarkEnd w:id="1829"/>
      <w:bookmarkEnd w:id="1830"/>
    </w:p>
    <w:p w:rsidR="00553A2C" w:rsidRDefault="00553A2C">
      <w:pPr>
        <w:rPr>
          <w:sz w:val="22"/>
          <w:szCs w:val="22"/>
        </w:rPr>
      </w:pPr>
      <w:r>
        <w:rPr>
          <w:sz w:val="22"/>
          <w:szCs w:val="22"/>
        </w:rPr>
        <w:t>U</w:t>
      </w:r>
      <w:r>
        <w:rPr>
          <w:rFonts w:hint="eastAsia"/>
          <w:sz w:val="22"/>
          <w:szCs w:val="22"/>
        </w:rPr>
        <w:t xml:space="preserve">se </w:t>
      </w:r>
      <w:r>
        <w:rPr>
          <w:sz w:val="22"/>
          <w:szCs w:val="22"/>
        </w:rPr>
        <w:t>the following command</w:t>
      </w:r>
      <w:r>
        <w:rPr>
          <w:rFonts w:hint="eastAsia"/>
          <w:sz w:val="22"/>
          <w:szCs w:val="22"/>
        </w:rPr>
        <w:t>s</w:t>
      </w:r>
      <w:r>
        <w:rPr>
          <w:sz w:val="22"/>
          <w:szCs w:val="22"/>
        </w:rPr>
        <w:t xml:space="preserve"> to view system information</w:t>
      </w:r>
      <w:r>
        <w:rPr>
          <w:rFonts w:hint="eastAsia"/>
          <w:sz w:val="22"/>
          <w:szCs w:val="22"/>
        </w:rPr>
        <w:t>.</w:t>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4219"/>
        <w:gridCol w:w="4111"/>
      </w:tblGrid>
      <w:tr w:rsidR="00553A2C">
        <w:tc>
          <w:tcPr>
            <w:tcW w:w="4219" w:type="dxa"/>
          </w:tcPr>
          <w:bookmarkEnd w:id="1824"/>
          <w:bookmarkEnd w:id="1825"/>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4111" w:type="dxa"/>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59"/>
        </w:trPr>
        <w:tc>
          <w:tcPr>
            <w:tcW w:w="4219" w:type="dxa"/>
          </w:tcPr>
          <w:p w:rsidR="00553A2C" w:rsidRDefault="00553A2C">
            <w:pPr>
              <w:autoSpaceDE w:val="0"/>
              <w:autoSpaceDN w:val="0"/>
              <w:adjustRightInd w:val="0"/>
              <w:jc w:val="left"/>
              <w:rPr>
                <w:b/>
                <w:kern w:val="0"/>
                <w:sz w:val="22"/>
                <w:szCs w:val="22"/>
              </w:rPr>
            </w:pPr>
            <w:r>
              <w:rPr>
                <w:rFonts w:ascii="Univers-CondensedBold" w:hAnsi="Univers-CondensedBold" w:cs="Univers-CondensedBold" w:hint="eastAsia"/>
                <w:b/>
                <w:bCs/>
                <w:kern w:val="0"/>
                <w:sz w:val="22"/>
                <w:szCs w:val="22"/>
              </w:rPr>
              <w:t>show sys arp</w:t>
            </w:r>
          </w:p>
        </w:tc>
        <w:tc>
          <w:tcPr>
            <w:tcW w:w="4111" w:type="dxa"/>
          </w:tcPr>
          <w:p w:rsidR="00553A2C" w:rsidRDefault="00553A2C">
            <w:pPr>
              <w:autoSpaceDE w:val="0"/>
              <w:autoSpaceDN w:val="0"/>
              <w:adjustRightInd w:val="0"/>
              <w:jc w:val="left"/>
              <w:rPr>
                <w:kern w:val="0"/>
                <w:sz w:val="22"/>
                <w:szCs w:val="22"/>
              </w:rPr>
            </w:pPr>
            <w:r>
              <w:rPr>
                <w:rFonts w:hint="eastAsia"/>
                <w:kern w:val="0"/>
                <w:sz w:val="22"/>
                <w:szCs w:val="22"/>
              </w:rPr>
              <w:t xml:space="preserve">Show </w:t>
            </w:r>
            <w:r>
              <w:rPr>
                <w:kern w:val="0"/>
                <w:sz w:val="22"/>
                <w:szCs w:val="22"/>
              </w:rPr>
              <w:t>ARP table</w:t>
            </w:r>
          </w:p>
        </w:tc>
      </w:tr>
      <w:tr w:rsidR="00553A2C">
        <w:trPr>
          <w:trHeight w:val="421"/>
        </w:trPr>
        <w:tc>
          <w:tcPr>
            <w:tcW w:w="4219" w:type="dxa"/>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sys cpu</w:t>
            </w:r>
          </w:p>
        </w:tc>
        <w:tc>
          <w:tcPr>
            <w:tcW w:w="4111" w:type="dxa"/>
          </w:tcPr>
          <w:p w:rsidR="00553A2C" w:rsidRDefault="00553A2C">
            <w:pPr>
              <w:autoSpaceDE w:val="0"/>
              <w:autoSpaceDN w:val="0"/>
              <w:adjustRightInd w:val="0"/>
              <w:jc w:val="left"/>
              <w:rPr>
                <w:kern w:val="0"/>
                <w:sz w:val="22"/>
                <w:szCs w:val="22"/>
              </w:rPr>
            </w:pPr>
            <w:r>
              <w:rPr>
                <w:rFonts w:hint="eastAsia"/>
                <w:kern w:val="0"/>
                <w:sz w:val="22"/>
                <w:szCs w:val="22"/>
              </w:rPr>
              <w:t xml:space="preserve">Show </w:t>
            </w:r>
            <w:r>
              <w:rPr>
                <w:kern w:val="0"/>
                <w:sz w:val="22"/>
                <w:szCs w:val="22"/>
              </w:rPr>
              <w:t>CPU information</w:t>
            </w:r>
          </w:p>
        </w:tc>
      </w:tr>
      <w:tr w:rsidR="00553A2C">
        <w:trPr>
          <w:trHeight w:val="421"/>
        </w:trPr>
        <w:tc>
          <w:tcPr>
            <w:tcW w:w="4219" w:type="dxa"/>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show sys </w:t>
            </w:r>
            <w:r>
              <w:rPr>
                <w:rFonts w:ascii="Univers-CondensedBold" w:hAnsi="Univers-CondensedBold" w:cs="Univers-CondensedBold"/>
                <w:b/>
                <w:bCs/>
                <w:kern w:val="0"/>
                <w:sz w:val="22"/>
                <w:szCs w:val="22"/>
              </w:rPr>
              <w:t>cpu-usage</w:t>
            </w:r>
          </w:p>
        </w:tc>
        <w:tc>
          <w:tcPr>
            <w:tcW w:w="4111" w:type="dxa"/>
          </w:tcPr>
          <w:p w:rsidR="00553A2C" w:rsidRDefault="00553A2C">
            <w:pPr>
              <w:autoSpaceDE w:val="0"/>
              <w:autoSpaceDN w:val="0"/>
              <w:adjustRightInd w:val="0"/>
              <w:jc w:val="left"/>
              <w:rPr>
                <w:kern w:val="0"/>
                <w:sz w:val="22"/>
                <w:szCs w:val="22"/>
              </w:rPr>
            </w:pPr>
            <w:r>
              <w:rPr>
                <w:kern w:val="0"/>
                <w:sz w:val="22"/>
                <w:szCs w:val="22"/>
              </w:rPr>
              <w:t>S</w:t>
            </w:r>
            <w:r>
              <w:rPr>
                <w:rFonts w:hint="eastAsia"/>
                <w:kern w:val="0"/>
                <w:sz w:val="22"/>
                <w:szCs w:val="22"/>
              </w:rPr>
              <w:t>how CPU usage rate</w:t>
            </w:r>
          </w:p>
        </w:tc>
      </w:tr>
      <w:tr w:rsidR="00553A2C">
        <w:trPr>
          <w:trHeight w:val="421"/>
        </w:trPr>
        <w:tc>
          <w:tcPr>
            <w:tcW w:w="4219" w:type="dxa"/>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sys mem</w:t>
            </w:r>
          </w:p>
        </w:tc>
        <w:tc>
          <w:tcPr>
            <w:tcW w:w="4111" w:type="dxa"/>
          </w:tcPr>
          <w:p w:rsidR="00553A2C" w:rsidRDefault="00553A2C">
            <w:pPr>
              <w:autoSpaceDE w:val="0"/>
              <w:autoSpaceDN w:val="0"/>
              <w:adjustRightInd w:val="0"/>
              <w:jc w:val="left"/>
              <w:rPr>
                <w:kern w:val="0"/>
                <w:sz w:val="22"/>
                <w:szCs w:val="22"/>
              </w:rPr>
            </w:pPr>
            <w:r>
              <w:rPr>
                <w:rFonts w:hint="eastAsia"/>
                <w:kern w:val="0"/>
                <w:sz w:val="22"/>
                <w:szCs w:val="22"/>
              </w:rPr>
              <w:t xml:space="preserve">Show </w:t>
            </w:r>
            <w:r>
              <w:rPr>
                <w:kern w:val="0"/>
                <w:sz w:val="22"/>
                <w:szCs w:val="22"/>
              </w:rPr>
              <w:t>system memory</w:t>
            </w:r>
          </w:p>
        </w:tc>
      </w:tr>
      <w:tr w:rsidR="00553A2C">
        <w:trPr>
          <w:trHeight w:val="421"/>
        </w:trPr>
        <w:tc>
          <w:tcPr>
            <w:tcW w:w="4219" w:type="dxa"/>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sys ps</w:t>
            </w:r>
          </w:p>
        </w:tc>
        <w:tc>
          <w:tcPr>
            <w:tcW w:w="4111" w:type="dxa"/>
          </w:tcPr>
          <w:p w:rsidR="00553A2C" w:rsidRDefault="00553A2C">
            <w:pPr>
              <w:autoSpaceDE w:val="0"/>
              <w:autoSpaceDN w:val="0"/>
              <w:adjustRightInd w:val="0"/>
              <w:jc w:val="left"/>
              <w:rPr>
                <w:kern w:val="0"/>
                <w:sz w:val="22"/>
                <w:szCs w:val="22"/>
              </w:rPr>
            </w:pPr>
            <w:r>
              <w:rPr>
                <w:rFonts w:hint="eastAsia"/>
                <w:kern w:val="0"/>
                <w:sz w:val="22"/>
                <w:szCs w:val="22"/>
              </w:rPr>
              <w:t xml:space="preserve">Show </w:t>
            </w:r>
            <w:r>
              <w:rPr>
                <w:kern w:val="0"/>
                <w:sz w:val="22"/>
                <w:szCs w:val="22"/>
              </w:rPr>
              <w:t>system process</w:t>
            </w:r>
          </w:p>
        </w:tc>
      </w:tr>
      <w:tr w:rsidR="00553A2C">
        <w:trPr>
          <w:trHeight w:val="421"/>
        </w:trPr>
        <w:tc>
          <w:tcPr>
            <w:tcW w:w="4219" w:type="dxa"/>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top</w:t>
            </w:r>
          </w:p>
        </w:tc>
        <w:tc>
          <w:tcPr>
            <w:tcW w:w="4111" w:type="dxa"/>
          </w:tcPr>
          <w:p w:rsidR="00553A2C" w:rsidRDefault="00553A2C">
            <w:pPr>
              <w:autoSpaceDE w:val="0"/>
              <w:autoSpaceDN w:val="0"/>
              <w:adjustRightInd w:val="0"/>
              <w:jc w:val="left"/>
              <w:rPr>
                <w:kern w:val="0"/>
                <w:sz w:val="22"/>
                <w:szCs w:val="22"/>
              </w:rPr>
            </w:pPr>
            <w:r>
              <w:rPr>
                <w:rFonts w:hint="eastAsia"/>
                <w:kern w:val="0"/>
                <w:sz w:val="22"/>
                <w:szCs w:val="22"/>
              </w:rPr>
              <w:t xml:space="preserve">Show </w:t>
            </w:r>
            <w:r>
              <w:rPr>
                <w:kern w:val="0"/>
                <w:sz w:val="22"/>
                <w:szCs w:val="22"/>
              </w:rPr>
              <w:t>CPU utilization</w:t>
            </w:r>
          </w:p>
        </w:tc>
      </w:tr>
      <w:tr w:rsidR="00553A2C">
        <w:trPr>
          <w:trHeight w:val="421"/>
        </w:trPr>
        <w:tc>
          <w:tcPr>
            <w:tcW w:w="4219" w:type="dxa"/>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show task</w:t>
            </w:r>
          </w:p>
        </w:tc>
        <w:tc>
          <w:tcPr>
            <w:tcW w:w="4111" w:type="dxa"/>
          </w:tcPr>
          <w:p w:rsidR="00553A2C" w:rsidRDefault="00553A2C">
            <w:pPr>
              <w:autoSpaceDE w:val="0"/>
              <w:autoSpaceDN w:val="0"/>
              <w:adjustRightInd w:val="0"/>
              <w:jc w:val="left"/>
              <w:rPr>
                <w:kern w:val="0"/>
                <w:sz w:val="22"/>
                <w:szCs w:val="22"/>
              </w:rPr>
            </w:pPr>
            <w:r>
              <w:rPr>
                <w:rFonts w:hint="eastAsia"/>
                <w:kern w:val="0"/>
                <w:sz w:val="22"/>
                <w:szCs w:val="22"/>
              </w:rPr>
              <w:t>Show</w:t>
            </w:r>
            <w:r>
              <w:rPr>
                <w:kern w:val="0"/>
                <w:sz w:val="22"/>
                <w:szCs w:val="22"/>
              </w:rPr>
              <w:t>thread name</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31" w:name="_Toc430188861"/>
      <w:bookmarkStart w:id="1832" w:name="_Toc431202692"/>
      <w:bookmarkStart w:id="1833" w:name="_Toc369100464"/>
      <w:bookmarkStart w:id="1834" w:name="_Toc484533292"/>
      <w:r>
        <w:rPr>
          <w:sz w:val="24"/>
          <w:szCs w:val="24"/>
        </w:rPr>
        <w:t>C</w:t>
      </w:r>
      <w:r>
        <w:rPr>
          <w:rFonts w:hint="eastAsia"/>
          <w:sz w:val="24"/>
          <w:szCs w:val="24"/>
        </w:rPr>
        <w:t>heck version information</w:t>
      </w:r>
      <w:bookmarkEnd w:id="1831"/>
      <w:bookmarkEnd w:id="1832"/>
      <w:bookmarkEnd w:id="1833"/>
      <w:bookmarkEnd w:id="1834"/>
    </w:p>
    <w:p w:rsidR="00553A2C" w:rsidRDefault="00553A2C">
      <w:pPr>
        <w:ind w:left="1"/>
        <w:rPr>
          <w:sz w:val="22"/>
          <w:szCs w:val="22"/>
        </w:rPr>
      </w:pPr>
      <w:r>
        <w:rPr>
          <w:sz w:val="22"/>
          <w:szCs w:val="22"/>
        </w:rPr>
        <w:t>U</w:t>
      </w:r>
      <w:r>
        <w:rPr>
          <w:rFonts w:hint="eastAsia"/>
          <w:sz w:val="22"/>
          <w:szCs w:val="22"/>
        </w:rPr>
        <w:t>se the following commands to check version information which includes hardware version, software version, software created time and so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6"/>
        <w:gridCol w:w="3018"/>
        <w:gridCol w:w="230"/>
      </w:tblGrid>
      <w:tr w:rsidR="00553A2C">
        <w:trPr>
          <w:gridAfter w:val="1"/>
          <w:wAfter w:w="230" w:type="dxa"/>
          <w:trHeight w:val="320"/>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Command</w:t>
            </w:r>
          </w:p>
        </w:tc>
        <w:tc>
          <w:tcPr>
            <w:tcW w:w="3018" w:type="dxa"/>
            <w:tcBorders>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Function</w:t>
            </w:r>
          </w:p>
        </w:tc>
      </w:tr>
      <w:tr w:rsidR="00553A2C">
        <w:trPr>
          <w:gridAfter w:val="1"/>
          <w:wAfter w:w="230" w:type="dxa"/>
          <w:trHeight w:val="271"/>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204"/>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6"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version</w:t>
            </w:r>
          </w:p>
        </w:tc>
        <w:tc>
          <w:tcPr>
            <w:tcW w:w="3248" w:type="dxa"/>
            <w:gridSpan w:val="2"/>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version information.</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35" w:name="_Toc430188862"/>
      <w:bookmarkStart w:id="1836" w:name="_Toc431202693"/>
      <w:bookmarkStart w:id="1837" w:name="_Toc369100465"/>
      <w:bookmarkStart w:id="1838" w:name="_Toc484533293"/>
      <w:r>
        <w:rPr>
          <w:sz w:val="24"/>
          <w:szCs w:val="24"/>
        </w:rPr>
        <w:t>C</w:t>
      </w:r>
      <w:r>
        <w:rPr>
          <w:rFonts w:hint="eastAsia"/>
          <w:sz w:val="24"/>
          <w:szCs w:val="24"/>
        </w:rPr>
        <w:t xml:space="preserve">heck system </w:t>
      </w:r>
      <w:r>
        <w:rPr>
          <w:sz w:val="24"/>
          <w:szCs w:val="24"/>
        </w:rPr>
        <w:t>running</w:t>
      </w:r>
      <w:r>
        <w:rPr>
          <w:rFonts w:hint="eastAsia"/>
          <w:sz w:val="24"/>
          <w:szCs w:val="24"/>
        </w:rPr>
        <w:t xml:space="preserve"> time</w:t>
      </w:r>
      <w:bookmarkEnd w:id="1835"/>
      <w:bookmarkEnd w:id="1836"/>
      <w:bookmarkEnd w:id="1837"/>
      <w:bookmarkEnd w:id="1838"/>
    </w:p>
    <w:p w:rsidR="00553A2C" w:rsidRDefault="00553A2C">
      <w:pPr>
        <w:rPr>
          <w:sz w:val="22"/>
          <w:szCs w:val="22"/>
        </w:rPr>
      </w:pPr>
      <w:r>
        <w:rPr>
          <w:sz w:val="22"/>
          <w:szCs w:val="22"/>
        </w:rPr>
        <w:t>U</w:t>
      </w:r>
      <w:r>
        <w:rPr>
          <w:rFonts w:hint="eastAsia"/>
          <w:sz w:val="22"/>
          <w:szCs w:val="22"/>
        </w:rPr>
        <w:t>se the following command to show system running time after turned power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Command</w:t>
            </w:r>
          </w:p>
        </w:tc>
        <w:tc>
          <w:tcPr>
            <w:tcW w:w="3018" w:type="dxa"/>
            <w:tcBorders>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1"/>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6"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sys running-time</w:t>
            </w:r>
          </w:p>
        </w:tc>
        <w:tc>
          <w:tcPr>
            <w:tcW w:w="3248" w:type="dxa"/>
            <w:gridSpan w:val="2"/>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how system running time.</w:t>
            </w:r>
          </w:p>
        </w:tc>
      </w:tr>
    </w:tbl>
    <w:p w:rsidR="00553A2C" w:rsidRDefault="00553A2C" w:rsidP="006A4645">
      <w:pPr>
        <w:pStyle w:val="2"/>
        <w:numPr>
          <w:ilvl w:val="1"/>
          <w:numId w:val="39"/>
        </w:numPr>
        <w:rPr>
          <w:b w:val="0"/>
          <w:sz w:val="28"/>
          <w:szCs w:val="28"/>
        </w:rPr>
      </w:pPr>
      <w:bookmarkStart w:id="1839" w:name="_Toc430188863"/>
      <w:bookmarkStart w:id="1840" w:name="_Toc431202694"/>
      <w:bookmarkStart w:id="1841" w:name="_Toc369100466"/>
      <w:bookmarkStart w:id="1842" w:name="_Toc484533294"/>
      <w:r>
        <w:rPr>
          <w:b w:val="0"/>
          <w:sz w:val="28"/>
          <w:szCs w:val="28"/>
        </w:rPr>
        <w:lastRenderedPageBreak/>
        <w:t>S</w:t>
      </w:r>
      <w:r>
        <w:rPr>
          <w:rFonts w:hint="eastAsia"/>
          <w:b w:val="0"/>
          <w:sz w:val="28"/>
          <w:szCs w:val="28"/>
        </w:rPr>
        <w:t>ystem basic configurations</w:t>
      </w:r>
      <w:bookmarkEnd w:id="1839"/>
      <w:bookmarkEnd w:id="1840"/>
      <w:bookmarkEnd w:id="1841"/>
      <w:bookmarkEnd w:id="1842"/>
    </w:p>
    <w:p w:rsidR="00553A2C" w:rsidRDefault="00553A2C" w:rsidP="004B44A3">
      <w:pPr>
        <w:pStyle w:val="3"/>
        <w:keepNext w:val="0"/>
        <w:keepLines w:val="0"/>
        <w:numPr>
          <w:ilvl w:val="2"/>
          <w:numId w:val="39"/>
        </w:numPr>
        <w:suppressAutoHyphens/>
        <w:spacing w:before="0" w:after="0" w:line="480" w:lineRule="auto"/>
        <w:rPr>
          <w:sz w:val="24"/>
          <w:szCs w:val="24"/>
        </w:rPr>
      </w:pPr>
      <w:bookmarkStart w:id="1843" w:name="_Toc430188864"/>
      <w:bookmarkStart w:id="1844" w:name="_Toc431202695"/>
      <w:bookmarkStart w:id="1845" w:name="_Toc369100467"/>
      <w:bookmarkStart w:id="1846" w:name="_Toc484533295"/>
      <w:r>
        <w:rPr>
          <w:sz w:val="24"/>
          <w:szCs w:val="24"/>
        </w:rPr>
        <w:t>C</w:t>
      </w:r>
      <w:r>
        <w:rPr>
          <w:rFonts w:hint="eastAsia"/>
          <w:sz w:val="24"/>
          <w:szCs w:val="24"/>
        </w:rPr>
        <w:t>onfigure system name</w:t>
      </w:r>
      <w:bookmarkEnd w:id="1843"/>
      <w:bookmarkEnd w:id="1844"/>
      <w:bookmarkEnd w:id="1845"/>
      <w:bookmarkEnd w:id="1846"/>
    </w:p>
    <w:p w:rsidR="00553A2C" w:rsidRDefault="00553A2C">
      <w:pPr>
        <w:rPr>
          <w:sz w:val="22"/>
          <w:szCs w:val="22"/>
        </w:rPr>
      </w:pPr>
      <w:r>
        <w:rPr>
          <w:sz w:val="22"/>
          <w:szCs w:val="22"/>
        </w:rPr>
        <w:t>U</w:t>
      </w:r>
      <w:r>
        <w:rPr>
          <w:rFonts w:hint="eastAsia"/>
          <w:sz w:val="22"/>
          <w:szCs w:val="22"/>
        </w:rPr>
        <w:t xml:space="preserve">se the following </w:t>
      </w:r>
      <w:r>
        <w:rPr>
          <w:sz w:val="22"/>
          <w:szCs w:val="22"/>
        </w:rPr>
        <w:t>command</w:t>
      </w:r>
      <w:r>
        <w:rPr>
          <w:rFonts w:hint="eastAsia"/>
          <w:sz w:val="22"/>
          <w:szCs w:val="22"/>
        </w:rPr>
        <w:t xml:space="preserve"> to modify system name. This modification will take effect immediately. </w:t>
      </w:r>
      <w:r>
        <w:rPr>
          <w:sz w:val="22"/>
          <w:szCs w:val="22"/>
        </w:rPr>
        <w:t>Y</w:t>
      </w:r>
      <w:r>
        <w:rPr>
          <w:rFonts w:hint="eastAsia"/>
          <w:sz w:val="22"/>
          <w:szCs w:val="22"/>
        </w:rPr>
        <w:t xml:space="preserve">ou will see it in </w:t>
      </w:r>
      <w:r>
        <w:rPr>
          <w:sz w:val="22"/>
          <w:szCs w:val="22"/>
        </w:rPr>
        <w:t>command</w:t>
      </w:r>
      <w:r>
        <w:rPr>
          <w:rFonts w:hint="eastAsia"/>
          <w:sz w:val="22"/>
          <w:szCs w:val="22"/>
        </w:rPr>
        <w:t xml:space="preserve"> prompt prefix. </w:t>
      </w:r>
    </w:p>
    <w:p w:rsidR="00553A2C" w:rsidRDefault="00553A2C">
      <w:pPr>
        <w:rPr>
          <w:sz w:val="22"/>
          <w:szCs w:val="22"/>
        </w:rPr>
      </w:pPr>
      <w:r>
        <w:rPr>
          <w:rFonts w:hint="eastAsia"/>
          <w:sz w:val="22"/>
          <w:szCs w:val="22"/>
        </w:rPr>
        <w:t>Begin at privileged configuration mode,configure system name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h</w:t>
            </w:r>
            <w:r>
              <w:rPr>
                <w:rFonts w:ascii="Univers-CondensedBold" w:hAnsi="Univers-CondensedBold" w:cs="Univers-CondensedBold"/>
                <w:b/>
                <w:bCs/>
                <w:kern w:val="0"/>
                <w:sz w:val="22"/>
                <w:szCs w:val="22"/>
              </w:rPr>
              <w:t>ostname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&lt;name&gt;</w:t>
            </w:r>
          </w:p>
        </w:tc>
        <w:tc>
          <w:tcPr>
            <w:tcW w:w="3020"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system name. </w:t>
            </w:r>
            <w:r>
              <w:rPr>
                <w:rFonts w:ascii="Times-Roman" w:hAnsi="Times-Roman" w:cs="Times-Roman"/>
                <w:kern w:val="0"/>
                <w:sz w:val="22"/>
                <w:szCs w:val="22"/>
              </w:rPr>
              <w:t>It</w:t>
            </w:r>
            <w:r>
              <w:rPr>
                <w:rFonts w:ascii="Times-Roman" w:hAnsi="Times-Roman" w:cs="Times-Roman" w:hint="eastAsia"/>
                <w:kern w:val="0"/>
                <w:sz w:val="22"/>
                <w:szCs w:val="22"/>
              </w:rPr>
              <w:t xml:space="preserve"> must start with </w:t>
            </w:r>
            <w:r>
              <w:rPr>
                <w:rFonts w:ascii="Times-Roman" w:hAnsi="Times-Roman" w:cs="Times-Roman"/>
                <w:kern w:val="0"/>
                <w:sz w:val="22"/>
                <w:szCs w:val="22"/>
              </w:rPr>
              <w:t>alphabet</w:t>
            </w:r>
            <w:r>
              <w:rPr>
                <w:rFonts w:ascii="Times-Roman" w:hAnsi="Times-Roman" w:cs="Times-Roman" w:hint="eastAsia"/>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hostname default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恢复默认系统名</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47" w:name="_Toc430188865"/>
      <w:bookmarkStart w:id="1848" w:name="_Toc431202696"/>
      <w:bookmarkStart w:id="1849" w:name="_Toc369100468"/>
      <w:bookmarkStart w:id="1850" w:name="_Toc484533296"/>
      <w:r>
        <w:rPr>
          <w:sz w:val="24"/>
          <w:szCs w:val="24"/>
        </w:rPr>
        <w:t>C</w:t>
      </w:r>
      <w:r>
        <w:rPr>
          <w:rFonts w:hint="eastAsia"/>
          <w:sz w:val="24"/>
          <w:szCs w:val="24"/>
        </w:rPr>
        <w:t xml:space="preserve">onfigure terminal display </w:t>
      </w:r>
      <w:bookmarkEnd w:id="1847"/>
      <w:bookmarkEnd w:id="1848"/>
      <w:r>
        <w:rPr>
          <w:sz w:val="24"/>
          <w:szCs w:val="24"/>
        </w:rPr>
        <w:t>attribut</w:t>
      </w:r>
      <w:r>
        <w:rPr>
          <w:rFonts w:hint="eastAsia"/>
          <w:sz w:val="24"/>
          <w:szCs w:val="24"/>
        </w:rPr>
        <w:t>e</w:t>
      </w:r>
      <w:bookmarkEnd w:id="1849"/>
      <w:bookmarkEnd w:id="1850"/>
    </w:p>
    <w:p w:rsidR="00553A2C" w:rsidRDefault="00553A2C">
      <w:pPr>
        <w:rPr>
          <w:sz w:val="22"/>
          <w:szCs w:val="22"/>
        </w:rPr>
      </w:pPr>
      <w:r>
        <w:rPr>
          <w:sz w:val="22"/>
          <w:szCs w:val="22"/>
        </w:rPr>
        <w:t>T</w:t>
      </w:r>
      <w:r>
        <w:rPr>
          <w:rFonts w:hint="eastAsia"/>
          <w:sz w:val="22"/>
          <w:szCs w:val="22"/>
        </w:rPr>
        <w:t>his command is used to configure display line number when access by console port or telnet.</w:t>
      </w:r>
    </w:p>
    <w:p w:rsidR="00553A2C" w:rsidRDefault="00553A2C">
      <w:pPr>
        <w:ind w:left="1"/>
        <w:rPr>
          <w:sz w:val="22"/>
          <w:szCs w:val="22"/>
        </w:rPr>
      </w:pPr>
      <w:r>
        <w:rPr>
          <w:rFonts w:hint="eastAsia"/>
          <w:sz w:val="22"/>
          <w:szCs w:val="22"/>
        </w:rPr>
        <w:t>Begin at privileged configuration mode, configure terminal display attribure as the followingtable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terminal length </w:t>
            </w:r>
            <w:r>
              <w:rPr>
                <w:rFonts w:ascii="Univers-CondensedBold" w:hAnsi="Univers-CondensedBold" w:cs="Univers-CondensedBold" w:hint="eastAsia"/>
                <w:bCs/>
                <w:i/>
                <w:kern w:val="0"/>
                <w:sz w:val="22"/>
                <w:szCs w:val="22"/>
              </w:rPr>
              <w:t>value</w:t>
            </w:r>
          </w:p>
        </w:tc>
        <w:tc>
          <w:tcPr>
            <w:tcW w:w="3020"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hint="eastAsia"/>
                <w:sz w:val="22"/>
                <w:szCs w:val="22"/>
              </w:rPr>
              <w:t>Configure display line number.</w:t>
            </w:r>
          </w:p>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V</w:t>
            </w:r>
            <w:r>
              <w:rPr>
                <w:rFonts w:ascii="Times-Roman" w:hAnsi="Times-Roman" w:cs="Times-Roman" w:hint="eastAsia"/>
                <w:kern w:val="0"/>
                <w:sz w:val="22"/>
                <w:szCs w:val="22"/>
              </w:rPr>
              <w:t>alue range is 0-512.</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51" w:name="_Toc430188866"/>
      <w:bookmarkStart w:id="1852" w:name="_Toc431202697"/>
      <w:bookmarkStart w:id="1853" w:name="_Toc369100469"/>
      <w:bookmarkStart w:id="1854" w:name="_Toc484533297"/>
      <w:r>
        <w:rPr>
          <w:sz w:val="24"/>
          <w:szCs w:val="24"/>
        </w:rPr>
        <w:t>C</w:t>
      </w:r>
      <w:r>
        <w:rPr>
          <w:rFonts w:hint="eastAsia"/>
          <w:sz w:val="24"/>
          <w:szCs w:val="24"/>
        </w:rPr>
        <w:t>onfigure terminal time-out</w:t>
      </w:r>
      <w:bookmarkEnd w:id="1851"/>
      <w:bookmarkEnd w:id="1852"/>
      <w:r>
        <w:rPr>
          <w:rFonts w:hint="eastAsia"/>
          <w:sz w:val="24"/>
          <w:szCs w:val="24"/>
        </w:rPr>
        <w:t xml:space="preserve"> value</w:t>
      </w:r>
      <w:bookmarkEnd w:id="1853"/>
      <w:bookmarkEnd w:id="1854"/>
    </w:p>
    <w:p w:rsidR="00553A2C" w:rsidRDefault="00553A2C">
      <w:pPr>
        <w:rPr>
          <w:sz w:val="22"/>
          <w:szCs w:val="22"/>
        </w:rPr>
      </w:pPr>
      <w:r>
        <w:rPr>
          <w:sz w:val="22"/>
          <w:szCs w:val="22"/>
        </w:rPr>
        <w:t>U</w:t>
      </w:r>
      <w:r>
        <w:rPr>
          <w:rFonts w:hint="eastAsia"/>
          <w:sz w:val="22"/>
          <w:szCs w:val="22"/>
        </w:rPr>
        <w:t xml:space="preserve">se the following </w:t>
      </w:r>
      <w:r>
        <w:rPr>
          <w:sz w:val="22"/>
          <w:szCs w:val="22"/>
        </w:rPr>
        <w:t>commands</w:t>
      </w:r>
      <w:r>
        <w:rPr>
          <w:rFonts w:hint="eastAsia"/>
          <w:sz w:val="22"/>
          <w:szCs w:val="22"/>
        </w:rPr>
        <w:t xml:space="preserve"> to configure terminal time-out value. </w:t>
      </w:r>
      <w:r>
        <w:rPr>
          <w:sz w:val="22"/>
          <w:szCs w:val="22"/>
        </w:rPr>
        <w:t>D</w:t>
      </w:r>
      <w:r>
        <w:rPr>
          <w:rFonts w:hint="eastAsia"/>
          <w:sz w:val="22"/>
          <w:szCs w:val="22"/>
        </w:rPr>
        <w:t>efault value is 10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line vty</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w:t>
            </w:r>
            <w:r>
              <w:rPr>
                <w:rFonts w:ascii="Times-Roman" w:hAnsi="Times-Roman" w:cs="Times-Roman" w:hint="eastAsia"/>
                <w:kern w:val="0"/>
                <w:sz w:val="22"/>
                <w:szCs w:val="22"/>
              </w:rPr>
              <w:t>nter line</w:t>
            </w:r>
            <w:r>
              <w:rPr>
                <w:rFonts w:ascii="Times-Roman" w:hAnsi="Times-Roman" w:cs="Times-Roman"/>
                <w:kern w:val="0"/>
                <w:sz w:val="22"/>
                <w:szCs w:val="22"/>
              </w:rPr>
              <w:t xml:space="preserve"> node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exec-timeout </w:t>
            </w:r>
            <w:r>
              <w:rPr>
                <w:rFonts w:ascii="Univers-CondensedBold" w:hAnsi="Univers-CondensedBold" w:cs="Univers-CondensedBold"/>
                <w:bCs/>
                <w:i/>
                <w:kern w:val="0"/>
                <w:sz w:val="22"/>
                <w:szCs w:val="22"/>
              </w:rPr>
              <w:t>&lt;min&gt;</w:t>
            </w:r>
            <w:r>
              <w:rPr>
                <w:rFonts w:ascii="Univers-CondensedBold" w:hAnsi="Univers-CondensedBold" w:cs="Univers-CondensedBold" w:hint="eastAsia"/>
                <w:bCs/>
                <w:i/>
                <w:kern w:val="0"/>
                <w:sz w:val="22"/>
                <w:szCs w:val="22"/>
              </w:rPr>
              <w:t xml:space="preserve"> [</w:t>
            </w:r>
            <w:r>
              <w:rPr>
                <w:rFonts w:ascii="Univers-CondensedBold" w:hAnsi="Univers-CondensedBold" w:cs="Univers-CondensedBold"/>
                <w:bCs/>
                <w:i/>
                <w:kern w:val="0"/>
                <w:sz w:val="22"/>
                <w:szCs w:val="22"/>
              </w:rPr>
              <w:t>&lt;second&gt;</w:t>
            </w:r>
            <w:r>
              <w:rPr>
                <w:rFonts w:ascii="Univers-CondensedBold" w:hAnsi="Univers-CondensedBold" w:cs="Univers-CondensedBold" w:hint="eastAsia"/>
                <w:bCs/>
                <w:i/>
                <w:kern w:val="0"/>
                <w:sz w:val="22"/>
                <w:szCs w:val="22"/>
              </w:rPr>
              <w: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 xml:space="preserve">Set the command-line timeout </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no exec-timeout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Set the command-line timeout</w:t>
            </w:r>
            <w:r>
              <w:rPr>
                <w:rFonts w:ascii="Times-Roman" w:hAnsi="Times-Roman" w:cs="Times-Roman" w:hint="eastAsia"/>
                <w:kern w:val="0"/>
                <w:sz w:val="22"/>
                <w:szCs w:val="22"/>
              </w:rPr>
              <w:t xml:space="preserve"> to default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show exec-timeout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Show</w:t>
            </w:r>
            <w:r>
              <w:rPr>
                <w:rFonts w:ascii="Times-Roman" w:hAnsi="Times-Roman" w:cs="Times-Roman"/>
                <w:kern w:val="0"/>
                <w:sz w:val="22"/>
                <w:szCs w:val="22"/>
              </w:rPr>
              <w:t xml:space="preserve"> the command-line timeout</w:t>
            </w:r>
          </w:p>
        </w:tc>
      </w:tr>
    </w:tbl>
    <w:p w:rsidR="00553A2C" w:rsidRDefault="00553A2C" w:rsidP="006A4645">
      <w:pPr>
        <w:pStyle w:val="2"/>
        <w:numPr>
          <w:ilvl w:val="1"/>
          <w:numId w:val="39"/>
        </w:numPr>
        <w:rPr>
          <w:b w:val="0"/>
          <w:sz w:val="28"/>
          <w:szCs w:val="28"/>
        </w:rPr>
      </w:pPr>
      <w:bookmarkStart w:id="1855" w:name="_Toc430188867"/>
      <w:bookmarkStart w:id="1856" w:name="_Toc431202698"/>
      <w:bookmarkStart w:id="1857" w:name="_Toc369100470"/>
      <w:bookmarkStart w:id="1858" w:name="_Toc484533298"/>
      <w:r>
        <w:rPr>
          <w:b w:val="0"/>
          <w:sz w:val="28"/>
          <w:szCs w:val="28"/>
        </w:rPr>
        <w:t>S</w:t>
      </w:r>
      <w:r>
        <w:rPr>
          <w:rFonts w:hint="eastAsia"/>
          <w:b w:val="0"/>
          <w:sz w:val="28"/>
          <w:szCs w:val="28"/>
        </w:rPr>
        <w:t>ystem basic operations</w:t>
      </w:r>
      <w:bookmarkEnd w:id="1855"/>
      <w:bookmarkEnd w:id="1856"/>
      <w:bookmarkEnd w:id="1857"/>
      <w:bookmarkEnd w:id="1858"/>
    </w:p>
    <w:p w:rsidR="00553A2C" w:rsidRDefault="00553A2C" w:rsidP="004B44A3">
      <w:pPr>
        <w:pStyle w:val="3"/>
        <w:keepNext w:val="0"/>
        <w:keepLines w:val="0"/>
        <w:numPr>
          <w:ilvl w:val="2"/>
          <w:numId w:val="39"/>
        </w:numPr>
        <w:suppressAutoHyphens/>
        <w:spacing w:before="0" w:after="0" w:line="480" w:lineRule="auto"/>
        <w:rPr>
          <w:sz w:val="24"/>
          <w:szCs w:val="24"/>
        </w:rPr>
      </w:pPr>
      <w:bookmarkStart w:id="1859" w:name="_Toc369100471"/>
      <w:bookmarkStart w:id="1860" w:name="_Toc425751802"/>
      <w:bookmarkStart w:id="1861" w:name="_Toc426970147"/>
      <w:bookmarkStart w:id="1862" w:name="_Toc484533299"/>
      <w:r>
        <w:rPr>
          <w:rFonts w:hint="eastAsia"/>
          <w:sz w:val="24"/>
          <w:szCs w:val="24"/>
        </w:rPr>
        <w:t>U</w:t>
      </w:r>
      <w:r>
        <w:rPr>
          <w:sz w:val="24"/>
          <w:szCs w:val="24"/>
        </w:rPr>
        <w:t>pgrade</w:t>
      </w:r>
      <w:r>
        <w:rPr>
          <w:rFonts w:hint="eastAsia"/>
          <w:sz w:val="24"/>
          <w:szCs w:val="24"/>
        </w:rPr>
        <w:t xml:space="preserve"> s</w:t>
      </w:r>
      <w:r>
        <w:rPr>
          <w:sz w:val="24"/>
          <w:szCs w:val="24"/>
        </w:rPr>
        <w:t>ystem</w:t>
      </w:r>
      <w:bookmarkEnd w:id="1859"/>
      <w:bookmarkEnd w:id="1862"/>
      <w:r>
        <w:rPr>
          <w:sz w:val="24"/>
          <w:szCs w:val="24"/>
        </w:rPr>
        <w:t xml:space="preserve"> </w:t>
      </w:r>
      <w:bookmarkEnd w:id="1860"/>
      <w:bookmarkEnd w:id="1861"/>
    </w:p>
    <w:p w:rsidR="00553A2C" w:rsidRDefault="00553A2C">
      <w:pPr>
        <w:rPr>
          <w:sz w:val="22"/>
          <w:szCs w:val="22"/>
        </w:rPr>
      </w:pPr>
      <w:r>
        <w:rPr>
          <w:rFonts w:hint="eastAsia"/>
          <w:sz w:val="22"/>
          <w:szCs w:val="22"/>
        </w:rPr>
        <w:lastRenderedPageBreak/>
        <w:t>Use</w:t>
      </w:r>
      <w:r>
        <w:rPr>
          <w:sz w:val="22"/>
          <w:szCs w:val="22"/>
        </w:rPr>
        <w:t xml:space="preserve"> the following command to upgrade </w:t>
      </w:r>
      <w:r>
        <w:rPr>
          <w:rFonts w:hint="eastAsia"/>
          <w:sz w:val="22"/>
          <w:szCs w:val="22"/>
        </w:rPr>
        <w:t xml:space="preserve">the </w:t>
      </w:r>
      <w:r>
        <w:rPr>
          <w:sz w:val="22"/>
          <w:szCs w:val="22"/>
        </w:rPr>
        <w:t>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bookmarkStart w:id="1863" w:name="_Hlk458764848"/>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Default="00553A2C" w:rsidP="00844D47">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 xml:space="preserve">tep </w:t>
            </w:r>
            <w:r w:rsidR="00844D47">
              <w:rPr>
                <w:rFonts w:ascii="Univers-CondensedBold" w:hAnsi="Univers-CondensedBold" w:cs="Univers-CondensedBold" w:hint="eastAsia"/>
                <w:b/>
                <w:bCs/>
                <w:kern w:val="0"/>
                <w:sz w:val="22"/>
                <w:szCs w:val="22"/>
              </w:rPr>
              <w:t>2</w:t>
            </w:r>
            <w:r>
              <w:rPr>
                <w:rFonts w:ascii="Univers-CondensedBold" w:hAnsi="Univers-CondensedBold" w:cs="Univers-CondensedBold" w:hint="eastAsia"/>
                <w:b/>
                <w:bCs/>
                <w:kern w:val="0"/>
                <w:sz w:val="22"/>
                <w:szCs w:val="22"/>
              </w:rPr>
              <w:t>b</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download tftp image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&lt;filename&gt; &lt;A.B.C.D&gt;</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U</w:t>
            </w:r>
            <w:r>
              <w:rPr>
                <w:rFonts w:ascii="Times-Roman" w:hAnsi="Times-Roman" w:cs="Times-Roman" w:hint="eastAsia"/>
                <w:kern w:val="0"/>
                <w:sz w:val="22"/>
                <w:szCs w:val="22"/>
              </w:rPr>
              <w:t>pdate firmware with header.</w:t>
            </w:r>
          </w:p>
        </w:tc>
      </w:tr>
    </w:tbl>
    <w:p w:rsidR="003219CE" w:rsidRPr="003219CE" w:rsidRDefault="003219CE" w:rsidP="003219CE">
      <w:bookmarkStart w:id="1864" w:name="_Toc431202700"/>
      <w:bookmarkStart w:id="1865" w:name="_Toc369100472"/>
      <w:bookmarkEnd w:id="1863"/>
    </w:p>
    <w:p w:rsidR="003219CE" w:rsidRPr="003219CE" w:rsidRDefault="00553A2C" w:rsidP="003219CE">
      <w:pPr>
        <w:pStyle w:val="3"/>
        <w:keepNext w:val="0"/>
        <w:keepLines w:val="0"/>
        <w:numPr>
          <w:ilvl w:val="2"/>
          <w:numId w:val="39"/>
        </w:numPr>
        <w:suppressAutoHyphens/>
        <w:spacing w:before="0" w:after="0" w:line="480" w:lineRule="auto"/>
        <w:rPr>
          <w:sz w:val="24"/>
          <w:szCs w:val="24"/>
        </w:rPr>
      </w:pPr>
      <w:bookmarkStart w:id="1866" w:name="_Toc484533300"/>
      <w:r>
        <w:rPr>
          <w:sz w:val="24"/>
          <w:szCs w:val="24"/>
        </w:rPr>
        <w:t>N</w:t>
      </w:r>
      <w:r>
        <w:rPr>
          <w:rFonts w:hint="eastAsia"/>
          <w:sz w:val="24"/>
          <w:szCs w:val="24"/>
        </w:rPr>
        <w:t>etwork connectivity test</w:t>
      </w:r>
      <w:bookmarkEnd w:id="1864"/>
      <w:bookmarkEnd w:id="1865"/>
      <w:bookmarkEnd w:id="1866"/>
    </w:p>
    <w:p w:rsidR="00553A2C" w:rsidRDefault="00553A2C">
      <w:pPr>
        <w:rPr>
          <w:sz w:val="22"/>
          <w:szCs w:val="22"/>
        </w:rPr>
      </w:pPr>
      <w:r>
        <w:rPr>
          <w:sz w:val="22"/>
          <w:szCs w:val="22"/>
        </w:rPr>
        <w:t>U</w:t>
      </w:r>
      <w:r>
        <w:rPr>
          <w:rFonts w:hint="eastAsia"/>
          <w:sz w:val="22"/>
          <w:szCs w:val="22"/>
        </w:rPr>
        <w:t xml:space="preserve">se </w:t>
      </w:r>
      <w:r>
        <w:rPr>
          <w:b/>
          <w:sz w:val="22"/>
          <w:szCs w:val="22"/>
        </w:rPr>
        <w:t>ping</w:t>
      </w:r>
      <w:r>
        <w:rPr>
          <w:rFonts w:hint="eastAsia"/>
          <w:sz w:val="22"/>
          <w:szCs w:val="22"/>
        </w:rPr>
        <w:t xml:space="preserve"> command to check network connectivity.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6"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18"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6" w:type="dxa"/>
            <w:tcBorders>
              <w:left w:val="nil"/>
              <w:bottom w:val="single" w:sz="4" w:space="0" w:color="auto"/>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ping </w:t>
            </w:r>
            <w:r>
              <w:rPr>
                <w:rFonts w:ascii="Univers-CondensedBold" w:hAnsi="Univers-CondensedBold" w:cs="Univers-CondensedBold" w:hint="eastAsia"/>
                <w:bCs/>
                <w:kern w:val="0"/>
                <w:sz w:val="22"/>
                <w:szCs w:val="22"/>
              </w:rPr>
              <w:t>[</w:t>
            </w:r>
            <w:r>
              <w:rPr>
                <w:rFonts w:ascii="Univers-CondensedBold" w:hAnsi="Univers-CondensedBold" w:cs="Univers-CondensedBold" w:hint="eastAsia"/>
                <w:b/>
                <w:bCs/>
                <w:kern w:val="0"/>
                <w:sz w:val="22"/>
                <w:szCs w:val="22"/>
              </w:rPr>
              <w:t>-s</w:t>
            </w:r>
            <w:r>
              <w:rPr>
                <w:rFonts w:ascii="Univers-CondensedBold" w:hAnsi="Univers-CondensedBold" w:cs="Univers-CondensedBold" w:hint="eastAsia"/>
                <w:bCs/>
                <w:i/>
                <w:kern w:val="0"/>
                <w:sz w:val="22"/>
                <w:szCs w:val="22"/>
              </w:rPr>
              <w:t xml:space="preserve"> &lt;packetsize&gt;</w:t>
            </w:r>
            <w:r>
              <w:rPr>
                <w:rFonts w:ascii="Univers-CondensedBold" w:hAnsi="Univers-CondensedBold" w:cs="Univers-CondensedBold" w:hint="eastAsia"/>
                <w:bCs/>
                <w:kern w:val="0"/>
                <w:sz w:val="22"/>
                <w:szCs w:val="22"/>
              </w:rPr>
              <w:t>]</w:t>
            </w:r>
            <w:r>
              <w:rPr>
                <w:rFonts w:ascii="Univers-CondensedBold" w:hAnsi="Univers-CondensedBold" w:cs="Univers-CondensedBold" w:hint="eastAsia"/>
                <w:bCs/>
                <w:i/>
                <w:kern w:val="0"/>
                <w:sz w:val="22"/>
                <w:szCs w:val="22"/>
              </w:rPr>
              <w:t xml:space="preserve"> &lt;A.B.C.D&gt;</w:t>
            </w:r>
          </w:p>
        </w:tc>
        <w:tc>
          <w:tcPr>
            <w:tcW w:w="3248" w:type="dxa"/>
            <w:gridSpan w:val="2"/>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bCs/>
                <w:i/>
                <w:sz w:val="22"/>
                <w:szCs w:val="22"/>
              </w:rPr>
              <w:t>P</w:t>
            </w:r>
            <w:r>
              <w:rPr>
                <w:rFonts w:hint="eastAsia"/>
                <w:bCs/>
                <w:i/>
                <w:sz w:val="22"/>
                <w:szCs w:val="22"/>
              </w:rPr>
              <w:t>acketsize</w:t>
            </w:r>
            <w:r>
              <w:rPr>
                <w:rFonts w:hint="eastAsia"/>
                <w:bCs/>
                <w:sz w:val="22"/>
                <w:szCs w:val="22"/>
              </w:rPr>
              <w:t xml:space="preserve"> is test packet length, unit is byte.</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67" w:name="_Toc430188870"/>
      <w:bookmarkStart w:id="1868" w:name="_Toc431202701"/>
      <w:bookmarkStart w:id="1869" w:name="_Toc369100473"/>
      <w:bookmarkStart w:id="1870" w:name="_Toc484533301"/>
      <w:r>
        <w:rPr>
          <w:sz w:val="24"/>
          <w:szCs w:val="24"/>
        </w:rPr>
        <w:t>R</w:t>
      </w:r>
      <w:r>
        <w:rPr>
          <w:rFonts w:hint="eastAsia"/>
          <w:sz w:val="24"/>
          <w:szCs w:val="24"/>
        </w:rPr>
        <w:t>eboot system</w:t>
      </w:r>
      <w:bookmarkEnd w:id="1867"/>
      <w:bookmarkEnd w:id="1868"/>
      <w:bookmarkEnd w:id="1869"/>
      <w:bookmarkEnd w:id="1870"/>
    </w:p>
    <w:p w:rsidR="00553A2C" w:rsidRDefault="00553A2C">
      <w:pPr>
        <w:rPr>
          <w:sz w:val="22"/>
          <w:szCs w:val="22"/>
        </w:rPr>
      </w:pPr>
      <w:r>
        <w:rPr>
          <w:sz w:val="22"/>
          <w:szCs w:val="22"/>
        </w:rPr>
        <w:t>U</w:t>
      </w:r>
      <w:r>
        <w:rPr>
          <w:rFonts w:hint="eastAsia"/>
          <w:sz w:val="22"/>
          <w:szCs w:val="22"/>
        </w:rPr>
        <w:t xml:space="preserve">se </w:t>
      </w:r>
      <w:r>
        <w:rPr>
          <w:sz w:val="22"/>
          <w:szCs w:val="22"/>
        </w:rPr>
        <w:t>the</w:t>
      </w:r>
      <w:r>
        <w:rPr>
          <w:rFonts w:hint="eastAsia"/>
          <w:sz w:val="22"/>
          <w:szCs w:val="22"/>
        </w:rPr>
        <w:t xml:space="preserve"> following command to reboot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06"/>
        <w:gridCol w:w="3018"/>
        <w:gridCol w:w="230"/>
      </w:tblGrid>
      <w:tr w:rsidR="00553A2C">
        <w:trPr>
          <w:gridAfter w:val="1"/>
          <w:wAfter w:w="230" w:type="dxa"/>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6"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18"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gridAfter w:val="1"/>
          <w:wAfter w:w="230" w:type="dxa"/>
          <w:trHeight w:val="333"/>
        </w:trPr>
        <w:tc>
          <w:tcPr>
            <w:tcW w:w="1304"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6"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18"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435"/>
        </w:trPr>
        <w:tc>
          <w:tcPr>
            <w:tcW w:w="1304"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6" w:type="dxa"/>
            <w:tcBorders>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reboot</w:t>
            </w:r>
          </w:p>
        </w:tc>
        <w:tc>
          <w:tcPr>
            <w:tcW w:w="3248" w:type="dxa"/>
            <w:gridSpan w:val="2"/>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R</w:t>
            </w:r>
            <w:r>
              <w:rPr>
                <w:rFonts w:ascii="Times-Roman" w:hAnsi="Times-Roman" w:cs="Times-Roman" w:hint="eastAsia"/>
                <w:kern w:val="0"/>
                <w:sz w:val="22"/>
                <w:szCs w:val="22"/>
              </w:rPr>
              <w:t>eboot system.</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71" w:name="_Toc413413395"/>
      <w:bookmarkStart w:id="1872" w:name="_Toc430188871"/>
      <w:bookmarkStart w:id="1873" w:name="_Toc431202702"/>
      <w:bookmarkStart w:id="1874" w:name="_Toc369100474"/>
      <w:bookmarkStart w:id="1875" w:name="_Toc484533302"/>
      <w:r>
        <w:rPr>
          <w:rFonts w:hint="eastAsia"/>
          <w:sz w:val="24"/>
          <w:szCs w:val="24"/>
        </w:rPr>
        <w:t>Telnet</w:t>
      </w:r>
      <w:bookmarkEnd w:id="1871"/>
      <w:bookmarkEnd w:id="1872"/>
      <w:bookmarkEnd w:id="1873"/>
      <w:bookmarkEnd w:id="1874"/>
      <w:bookmarkEnd w:id="1875"/>
    </w:p>
    <w:p w:rsidR="00553A2C" w:rsidRDefault="00553A2C">
      <w:pPr>
        <w:rPr>
          <w:sz w:val="22"/>
          <w:szCs w:val="22"/>
        </w:rPr>
      </w:pPr>
      <w:r>
        <w:rPr>
          <w:sz w:val="22"/>
          <w:szCs w:val="22"/>
        </w:rPr>
        <w:t>Y</w:t>
      </w:r>
      <w:r>
        <w:rPr>
          <w:rFonts w:hint="eastAsia"/>
          <w:sz w:val="22"/>
          <w:szCs w:val="22"/>
        </w:rPr>
        <w:t xml:space="preserve">ou can telent to system via outband or inband management IP. </w:t>
      </w:r>
      <w:r>
        <w:rPr>
          <w:sz w:val="22"/>
          <w:szCs w:val="22"/>
        </w:rPr>
        <w:t>T</w:t>
      </w:r>
      <w:r>
        <w:rPr>
          <w:rFonts w:hint="eastAsia"/>
          <w:sz w:val="22"/>
          <w:szCs w:val="22"/>
        </w:rPr>
        <w:t>he default outband management IP is 192.168.8.100.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20"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telnet 192.168.100</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sz w:val="22"/>
                <w:szCs w:val="22"/>
              </w:rPr>
              <w:t>Telnet</w:t>
            </w:r>
            <w:r>
              <w:rPr>
                <w:rFonts w:hint="eastAsia"/>
                <w:sz w:val="22"/>
                <w:szCs w:val="22"/>
              </w:rPr>
              <w:t xml:space="preserve"> to application layer of system. </w:t>
            </w:r>
            <w:r>
              <w:rPr>
                <w:sz w:val="22"/>
                <w:szCs w:val="22"/>
              </w:rPr>
              <w:t>L</w:t>
            </w:r>
            <w:r>
              <w:rPr>
                <w:rFonts w:hint="eastAsia"/>
                <w:sz w:val="22"/>
                <w:szCs w:val="22"/>
              </w:rPr>
              <w:t xml:space="preserve">ogin name and passwork both are </w:t>
            </w:r>
            <w:r>
              <w:rPr>
                <w:rFonts w:ascii="Times-Roman" w:hAnsi="Times-Roman" w:cs="Times-Roman" w:hint="eastAsia"/>
                <w:b/>
                <w:kern w:val="0"/>
                <w:sz w:val="22"/>
                <w:szCs w:val="22"/>
              </w:rPr>
              <w:t>admin</w:t>
            </w:r>
            <w:r>
              <w:rPr>
                <w:rFonts w:ascii="Times-Roman" w:hAnsi="Times-Roman" w:cs="Times-Roman" w:hint="eastAsia"/>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telnet 192.168.100 2223</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Telnet to kernel of system. </w:t>
            </w:r>
            <w:r>
              <w:rPr>
                <w:rFonts w:ascii="Times-Roman" w:hAnsi="Times-Roman" w:cs="Times-Roman"/>
                <w:kern w:val="0"/>
                <w:sz w:val="22"/>
                <w:szCs w:val="22"/>
              </w:rPr>
              <w:t>L</w:t>
            </w:r>
            <w:r>
              <w:rPr>
                <w:rFonts w:ascii="Times-Roman" w:hAnsi="Times-Roman" w:cs="Times-Roman" w:hint="eastAsia"/>
                <w:kern w:val="0"/>
                <w:sz w:val="22"/>
                <w:szCs w:val="22"/>
              </w:rPr>
              <w:t xml:space="preserve">ogin name is </w:t>
            </w:r>
            <w:r>
              <w:rPr>
                <w:rFonts w:ascii="Times-Roman" w:hAnsi="Times-Roman" w:cs="Times-Roman" w:hint="eastAsia"/>
                <w:b/>
                <w:kern w:val="0"/>
                <w:sz w:val="22"/>
                <w:szCs w:val="22"/>
              </w:rPr>
              <w:t>default</w:t>
            </w:r>
            <w:r>
              <w:rPr>
                <w:rFonts w:ascii="Times-Roman" w:hAnsi="Times-Roman" w:cs="Times-Roman" w:hint="eastAsia"/>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p>
        </w:tc>
        <w:tc>
          <w:tcPr>
            <w:tcW w:w="4203" w:type="dxa"/>
            <w:tcBorders>
              <w:left w:val="nil"/>
            </w:tcBorders>
          </w:tcPr>
          <w:p w:rsidR="00553A2C" w:rsidRDefault="000D710A">
            <w:pPr>
              <w:rPr>
                <w:rFonts w:ascii="Univers-CondensedBold" w:hAnsi="Univers-CondensedBold" w:cs="Univers-CondensedBold"/>
                <w:b/>
                <w:bCs/>
                <w:kern w:val="0"/>
                <w:sz w:val="22"/>
                <w:szCs w:val="22"/>
              </w:rPr>
            </w:pPr>
            <w:r>
              <w:rPr>
                <w:rFonts w:ascii="Univers-CondensedBold" w:hAnsi="Univers-CondensedBold" w:cs="Univers-CondensedBold"/>
                <w:bCs/>
                <w:kern w:val="0"/>
                <w:sz w:val="22"/>
                <w:szCs w:val="22"/>
              </w:rPr>
              <w:t>epon-olt</w:t>
            </w:r>
            <w:r w:rsidR="00553A2C">
              <w:rPr>
                <w:rFonts w:ascii="Univers-CondensedBold" w:hAnsi="Univers-CondensedBold" w:cs="Univers-CondensedBold"/>
                <w:bCs/>
                <w:kern w:val="0"/>
                <w:sz w:val="22"/>
                <w:szCs w:val="22"/>
              </w:rPr>
              <w:t>(config)#</w:t>
            </w:r>
            <w:r w:rsidR="00553A2C">
              <w:rPr>
                <w:rFonts w:ascii="Univers-CondensedBold" w:hAnsi="Univers-CondensedBold" w:cs="Univers-CondensedBold" w:hint="eastAsia"/>
                <w:b/>
                <w:bCs/>
                <w:kern w:val="0"/>
                <w:sz w:val="22"/>
                <w:szCs w:val="22"/>
              </w:rPr>
              <w:t>switch</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Telnet to kernel of system. </w:t>
            </w:r>
            <w:r>
              <w:rPr>
                <w:rFonts w:ascii="Times-Roman" w:hAnsi="Times-Roman" w:cs="Times-Roman"/>
                <w:kern w:val="0"/>
                <w:sz w:val="22"/>
                <w:szCs w:val="22"/>
              </w:rPr>
              <w:t>L</w:t>
            </w:r>
            <w:r>
              <w:rPr>
                <w:rFonts w:ascii="Times-Roman" w:hAnsi="Times-Roman" w:cs="Times-Roman" w:hint="eastAsia"/>
                <w:kern w:val="0"/>
                <w:sz w:val="22"/>
                <w:szCs w:val="22"/>
              </w:rPr>
              <w:t xml:space="preserve">ogin name is </w:t>
            </w:r>
            <w:r>
              <w:rPr>
                <w:rFonts w:ascii="Times-Roman" w:hAnsi="Times-Roman" w:cs="Times-Roman" w:hint="eastAsia"/>
                <w:b/>
                <w:kern w:val="0"/>
                <w:sz w:val="22"/>
                <w:szCs w:val="22"/>
              </w:rPr>
              <w:t>default</w:t>
            </w:r>
            <w:r>
              <w:rPr>
                <w:rFonts w:ascii="Times-Roman" w:hAnsi="Times-Roman" w:cs="Times-Roman" w:hint="eastAsia"/>
                <w:kern w:val="0"/>
                <w:sz w:val="22"/>
                <w:szCs w:val="22"/>
              </w:rPr>
              <w:t>.</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76" w:name="_Toc425751805"/>
      <w:bookmarkStart w:id="1877" w:name="_Toc426970150"/>
      <w:bookmarkStart w:id="1878" w:name="_Toc369100475"/>
      <w:bookmarkStart w:id="1879" w:name="_Toc484533303"/>
      <w:r>
        <w:rPr>
          <w:rFonts w:hint="eastAsia"/>
          <w:sz w:val="24"/>
          <w:szCs w:val="24"/>
        </w:rPr>
        <w:t>C</w:t>
      </w:r>
      <w:r>
        <w:rPr>
          <w:sz w:val="24"/>
          <w:szCs w:val="24"/>
        </w:rPr>
        <w:t>onfigur</w:t>
      </w:r>
      <w:r>
        <w:rPr>
          <w:rFonts w:hint="eastAsia"/>
          <w:sz w:val="24"/>
          <w:szCs w:val="24"/>
        </w:rPr>
        <w:t>e</w:t>
      </w:r>
      <w:r>
        <w:rPr>
          <w:sz w:val="24"/>
          <w:szCs w:val="24"/>
        </w:rPr>
        <w:t xml:space="preserve"> RTC system time</w:t>
      </w:r>
      <w:bookmarkEnd w:id="1876"/>
      <w:bookmarkEnd w:id="1877"/>
      <w:bookmarkEnd w:id="1878"/>
      <w:bookmarkEnd w:id="1879"/>
    </w:p>
    <w:p w:rsidR="00553A2C" w:rsidRDefault="00553A2C">
      <w:pPr>
        <w:rPr>
          <w:sz w:val="22"/>
          <w:szCs w:val="22"/>
        </w:rPr>
      </w:pPr>
      <w:r>
        <w:rPr>
          <w:sz w:val="22"/>
          <w:szCs w:val="22"/>
        </w:rPr>
        <w:t>U</w:t>
      </w:r>
      <w:r>
        <w:rPr>
          <w:rFonts w:hint="eastAsia"/>
          <w:sz w:val="22"/>
          <w:szCs w:val="22"/>
        </w:rPr>
        <w:t xml:space="preserve">se </w:t>
      </w:r>
      <w:r>
        <w:rPr>
          <w:sz w:val="22"/>
          <w:szCs w:val="22"/>
        </w:rPr>
        <w:t>the</w:t>
      </w:r>
      <w:r>
        <w:rPr>
          <w:rFonts w:hint="eastAsia"/>
          <w:sz w:val="22"/>
          <w:szCs w:val="22"/>
        </w:rPr>
        <w:t xml:space="preserve"> following command to configure RTC system time.</w:t>
      </w:r>
    </w:p>
    <w:p w:rsidR="00553A2C" w:rsidRDefault="00553A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time set year </w:t>
            </w:r>
            <w:r>
              <w:rPr>
                <w:rFonts w:ascii="Univers-CondensedBold" w:hAnsi="Univers-CondensedBold" w:cs="Univers-CondensedBold"/>
                <w:bCs/>
                <w:i/>
                <w:kern w:val="0"/>
                <w:sz w:val="22"/>
                <w:szCs w:val="22"/>
              </w:rPr>
              <w:t>&lt;2000-2099&gt;</w:t>
            </w:r>
            <w:r>
              <w:rPr>
                <w:rFonts w:ascii="Univers-CondensedBold" w:hAnsi="Univers-CondensedBold" w:cs="Univers-CondensedBold"/>
                <w:b/>
                <w:bCs/>
                <w:kern w:val="0"/>
                <w:sz w:val="22"/>
                <w:szCs w:val="22"/>
              </w:rPr>
              <w:t xml:space="preserve"> month</w:t>
            </w:r>
            <w:r>
              <w:rPr>
                <w:rFonts w:ascii="Univers-CondensedBold" w:hAnsi="Univers-CondensedBold" w:cs="Univers-CondensedBold"/>
                <w:bCs/>
                <w:i/>
                <w:kern w:val="0"/>
                <w:sz w:val="22"/>
                <w:szCs w:val="22"/>
              </w:rPr>
              <w:t xml:space="preserve"> &lt;1-12&gt;</w:t>
            </w:r>
            <w:r>
              <w:rPr>
                <w:rFonts w:ascii="Univers-CondensedBold" w:hAnsi="Univers-CondensedBold" w:cs="Univers-CondensedBold"/>
                <w:b/>
                <w:bCs/>
                <w:kern w:val="0"/>
                <w:sz w:val="22"/>
                <w:szCs w:val="22"/>
              </w:rPr>
              <w:t xml:space="preserve"> day</w:t>
            </w:r>
            <w:r>
              <w:rPr>
                <w:rFonts w:ascii="Univers-CondensedBold" w:hAnsi="Univers-CondensedBold" w:cs="Univers-CondensedBold"/>
                <w:bCs/>
                <w:i/>
                <w:kern w:val="0"/>
                <w:sz w:val="22"/>
                <w:szCs w:val="22"/>
              </w:rPr>
              <w:t xml:space="preserve"> &lt;1-31&gt;</w:t>
            </w:r>
            <w:r>
              <w:rPr>
                <w:rFonts w:ascii="Univers-CondensedBold" w:hAnsi="Univers-CondensedBold" w:cs="Univers-CondensedBold"/>
                <w:b/>
                <w:bCs/>
                <w:kern w:val="0"/>
                <w:sz w:val="22"/>
                <w:szCs w:val="22"/>
              </w:rPr>
              <w:t xml:space="preserve"> hour</w:t>
            </w:r>
            <w:r>
              <w:rPr>
                <w:rFonts w:ascii="Univers-CondensedBold" w:hAnsi="Univers-CondensedBold" w:cs="Univers-CondensedBold"/>
                <w:bCs/>
                <w:i/>
                <w:kern w:val="0"/>
                <w:sz w:val="22"/>
                <w:szCs w:val="22"/>
              </w:rPr>
              <w:t xml:space="preserve"> &lt;0-23&gt;</w:t>
            </w:r>
            <w:r>
              <w:rPr>
                <w:rFonts w:ascii="Univers-CondensedBold" w:hAnsi="Univers-CondensedBold" w:cs="Univers-CondensedBold"/>
                <w:b/>
                <w:bCs/>
                <w:kern w:val="0"/>
                <w:sz w:val="22"/>
                <w:szCs w:val="22"/>
              </w:rPr>
              <w:t xml:space="preserve"> minute </w:t>
            </w:r>
            <w:r>
              <w:rPr>
                <w:rFonts w:ascii="Univers-CondensedBold" w:hAnsi="Univers-CondensedBold" w:cs="Univers-CondensedBold"/>
                <w:bCs/>
                <w:i/>
                <w:kern w:val="0"/>
                <w:sz w:val="22"/>
                <w:szCs w:val="22"/>
              </w:rPr>
              <w:t>&lt;0-59&gt;</w:t>
            </w:r>
            <w:r>
              <w:rPr>
                <w:rFonts w:ascii="Univers-CondensedBold" w:hAnsi="Univers-CondensedBold" w:cs="Univers-CondensedBold"/>
                <w:b/>
                <w:bCs/>
                <w:kern w:val="0"/>
                <w:sz w:val="22"/>
                <w:szCs w:val="22"/>
              </w:rPr>
              <w:t xml:space="preserve"> second </w:t>
            </w:r>
            <w:r>
              <w:rPr>
                <w:rFonts w:ascii="Univers-CondensedBold" w:hAnsi="Univers-CondensedBold" w:cs="Univers-CondensedBold"/>
                <w:bCs/>
                <w:i/>
                <w:kern w:val="0"/>
                <w:sz w:val="22"/>
                <w:szCs w:val="22"/>
              </w:rPr>
              <w:t>&lt;0-59&gt;</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 the RTC clock</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show time</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w:t>
            </w:r>
            <w:r>
              <w:rPr>
                <w:rFonts w:ascii="Times-Roman" w:hAnsi="Times-Roman" w:cs="Times-Roman" w:hint="eastAsia"/>
                <w:kern w:val="0"/>
                <w:sz w:val="22"/>
                <w:szCs w:val="22"/>
              </w:rPr>
              <w:t xml:space="preserve">how </w:t>
            </w:r>
            <w:r>
              <w:rPr>
                <w:rFonts w:ascii="Times-Roman" w:hAnsi="Times-Roman" w:cs="Times-Roman"/>
                <w:kern w:val="0"/>
                <w:sz w:val="22"/>
                <w:szCs w:val="22"/>
              </w:rPr>
              <w:t>the system time</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80" w:name="_Toc425751806"/>
      <w:bookmarkStart w:id="1881" w:name="_Toc426970151"/>
      <w:bookmarkStart w:id="1882" w:name="_Toc369100476"/>
      <w:bookmarkStart w:id="1883" w:name="_Toc484533304"/>
      <w:r>
        <w:rPr>
          <w:rFonts w:hint="eastAsia"/>
          <w:sz w:val="24"/>
          <w:szCs w:val="24"/>
        </w:rPr>
        <w:t>F</w:t>
      </w:r>
      <w:r>
        <w:rPr>
          <w:sz w:val="24"/>
          <w:szCs w:val="24"/>
        </w:rPr>
        <w:t>an control</w:t>
      </w:r>
      <w:bookmarkEnd w:id="1880"/>
      <w:bookmarkEnd w:id="1881"/>
      <w:bookmarkEnd w:id="1882"/>
      <w:bookmarkEnd w:id="1883"/>
    </w:p>
    <w:p w:rsidR="00553A2C" w:rsidRDefault="00553A2C">
      <w:pPr>
        <w:rPr>
          <w:sz w:val="22"/>
          <w:szCs w:val="22"/>
        </w:rPr>
      </w:pPr>
      <w:r>
        <w:rPr>
          <w:sz w:val="22"/>
          <w:szCs w:val="22"/>
        </w:rPr>
        <w:t>U</w:t>
      </w:r>
      <w:r>
        <w:rPr>
          <w:rFonts w:hint="eastAsia"/>
          <w:sz w:val="22"/>
          <w:szCs w:val="22"/>
        </w:rPr>
        <w:t xml:space="preserve">se </w:t>
      </w:r>
      <w:r>
        <w:rPr>
          <w:sz w:val="22"/>
          <w:szCs w:val="22"/>
        </w:rPr>
        <w:t>the</w:t>
      </w:r>
      <w:r>
        <w:rPr>
          <w:rFonts w:hint="eastAsia"/>
          <w:sz w:val="22"/>
          <w:szCs w:val="22"/>
        </w:rPr>
        <w:t xml:space="preserve"> following command to control fan running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3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fan temperature </w:t>
            </w:r>
            <w:r>
              <w:rPr>
                <w:rFonts w:ascii="Univers-CondensedBold" w:hAnsi="Univers-CondensedBold" w:cs="Univers-CondensedBold"/>
                <w:bCs/>
                <w:i/>
                <w:kern w:val="0"/>
                <w:sz w:val="22"/>
                <w:szCs w:val="22"/>
              </w:rPr>
              <w:t>&lt;20-80&gt;</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w:t>
            </w:r>
            <w:r>
              <w:rPr>
                <w:rFonts w:ascii="Times-Roman" w:hAnsi="Times-Roman" w:cs="Times-Roman" w:hint="eastAsia"/>
                <w:kern w:val="0"/>
                <w:sz w:val="22"/>
                <w:szCs w:val="22"/>
              </w:rPr>
              <w:t xml:space="preserve">onfigure </w:t>
            </w:r>
            <w:r>
              <w:rPr>
                <w:rFonts w:ascii="Times-Roman" w:hAnsi="Times-Roman" w:cs="Times-Roman"/>
                <w:kern w:val="0"/>
                <w:sz w:val="22"/>
                <w:szCs w:val="22"/>
              </w:rPr>
              <w:t xml:space="preserve">Temperature of the fan </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rPr>
                <w:b/>
                <w:sz w:val="22"/>
                <w:szCs w:val="22"/>
              </w:rPr>
            </w:pPr>
            <w:r>
              <w:rPr>
                <w:rFonts w:ascii="Univers-CondensedBold" w:hAnsi="Univers-CondensedBold" w:cs="Univers-CondensedBold"/>
                <w:b/>
                <w:bCs/>
                <w:kern w:val="0"/>
                <w:sz w:val="22"/>
                <w:szCs w:val="22"/>
              </w:rPr>
              <w:t>fan mode [open|close|auto]</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Configure the fan open mode</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190" w:type="dxa"/>
            <w:tcBorders>
              <w:left w:val="nil"/>
            </w:tcBorders>
          </w:tcPr>
          <w:p w:rsidR="00553A2C" w:rsidRDefault="00553A2C">
            <w:pPr>
              <w:rPr>
                <w:b/>
                <w:sz w:val="22"/>
                <w:szCs w:val="22"/>
              </w:rPr>
            </w:pPr>
            <w:r>
              <w:rPr>
                <w:rFonts w:ascii="Univers-CondensedBold" w:hAnsi="Univers-CondensedBold" w:cs="Univers-CondensedBold" w:hint="eastAsia"/>
                <w:b/>
                <w:bCs/>
                <w:kern w:val="0"/>
                <w:sz w:val="22"/>
                <w:szCs w:val="22"/>
              </w:rPr>
              <w:t>show fan</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 xml:space="preserve">Show the fan </w:t>
            </w:r>
            <w:r>
              <w:rPr>
                <w:rFonts w:ascii="Times-Roman" w:hAnsi="Times-Roman" w:cs="Times-Roman"/>
                <w:kern w:val="0"/>
                <w:sz w:val="22"/>
                <w:szCs w:val="22"/>
              </w:rPr>
              <w:t>configuration</w:t>
            </w:r>
            <w:r>
              <w:rPr>
                <w:rFonts w:ascii="Times-Roman" w:hAnsi="Times-Roman" w:cs="Times-Roman" w:hint="eastAsia"/>
                <w:kern w:val="0"/>
                <w:sz w:val="22"/>
                <w:szCs w:val="22"/>
              </w:rPr>
              <w:t xml:space="preserve"> and </w:t>
            </w:r>
            <w:r>
              <w:rPr>
                <w:rFonts w:ascii="Times-Roman" w:hAnsi="Times-Roman" w:cs="Times-Roman"/>
                <w:kern w:val="0"/>
                <w:sz w:val="22"/>
                <w:szCs w:val="22"/>
              </w:rPr>
              <w:t>current </w:t>
            </w:r>
            <w:r>
              <w:rPr>
                <w:rFonts w:ascii="Times-Roman" w:hAnsi="Times-Roman" w:cs="Times-Roman" w:hint="eastAsia"/>
                <w:kern w:val="0"/>
                <w:sz w:val="22"/>
                <w:szCs w:val="22"/>
              </w:rPr>
              <w:t xml:space="preserve"> </w:t>
            </w:r>
            <w:r>
              <w:rPr>
                <w:rFonts w:ascii="Times-Roman" w:hAnsi="Times-Roman" w:cs="Times-Roman"/>
                <w:kern w:val="0"/>
                <w:sz w:val="22"/>
                <w:szCs w:val="22"/>
              </w:rPr>
              <w:t>equipment</w:t>
            </w:r>
            <w:r>
              <w:rPr>
                <w:rFonts w:ascii="Times-Roman" w:hAnsi="Times-Roman" w:cs="Times-Roman" w:hint="eastAsia"/>
                <w:kern w:val="0"/>
                <w:sz w:val="22"/>
                <w:szCs w:val="22"/>
              </w:rPr>
              <w:t xml:space="preserve"> t</w:t>
            </w:r>
            <w:r>
              <w:rPr>
                <w:rFonts w:ascii="Times-Roman" w:hAnsi="Times-Roman" w:cs="Times-Roman"/>
                <w:kern w:val="0"/>
                <w:sz w:val="22"/>
                <w:szCs w:val="22"/>
              </w:rPr>
              <w:t>emperature</w:t>
            </w:r>
          </w:p>
        </w:tc>
      </w:tr>
    </w:tbl>
    <w:p w:rsidR="00553A2C" w:rsidRDefault="00553A2C" w:rsidP="006A4645">
      <w:pPr>
        <w:pStyle w:val="2"/>
        <w:numPr>
          <w:ilvl w:val="1"/>
          <w:numId w:val="39"/>
        </w:numPr>
        <w:rPr>
          <w:b w:val="0"/>
          <w:sz w:val="28"/>
          <w:szCs w:val="28"/>
        </w:rPr>
      </w:pPr>
      <w:bookmarkStart w:id="1884" w:name="_Toc425751796"/>
      <w:bookmarkStart w:id="1885" w:name="_Toc369100477"/>
      <w:bookmarkStart w:id="1886" w:name="_Toc484533305"/>
      <w:r>
        <w:rPr>
          <w:rFonts w:hint="eastAsia"/>
          <w:b w:val="0"/>
          <w:sz w:val="28"/>
          <w:szCs w:val="28"/>
        </w:rPr>
        <w:t>OAM debug</w:t>
      </w:r>
      <w:bookmarkEnd w:id="1884"/>
      <w:r>
        <w:rPr>
          <w:rFonts w:hint="eastAsia"/>
          <w:b w:val="0"/>
          <w:sz w:val="28"/>
          <w:szCs w:val="28"/>
        </w:rPr>
        <w:t xml:space="preserve"> information</w:t>
      </w:r>
      <w:bookmarkEnd w:id="1885"/>
      <w:bookmarkEnd w:id="1886"/>
    </w:p>
    <w:p w:rsidR="00553A2C" w:rsidRDefault="00553A2C" w:rsidP="004B44A3">
      <w:pPr>
        <w:pStyle w:val="3"/>
        <w:keepNext w:val="0"/>
        <w:keepLines w:val="0"/>
        <w:numPr>
          <w:ilvl w:val="2"/>
          <w:numId w:val="39"/>
        </w:numPr>
        <w:suppressAutoHyphens/>
        <w:spacing w:before="0" w:after="0" w:line="480" w:lineRule="auto"/>
        <w:rPr>
          <w:sz w:val="24"/>
          <w:szCs w:val="24"/>
        </w:rPr>
      </w:pPr>
      <w:bookmarkStart w:id="1887" w:name="_Toc430188875"/>
      <w:bookmarkStart w:id="1888" w:name="_Toc431202706"/>
      <w:bookmarkStart w:id="1889" w:name="_Toc369100478"/>
      <w:bookmarkStart w:id="1890" w:name="_Toc484533306"/>
      <w:r>
        <w:rPr>
          <w:sz w:val="24"/>
          <w:szCs w:val="24"/>
        </w:rPr>
        <w:t>E</w:t>
      </w:r>
      <w:r>
        <w:rPr>
          <w:rFonts w:hint="eastAsia"/>
          <w:sz w:val="24"/>
          <w:szCs w:val="24"/>
        </w:rPr>
        <w:t>nable/disable OAM debug</w:t>
      </w:r>
      <w:bookmarkEnd w:id="1887"/>
      <w:bookmarkEnd w:id="1888"/>
      <w:r>
        <w:rPr>
          <w:rFonts w:hint="eastAsia"/>
          <w:sz w:val="24"/>
          <w:szCs w:val="24"/>
        </w:rPr>
        <w:t xml:space="preserve"> information</w:t>
      </w:r>
      <w:bookmarkEnd w:id="1889"/>
      <w:bookmarkEnd w:id="1890"/>
    </w:p>
    <w:p w:rsidR="00553A2C" w:rsidRDefault="00553A2C">
      <w:pPr>
        <w:rPr>
          <w:sz w:val="22"/>
          <w:szCs w:val="22"/>
        </w:rPr>
      </w:pPr>
      <w:r>
        <w:rPr>
          <w:sz w:val="22"/>
          <w:szCs w:val="22"/>
        </w:rPr>
        <w:t>U</w:t>
      </w:r>
      <w:r>
        <w:rPr>
          <w:rFonts w:hint="eastAsia"/>
          <w:sz w:val="22"/>
          <w:szCs w:val="22"/>
        </w:rPr>
        <w:t xml:space="preserve">se the following </w:t>
      </w:r>
      <w:r>
        <w:rPr>
          <w:sz w:val="22"/>
          <w:szCs w:val="22"/>
        </w:rPr>
        <w:t>command</w:t>
      </w:r>
      <w:r>
        <w:rPr>
          <w:rFonts w:hint="eastAsia"/>
          <w:sz w:val="22"/>
          <w:szCs w:val="22"/>
        </w:rPr>
        <w:t>s to enable or disable OAM debug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rPr>
                <w:rFonts w:ascii="ArialMT" w:hAnsi="ArialMT" w:cs="ArialMT"/>
                <w:kern w:val="0"/>
                <w:sz w:val="22"/>
                <w:szCs w:val="22"/>
              </w:rPr>
            </w:pPr>
          </w:p>
        </w:tc>
        <w:tc>
          <w:tcPr>
            <w:tcW w:w="4203" w:type="dxa"/>
            <w:tcBorders>
              <w:left w:val="nil"/>
            </w:tcBorders>
          </w:tcPr>
          <w:p w:rsidR="00553A2C" w:rsidRDefault="00553A2C">
            <w:pPr>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20" w:type="dxa"/>
            <w:gridSpan w:val="2"/>
            <w:tcBorders>
              <w:right w:val="nil"/>
            </w:tcBorders>
          </w:tcPr>
          <w:p w:rsidR="00553A2C" w:rsidRDefault="00553A2C">
            <w:pPr>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rPr>
          <w:trHeight w:val="333"/>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gridAfter w:val="1"/>
          <w:wAfter w:w="6" w:type="dxa"/>
        </w:trPr>
        <w:tc>
          <w:tcPr>
            <w:tcW w:w="1188" w:type="dxa"/>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ind w:firstLineChars="48" w:firstLine="106"/>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debug mode</w:t>
            </w:r>
          </w:p>
        </w:tc>
        <w:tc>
          <w:tcPr>
            <w:tcW w:w="3014" w:type="dxa"/>
            <w:tcBorders>
              <w:right w:val="nil"/>
            </w:tcBorders>
          </w:tcPr>
          <w:p w:rsidR="00553A2C" w:rsidRDefault="00553A2C">
            <w:pPr>
              <w:rPr>
                <w:sz w:val="22"/>
                <w:szCs w:val="22"/>
              </w:rPr>
            </w:pPr>
            <w:r>
              <w:rPr>
                <w:sz w:val="22"/>
                <w:szCs w:val="22"/>
              </w:rPr>
              <w:t>E</w:t>
            </w:r>
            <w:r>
              <w:rPr>
                <w:rFonts w:hint="eastAsia"/>
                <w:sz w:val="22"/>
                <w:szCs w:val="22"/>
              </w:rPr>
              <w:t>nte</w:t>
            </w:r>
            <w:r>
              <w:rPr>
                <w:rFonts w:ascii="Times-Roman" w:hAnsi="Times-Roman" w:cs="Times-Roman" w:hint="eastAsia"/>
                <w:kern w:val="0"/>
                <w:sz w:val="22"/>
                <w:szCs w:val="22"/>
              </w:rPr>
              <w:t xml:space="preserve">r </w:t>
            </w:r>
            <w:r>
              <w:rPr>
                <w:rFonts w:ascii="Times-Roman" w:hAnsi="Times-Roman" w:cs="Times-Roman"/>
                <w:kern w:val="0"/>
                <w:sz w:val="22"/>
                <w:szCs w:val="22"/>
              </w:rPr>
              <w:t>debug node</w:t>
            </w:r>
          </w:p>
        </w:tc>
      </w:tr>
      <w:tr w:rsidR="00553A2C">
        <w:trPr>
          <w:trHeight w:val="309"/>
        </w:trPr>
        <w:tc>
          <w:tcPr>
            <w:tcW w:w="1305" w:type="dxa"/>
            <w:gridSpan w:val="2"/>
            <w:tcBorders>
              <w:top w:val="nil"/>
              <w:left w:val="nil"/>
              <w:bottom w:val="nil"/>
              <w:righ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config level view </w:t>
            </w:r>
            <w:r>
              <w:rPr>
                <w:rFonts w:ascii="Univers-CondensedBold" w:hAnsi="Univers-CondensedBold" w:cs="Univers-CondensedBold" w:hint="eastAsia"/>
                <w:bCs/>
                <w:kern w:val="0"/>
                <w:sz w:val="22"/>
                <w:szCs w:val="22"/>
              </w:rPr>
              <w:t>{</w:t>
            </w:r>
            <w:r>
              <w:rPr>
                <w:rFonts w:ascii="Univers-CondensedBold" w:hAnsi="Univers-CondensedBold" w:cs="Univers-CondensedBold"/>
                <w:b/>
                <w:bCs/>
                <w:kern w:val="0"/>
                <w:sz w:val="22"/>
                <w:szCs w:val="22"/>
              </w:rPr>
              <w:t>recv_pkt|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recv_from_onu_pkt|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recv_from_cs8022_pkt|send_pkt|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send_to_onu_pkt|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send_to_cs8022_pkt|oam_pkt|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oam_time</w:t>
            </w:r>
            <w:r>
              <w:rPr>
                <w:rFonts w:ascii="Univers-CondensedBold" w:hAnsi="Univers-CondensedBold" w:cs="Univers-CondensedBold" w:hint="eastAsia"/>
                <w:bCs/>
                <w:kern w:val="0"/>
                <w:sz w:val="22"/>
                <w:szCs w:val="22"/>
              </w:rPr>
              <w:t>}</w:t>
            </w:r>
            <w:r>
              <w:rPr>
                <w:rFonts w:ascii="Univers-CondensedBold" w:hAnsi="Univers-CondensedBold" w:cs="Univers-CondensedBold"/>
                <w:bCs/>
                <w:kern w:val="0"/>
                <w:sz w:val="22"/>
                <w:szCs w:val="22"/>
              </w:rPr>
              <w:t xml:space="preserve"> </w:t>
            </w:r>
            <w:r>
              <w:rPr>
                <w:rFonts w:ascii="Univers-CondensedBold" w:hAnsi="Univers-CondensedBold" w:cs="Univers-CondensedBold" w:hint="eastAsia"/>
                <w:bCs/>
                <w:kern w:val="0"/>
                <w:sz w:val="22"/>
                <w:szCs w:val="22"/>
              </w:rPr>
              <w:t>{</w:t>
            </w:r>
            <w:r>
              <w:rPr>
                <w:rFonts w:ascii="Univers-CondensedBold" w:hAnsi="Univers-CondensedBold" w:cs="Univers-CondensedBold"/>
                <w:b/>
                <w:bCs/>
                <w:kern w:val="0"/>
                <w:sz w:val="22"/>
                <w:szCs w:val="22"/>
              </w:rPr>
              <w:t>on|off</w:t>
            </w:r>
            <w:r>
              <w:rPr>
                <w:rFonts w:ascii="Univers-CondensedBold" w:hAnsi="Univers-CondensedBold" w:cs="Univers-CondensedBold" w:hint="eastAsia"/>
                <w:bCs/>
                <w:kern w:val="0"/>
                <w:sz w:val="22"/>
                <w:szCs w:val="22"/>
              </w:rPr>
              <w:t>}</w:t>
            </w:r>
          </w:p>
        </w:tc>
        <w:tc>
          <w:tcPr>
            <w:tcW w:w="3020" w:type="dxa"/>
            <w:gridSpan w:val="2"/>
            <w:tcBorders>
              <w:right w:val="nil"/>
            </w:tcBorders>
          </w:tcPr>
          <w:p w:rsidR="00553A2C" w:rsidRDefault="00553A2C">
            <w:pPr>
              <w:rPr>
                <w:sz w:val="22"/>
                <w:szCs w:val="22"/>
              </w:rPr>
            </w:pPr>
            <w:r>
              <w:rPr>
                <w:sz w:val="22"/>
                <w:szCs w:val="22"/>
              </w:rPr>
              <w:t>O</w:t>
            </w:r>
            <w:r>
              <w:rPr>
                <w:rFonts w:hint="eastAsia"/>
                <w:sz w:val="22"/>
                <w:szCs w:val="22"/>
              </w:rPr>
              <w:t>n|off :</w:t>
            </w:r>
            <w:r>
              <w:rPr>
                <w:sz w:val="22"/>
                <w:szCs w:val="22"/>
              </w:rPr>
              <w:t>Open or close packet printing</w:t>
            </w:r>
          </w:p>
          <w:p w:rsidR="00553A2C" w:rsidRDefault="00553A2C">
            <w:pPr>
              <w:rPr>
                <w:sz w:val="22"/>
                <w:szCs w:val="22"/>
              </w:rPr>
            </w:pPr>
            <w:r>
              <w:rPr>
                <w:sz w:val="22"/>
                <w:szCs w:val="22"/>
              </w:rPr>
              <w:t>recv_pkt</w:t>
            </w:r>
            <w:r>
              <w:rPr>
                <w:rFonts w:hint="eastAsia"/>
                <w:sz w:val="22"/>
                <w:szCs w:val="22"/>
              </w:rPr>
              <w:t>:</w:t>
            </w:r>
            <w:r>
              <w:rPr>
                <w:sz w:val="22"/>
                <w:szCs w:val="22"/>
              </w:rPr>
              <w:t>The received packets</w:t>
            </w:r>
          </w:p>
          <w:p w:rsidR="00553A2C" w:rsidRDefault="00553A2C">
            <w:pPr>
              <w:rPr>
                <w:sz w:val="22"/>
                <w:szCs w:val="22"/>
              </w:rPr>
            </w:pPr>
            <w:r>
              <w:rPr>
                <w:sz w:val="22"/>
                <w:szCs w:val="22"/>
              </w:rPr>
              <w:t>recv_from_onu_pkt</w:t>
            </w:r>
            <w:r>
              <w:rPr>
                <w:rFonts w:hint="eastAsia"/>
                <w:sz w:val="22"/>
                <w:szCs w:val="22"/>
              </w:rPr>
              <w:t>:</w:t>
            </w:r>
            <w:r>
              <w:rPr>
                <w:sz w:val="22"/>
                <w:szCs w:val="22"/>
              </w:rPr>
              <w:t>receive packets from the onu</w:t>
            </w:r>
          </w:p>
          <w:p w:rsidR="00553A2C" w:rsidRDefault="00553A2C">
            <w:pPr>
              <w:rPr>
                <w:sz w:val="22"/>
                <w:szCs w:val="22"/>
              </w:rPr>
            </w:pPr>
            <w:r>
              <w:rPr>
                <w:sz w:val="22"/>
                <w:szCs w:val="22"/>
              </w:rPr>
              <w:t>recv_from_cs8022_pkt</w:t>
            </w:r>
            <w:r>
              <w:rPr>
                <w:rFonts w:hint="eastAsia"/>
                <w:sz w:val="22"/>
                <w:szCs w:val="22"/>
              </w:rPr>
              <w:t>:</w:t>
            </w:r>
            <w:r>
              <w:rPr>
                <w:sz w:val="22"/>
                <w:szCs w:val="22"/>
              </w:rPr>
              <w:t>Receive packets from cs8022</w:t>
            </w:r>
          </w:p>
          <w:p w:rsidR="00553A2C" w:rsidRDefault="00553A2C">
            <w:pPr>
              <w:rPr>
                <w:sz w:val="22"/>
                <w:szCs w:val="22"/>
              </w:rPr>
            </w:pPr>
            <w:r>
              <w:rPr>
                <w:sz w:val="22"/>
                <w:szCs w:val="22"/>
              </w:rPr>
              <w:t>send_pkt</w:t>
            </w:r>
            <w:r>
              <w:rPr>
                <w:rFonts w:hint="eastAsia"/>
                <w:sz w:val="22"/>
                <w:szCs w:val="22"/>
              </w:rPr>
              <w:t>: S</w:t>
            </w:r>
            <w:r>
              <w:rPr>
                <w:sz w:val="22"/>
                <w:szCs w:val="22"/>
              </w:rPr>
              <w:t>ent out</w:t>
            </w:r>
            <w:r>
              <w:rPr>
                <w:rFonts w:hint="eastAsia"/>
                <w:sz w:val="22"/>
                <w:szCs w:val="22"/>
              </w:rPr>
              <w:t xml:space="preserve"> o</w:t>
            </w:r>
            <w:r>
              <w:rPr>
                <w:sz w:val="22"/>
                <w:szCs w:val="22"/>
              </w:rPr>
              <w:t>am packets</w:t>
            </w:r>
          </w:p>
          <w:p w:rsidR="00553A2C" w:rsidRDefault="00553A2C">
            <w:pPr>
              <w:rPr>
                <w:sz w:val="22"/>
                <w:szCs w:val="22"/>
              </w:rPr>
            </w:pPr>
            <w:r>
              <w:rPr>
                <w:sz w:val="22"/>
                <w:szCs w:val="22"/>
              </w:rPr>
              <w:t>send_to_onu_pkt</w:t>
            </w:r>
            <w:r>
              <w:rPr>
                <w:rFonts w:hint="eastAsia"/>
                <w:sz w:val="22"/>
                <w:szCs w:val="22"/>
              </w:rPr>
              <w:t>:</w:t>
            </w:r>
            <w:r>
              <w:rPr>
                <w:sz w:val="22"/>
                <w:szCs w:val="22"/>
              </w:rPr>
              <w:t xml:space="preserve"> Packets sent to the onu</w:t>
            </w:r>
          </w:p>
          <w:p w:rsidR="00553A2C" w:rsidRDefault="00553A2C">
            <w:pPr>
              <w:rPr>
                <w:sz w:val="22"/>
                <w:szCs w:val="22"/>
              </w:rPr>
            </w:pPr>
            <w:r>
              <w:rPr>
                <w:sz w:val="22"/>
                <w:szCs w:val="22"/>
              </w:rPr>
              <w:t>send_to_cs8022_pkt</w:t>
            </w:r>
            <w:r>
              <w:rPr>
                <w:rFonts w:hint="eastAsia"/>
                <w:sz w:val="22"/>
                <w:szCs w:val="22"/>
              </w:rPr>
              <w:t>:</w:t>
            </w:r>
            <w:r>
              <w:rPr>
                <w:sz w:val="22"/>
                <w:szCs w:val="22"/>
              </w:rPr>
              <w:t xml:space="preserve"> Packets sent to the </w:t>
            </w:r>
            <w:r>
              <w:rPr>
                <w:rFonts w:hint="eastAsia"/>
                <w:sz w:val="22"/>
                <w:szCs w:val="22"/>
              </w:rPr>
              <w:t>cs800</w:t>
            </w:r>
          </w:p>
          <w:p w:rsidR="00553A2C" w:rsidRDefault="00553A2C">
            <w:pPr>
              <w:rPr>
                <w:sz w:val="22"/>
                <w:szCs w:val="22"/>
              </w:rPr>
            </w:pPr>
            <w:r>
              <w:rPr>
                <w:sz w:val="22"/>
                <w:szCs w:val="22"/>
              </w:rPr>
              <w:t>oam_pkt</w:t>
            </w:r>
            <w:r>
              <w:rPr>
                <w:rFonts w:hint="eastAsia"/>
                <w:sz w:val="22"/>
                <w:szCs w:val="22"/>
              </w:rPr>
              <w:t>:packets send and receive to ONU</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91" w:name="_Toc430188876"/>
      <w:bookmarkStart w:id="1892" w:name="_Toc431202707"/>
      <w:bookmarkStart w:id="1893" w:name="_Toc369100479"/>
      <w:bookmarkStart w:id="1894" w:name="_Toc484533307"/>
      <w:r>
        <w:rPr>
          <w:sz w:val="24"/>
          <w:szCs w:val="24"/>
        </w:rPr>
        <w:t>E</w:t>
      </w:r>
      <w:r>
        <w:rPr>
          <w:rFonts w:hint="eastAsia"/>
          <w:sz w:val="24"/>
          <w:szCs w:val="24"/>
        </w:rPr>
        <w:t>nable/disable CPU debug information</w:t>
      </w:r>
      <w:bookmarkEnd w:id="1891"/>
      <w:bookmarkEnd w:id="1892"/>
      <w:bookmarkEnd w:id="1893"/>
      <w:bookmarkEnd w:id="1894"/>
    </w:p>
    <w:p w:rsidR="00553A2C" w:rsidRDefault="00553A2C">
      <w:pPr>
        <w:rPr>
          <w:sz w:val="22"/>
          <w:szCs w:val="22"/>
        </w:rPr>
      </w:pPr>
      <w:r>
        <w:rPr>
          <w:sz w:val="22"/>
          <w:szCs w:val="22"/>
        </w:rPr>
        <w:lastRenderedPageBreak/>
        <w:t>U</w:t>
      </w:r>
      <w:r>
        <w:rPr>
          <w:rFonts w:hint="eastAsia"/>
          <w:sz w:val="22"/>
          <w:szCs w:val="22"/>
        </w:rPr>
        <w:t xml:space="preserve">se the following </w:t>
      </w:r>
      <w:r>
        <w:rPr>
          <w:sz w:val="22"/>
          <w:szCs w:val="22"/>
        </w:rPr>
        <w:t>command</w:t>
      </w:r>
      <w:r>
        <w:rPr>
          <w:rFonts w:hint="eastAsia"/>
          <w:sz w:val="22"/>
          <w:szCs w:val="22"/>
        </w:rPr>
        <w:t>s to enable or disable CPU debug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b/>
                <w:kern w:val="0"/>
                <w:szCs w:val="21"/>
              </w:rPr>
            </w:pPr>
          </w:p>
        </w:tc>
        <w:tc>
          <w:tcPr>
            <w:tcW w:w="4203" w:type="dxa"/>
            <w:tcBorders>
              <w:left w:val="nil"/>
            </w:tcBorders>
          </w:tcPr>
          <w:p w:rsidR="00553A2C" w:rsidRDefault="00553A2C">
            <w:pPr>
              <w:autoSpaceDE w:val="0"/>
              <w:autoSpaceDN w:val="0"/>
              <w:adjustRightInd w:val="0"/>
              <w:jc w:val="left"/>
              <w:rPr>
                <w:rFonts w:ascii="ArialMT" w:hAnsi="ArialMT" w:cs="ArialMT"/>
                <w:b/>
                <w:kern w:val="0"/>
                <w:szCs w:val="21"/>
              </w:rPr>
            </w:pPr>
            <w:r>
              <w:rPr>
                <w:rFonts w:ascii="ArialMT" w:hAnsi="ArialMT" w:cs="ArialMT" w:hint="eastAsia"/>
                <w:b/>
                <w:kern w:val="0"/>
                <w:szCs w:val="21"/>
              </w:rPr>
              <w:t>Command</w:t>
            </w:r>
          </w:p>
        </w:tc>
        <w:tc>
          <w:tcPr>
            <w:tcW w:w="3020" w:type="dxa"/>
            <w:gridSpan w:val="2"/>
            <w:tcBorders>
              <w:right w:val="nil"/>
            </w:tcBorders>
          </w:tcPr>
          <w:p w:rsidR="00553A2C" w:rsidRDefault="00553A2C">
            <w:pPr>
              <w:autoSpaceDE w:val="0"/>
              <w:autoSpaceDN w:val="0"/>
              <w:adjustRightInd w:val="0"/>
              <w:jc w:val="left"/>
              <w:rPr>
                <w:rFonts w:ascii="ArialMT" w:hAnsi="ArialMT" w:cs="ArialMT"/>
                <w:b/>
                <w:kern w:val="0"/>
                <w:szCs w:val="21"/>
              </w:rPr>
            </w:pPr>
            <w:r>
              <w:rPr>
                <w:rFonts w:ascii="ArialMT" w:hAnsi="ArialMT" w:cs="ArialMT" w:hint="eastAsia"/>
                <w:b/>
                <w:kern w:val="0"/>
                <w:szCs w:val="21"/>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autoSpaceDE w:val="0"/>
              <w:autoSpaceDN w:val="0"/>
              <w:adjustRightInd w:val="0"/>
              <w:jc w:val="left"/>
            </w:pPr>
            <w:r>
              <w:rPr>
                <w:rFonts w:hint="eastAsia"/>
              </w:rPr>
              <w:t>Enter global configuration mode</w:t>
            </w:r>
            <w: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553A2C" w:rsidRDefault="00553A2C">
            <w:pPr>
              <w:autoSpaceDE w:val="0"/>
              <w:autoSpaceDN w:val="0"/>
              <w:adjustRightInd w:val="0"/>
              <w:ind w:firstLineChars="49" w:firstLine="98"/>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debug mode</w:t>
            </w:r>
          </w:p>
        </w:tc>
        <w:tc>
          <w:tcPr>
            <w:tcW w:w="3014" w:type="dxa"/>
            <w:tcBorders>
              <w:right w:val="nil"/>
            </w:tcBorders>
          </w:tcPr>
          <w:p w:rsidR="00553A2C" w:rsidRDefault="00553A2C">
            <w:pPr>
              <w:autoSpaceDE w:val="0"/>
              <w:autoSpaceDN w:val="0"/>
              <w:adjustRightInd w:val="0"/>
              <w:jc w:val="left"/>
            </w:pPr>
            <w:r>
              <w:t>E</w:t>
            </w:r>
            <w:r>
              <w:rPr>
                <w:rFonts w:hint="eastAsia"/>
              </w:rPr>
              <w:t>nter debug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system debug  </w:t>
            </w:r>
            <w:r>
              <w:rPr>
                <w:rFonts w:ascii="Univers-CondensedBold" w:hAnsi="Univers-CondensedBold" w:cs="Univers-CondensedBold" w:hint="eastAsia"/>
                <w:b/>
                <w:bCs/>
                <w:kern w:val="0"/>
                <w:sz w:val="20"/>
                <w:szCs w:val="20"/>
              </w:rPr>
              <w:t>{rx|tx}</w:t>
            </w:r>
            <w:r>
              <w:rPr>
                <w:rFonts w:ascii="Univers-CondensedBold" w:hAnsi="Univers-CondensedBold" w:cs="Univers-CondensedBold"/>
                <w:b/>
                <w:bCs/>
                <w:kern w:val="0"/>
                <w:sz w:val="20"/>
                <w:szCs w:val="20"/>
              </w:rPr>
              <w:t xml:space="preserve">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on|off</w:t>
            </w:r>
            <w:r>
              <w:rPr>
                <w:rFonts w:ascii="Univers-CondensedBold" w:hAnsi="Univers-CondensedBold" w:cs="Univers-CondensedBold" w:hint="eastAsia"/>
                <w:b/>
                <w:bCs/>
                <w:kern w:val="0"/>
                <w:sz w:val="20"/>
                <w:szCs w:val="20"/>
              </w:rPr>
              <w:t>}</w:t>
            </w:r>
          </w:p>
        </w:tc>
        <w:tc>
          <w:tcPr>
            <w:tcW w:w="3020" w:type="dxa"/>
            <w:gridSpan w:val="2"/>
            <w:tcBorders>
              <w:right w:val="nil"/>
            </w:tcBorders>
          </w:tcPr>
          <w:p w:rsidR="00553A2C" w:rsidRDefault="00553A2C">
            <w:pPr>
              <w:autoSpaceDE w:val="0"/>
              <w:autoSpaceDN w:val="0"/>
              <w:adjustRightInd w:val="0"/>
              <w:jc w:val="left"/>
            </w:pPr>
            <w:r>
              <w:t>O</w:t>
            </w:r>
            <w:r>
              <w:rPr>
                <w:rFonts w:hint="eastAsia"/>
              </w:rPr>
              <w:t>n|off : enable or disable CPU debug.</w:t>
            </w:r>
          </w:p>
          <w:p w:rsidR="00553A2C" w:rsidRDefault="00553A2C">
            <w:pPr>
              <w:autoSpaceDE w:val="0"/>
              <w:autoSpaceDN w:val="0"/>
              <w:adjustRightInd w:val="0"/>
              <w:jc w:val="left"/>
            </w:pPr>
            <w:r>
              <w:t>R</w:t>
            </w:r>
            <w:r>
              <w:rPr>
                <w:rFonts w:hint="eastAsia"/>
              </w:rPr>
              <w:t xml:space="preserve">x: CPU </w:t>
            </w:r>
            <w:r>
              <w:t>receives</w:t>
            </w:r>
            <w:r>
              <w:rPr>
                <w:rFonts w:hint="eastAsia"/>
              </w:rPr>
              <w:t xml:space="preserve"> packets.</w:t>
            </w:r>
          </w:p>
          <w:p w:rsidR="00553A2C" w:rsidRDefault="00553A2C">
            <w:pPr>
              <w:autoSpaceDE w:val="0"/>
              <w:autoSpaceDN w:val="0"/>
              <w:adjustRightInd w:val="0"/>
              <w:jc w:val="left"/>
            </w:pPr>
            <w:r>
              <w:t>T</w:t>
            </w:r>
            <w:r>
              <w:rPr>
                <w:rFonts w:hint="eastAsia"/>
              </w:rPr>
              <w:t xml:space="preserve">x: CPU </w:t>
            </w:r>
            <w:r>
              <w:t>transmits</w:t>
            </w:r>
            <w:r>
              <w:rPr>
                <w:rFonts w:hint="eastAsia"/>
              </w:rPr>
              <w:t xml:space="preserve"> packets.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1895" w:name="_Toc430188877"/>
      <w:bookmarkStart w:id="1896" w:name="_Toc431202708"/>
      <w:bookmarkStart w:id="1897" w:name="_Toc369100480"/>
      <w:bookmarkStart w:id="1898" w:name="_Toc484533308"/>
      <w:r>
        <w:rPr>
          <w:sz w:val="24"/>
          <w:szCs w:val="24"/>
        </w:rPr>
        <w:t>E</w:t>
      </w:r>
      <w:r>
        <w:rPr>
          <w:rFonts w:hint="eastAsia"/>
          <w:sz w:val="24"/>
          <w:szCs w:val="24"/>
        </w:rPr>
        <w:t>nable/disable each function module debug information</w:t>
      </w:r>
      <w:bookmarkEnd w:id="1895"/>
      <w:bookmarkEnd w:id="1896"/>
      <w:bookmarkEnd w:id="1897"/>
      <w:bookmarkEnd w:id="1898"/>
    </w:p>
    <w:p w:rsidR="00553A2C" w:rsidRDefault="00553A2C">
      <w:r>
        <w:rPr>
          <w:sz w:val="22"/>
          <w:szCs w:val="22"/>
        </w:rPr>
        <w:t>U</w:t>
      </w:r>
      <w:r>
        <w:rPr>
          <w:rFonts w:hint="eastAsia"/>
          <w:sz w:val="22"/>
          <w:szCs w:val="22"/>
        </w:rPr>
        <w:t xml:space="preserve">se the following </w:t>
      </w:r>
      <w:r>
        <w:rPr>
          <w:sz w:val="22"/>
          <w:szCs w:val="22"/>
        </w:rPr>
        <w:t>command</w:t>
      </w:r>
      <w:r>
        <w:rPr>
          <w:rFonts w:hint="eastAsia"/>
          <w:sz w:val="22"/>
          <w:szCs w:val="22"/>
        </w:rPr>
        <w:t>s to enable or disable function module debug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Cs w:val="21"/>
              </w:rPr>
            </w:pPr>
          </w:p>
        </w:tc>
        <w:tc>
          <w:tcPr>
            <w:tcW w:w="4203" w:type="dxa"/>
            <w:tcBorders>
              <w:left w:val="nil"/>
            </w:tcBorders>
          </w:tcPr>
          <w:p w:rsidR="00553A2C" w:rsidRDefault="00553A2C">
            <w:pPr>
              <w:autoSpaceDE w:val="0"/>
              <w:autoSpaceDN w:val="0"/>
              <w:adjustRightInd w:val="0"/>
              <w:jc w:val="left"/>
              <w:rPr>
                <w:rFonts w:ascii="ArialMT" w:hAnsi="ArialMT" w:cs="ArialMT"/>
                <w:b/>
                <w:kern w:val="0"/>
                <w:szCs w:val="21"/>
              </w:rPr>
            </w:pPr>
            <w:r>
              <w:rPr>
                <w:rFonts w:ascii="ArialMT" w:hAnsi="ArialMT" w:cs="ArialMT" w:hint="eastAsia"/>
                <w:b/>
                <w:kern w:val="0"/>
                <w:szCs w:val="21"/>
              </w:rPr>
              <w:t>Command</w:t>
            </w:r>
          </w:p>
        </w:tc>
        <w:tc>
          <w:tcPr>
            <w:tcW w:w="3020" w:type="dxa"/>
            <w:gridSpan w:val="2"/>
            <w:tcBorders>
              <w:right w:val="nil"/>
            </w:tcBorders>
          </w:tcPr>
          <w:p w:rsidR="00553A2C" w:rsidRDefault="00553A2C">
            <w:pPr>
              <w:autoSpaceDE w:val="0"/>
              <w:autoSpaceDN w:val="0"/>
              <w:adjustRightInd w:val="0"/>
              <w:jc w:val="left"/>
              <w:rPr>
                <w:rFonts w:ascii="ArialMT" w:hAnsi="ArialMT" w:cs="ArialMT"/>
                <w:b/>
                <w:kern w:val="0"/>
                <w:szCs w:val="21"/>
              </w:rPr>
            </w:pPr>
            <w:r>
              <w:rPr>
                <w:rFonts w:ascii="ArialMT" w:hAnsi="ArialMT" w:cs="ArialMT" w:hint="eastAsia"/>
                <w:b/>
                <w:kern w:val="0"/>
                <w:szCs w:val="21"/>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autoSpaceDE w:val="0"/>
              <w:autoSpaceDN w:val="0"/>
              <w:adjustRightInd w:val="0"/>
              <w:jc w:val="left"/>
            </w:pPr>
            <w:r>
              <w:rPr>
                <w:rFonts w:hint="eastAsia"/>
              </w:rPr>
              <w:t>Enter global configuration mode</w:t>
            </w:r>
            <w: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553A2C" w:rsidRDefault="00553A2C">
            <w:pPr>
              <w:autoSpaceDE w:val="0"/>
              <w:autoSpaceDN w:val="0"/>
              <w:adjustRightInd w:val="0"/>
              <w:ind w:firstLineChars="49" w:firstLine="98"/>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debug mode</w:t>
            </w:r>
          </w:p>
        </w:tc>
        <w:tc>
          <w:tcPr>
            <w:tcW w:w="3014" w:type="dxa"/>
            <w:tcBorders>
              <w:right w:val="nil"/>
            </w:tcBorders>
          </w:tcPr>
          <w:p w:rsidR="00553A2C" w:rsidRDefault="00553A2C">
            <w:pPr>
              <w:autoSpaceDE w:val="0"/>
              <w:autoSpaceDN w:val="0"/>
              <w:adjustRightInd w:val="0"/>
              <w:jc w:val="left"/>
            </w:pPr>
            <w:r>
              <w:t>E</w:t>
            </w:r>
            <w:r>
              <w:rPr>
                <w:rFonts w:hint="eastAsia"/>
              </w:rPr>
              <w:t>nter debug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system debug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acl|timer|port|mac|vlan|vt|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igmp|cfp|qos</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 xml:space="preserve">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on|off</w:t>
            </w:r>
            <w:r>
              <w:rPr>
                <w:rFonts w:ascii="Univers-CondensedBold" w:hAnsi="Univers-CondensedBold" w:cs="Univers-CondensedBold" w:hint="eastAsia"/>
                <w:b/>
                <w:bCs/>
                <w:kern w:val="0"/>
                <w:sz w:val="20"/>
                <w:szCs w:val="20"/>
              </w:rPr>
              <w:t>}</w:t>
            </w:r>
          </w:p>
        </w:tc>
        <w:tc>
          <w:tcPr>
            <w:tcW w:w="3020" w:type="dxa"/>
            <w:gridSpan w:val="2"/>
            <w:tcBorders>
              <w:right w:val="nil"/>
            </w:tcBorders>
          </w:tcPr>
          <w:p w:rsidR="00553A2C" w:rsidRDefault="00553A2C">
            <w:pPr>
              <w:autoSpaceDE w:val="0"/>
              <w:autoSpaceDN w:val="0"/>
              <w:adjustRightInd w:val="0"/>
              <w:jc w:val="left"/>
            </w:pPr>
            <w:r>
              <w:t>O</w:t>
            </w:r>
            <w:r>
              <w:rPr>
                <w:rFonts w:hint="eastAsia"/>
              </w:rPr>
              <w:t xml:space="preserve">n|off : enable or disable function module debug </w:t>
            </w:r>
            <w:r>
              <w:t>information</w:t>
            </w:r>
            <w:r>
              <w:rPr>
                <w:rFonts w:hint="eastAsia"/>
              </w:rPr>
              <w:t>.</w:t>
            </w:r>
          </w:p>
        </w:tc>
      </w:tr>
    </w:tbl>
    <w:p w:rsidR="00553A2C" w:rsidRDefault="00553A2C"/>
    <w:p w:rsidR="00553A2C" w:rsidRDefault="00553A2C" w:rsidP="004B44A3">
      <w:pPr>
        <w:pStyle w:val="1"/>
        <w:pageBreakBefore/>
        <w:numPr>
          <w:ilvl w:val="0"/>
          <w:numId w:val="39"/>
        </w:numPr>
        <w:tabs>
          <w:tab w:val="left" w:pos="425"/>
        </w:tabs>
        <w:rPr>
          <w:rFonts w:ascii="Arial" w:hAnsi="Arial" w:cs="Arial"/>
          <w:kern w:val="2"/>
          <w:sz w:val="30"/>
          <w:szCs w:val="30"/>
        </w:rPr>
      </w:pPr>
      <w:bookmarkStart w:id="1899" w:name="_Toc430188902"/>
      <w:bookmarkStart w:id="1900" w:name="_Toc431202709"/>
      <w:bookmarkStart w:id="1901" w:name="_Toc369100481"/>
      <w:bookmarkStart w:id="1902" w:name="_Toc484533309"/>
      <w:r>
        <w:rPr>
          <w:rFonts w:ascii="Arial" w:hAnsi="Arial" w:cs="Arial"/>
          <w:kern w:val="2"/>
          <w:sz w:val="30"/>
          <w:szCs w:val="30"/>
        </w:rPr>
        <w:lastRenderedPageBreak/>
        <w:t>U</w:t>
      </w:r>
      <w:r>
        <w:rPr>
          <w:rFonts w:ascii="Arial" w:hAnsi="Arial" w:cs="Arial" w:hint="eastAsia"/>
          <w:kern w:val="2"/>
          <w:sz w:val="30"/>
          <w:szCs w:val="30"/>
        </w:rPr>
        <w:t>ser Management</w:t>
      </w:r>
      <w:bookmarkEnd w:id="1899"/>
      <w:bookmarkEnd w:id="1900"/>
      <w:bookmarkEnd w:id="1901"/>
      <w:bookmarkEnd w:id="1902"/>
    </w:p>
    <w:p w:rsidR="00553A2C" w:rsidRDefault="00553A2C">
      <w:pPr>
        <w:pStyle w:val="22"/>
        <w:keepNext/>
        <w:keepLines/>
        <w:numPr>
          <w:ilvl w:val="0"/>
          <w:numId w:val="26"/>
        </w:numPr>
        <w:spacing w:before="260" w:after="260" w:line="416" w:lineRule="auto"/>
        <w:ind w:firstLineChars="0"/>
        <w:outlineLvl w:val="1"/>
        <w:rPr>
          <w:rFonts w:ascii="Arial" w:eastAsia="黑体" w:hAnsi="Arial"/>
          <w:bCs/>
          <w:vanish/>
          <w:sz w:val="28"/>
          <w:szCs w:val="28"/>
        </w:rPr>
      </w:pPr>
      <w:bookmarkStart w:id="1903" w:name="_Toc425771490"/>
      <w:bookmarkStart w:id="1904" w:name="_Toc425838097"/>
      <w:bookmarkStart w:id="1905" w:name="_Toc427840739"/>
      <w:bookmarkStart w:id="1906" w:name="_Toc428452074"/>
      <w:bookmarkStart w:id="1907" w:name="_Toc429310852"/>
      <w:bookmarkStart w:id="1908" w:name="_Toc429559853"/>
      <w:bookmarkStart w:id="1909" w:name="_Toc429569567"/>
      <w:bookmarkStart w:id="1910" w:name="_Toc430188593"/>
      <w:bookmarkStart w:id="1911" w:name="_Toc430188903"/>
      <w:bookmarkStart w:id="1912" w:name="_Toc430933519"/>
      <w:bookmarkStart w:id="1913" w:name="_Toc430933827"/>
      <w:bookmarkStart w:id="1914" w:name="_Toc430934133"/>
      <w:bookmarkStart w:id="1915" w:name="_Toc430934439"/>
      <w:bookmarkStart w:id="1916" w:name="_Toc430942411"/>
      <w:bookmarkStart w:id="1917" w:name="_Toc430942717"/>
      <w:bookmarkStart w:id="1918" w:name="_Toc430943048"/>
      <w:bookmarkStart w:id="1919" w:name="_Toc430944599"/>
      <w:bookmarkStart w:id="1920" w:name="_Toc430944905"/>
      <w:bookmarkStart w:id="1921" w:name="_Toc430945211"/>
      <w:bookmarkStart w:id="1922" w:name="_Toc430945517"/>
      <w:bookmarkStart w:id="1923" w:name="_Toc430954346"/>
      <w:bookmarkStart w:id="1924" w:name="_Toc430954652"/>
      <w:bookmarkStart w:id="1925" w:name="_Toc430961290"/>
      <w:bookmarkStart w:id="1926" w:name="_Toc430961596"/>
      <w:bookmarkStart w:id="1927" w:name="_Toc430962911"/>
      <w:bookmarkStart w:id="1928" w:name="_Toc430963989"/>
      <w:bookmarkStart w:id="1929" w:name="_Toc430964803"/>
      <w:bookmarkStart w:id="1930" w:name="_Toc431196338"/>
      <w:bookmarkStart w:id="1931" w:name="_Toc431196645"/>
      <w:bookmarkStart w:id="1932" w:name="_Toc431199657"/>
      <w:bookmarkStart w:id="1933" w:name="_Toc431199964"/>
      <w:bookmarkStart w:id="1934" w:name="_Toc431200269"/>
      <w:bookmarkStart w:id="1935" w:name="_Toc431200574"/>
      <w:bookmarkStart w:id="1936" w:name="_Toc431200879"/>
      <w:bookmarkStart w:id="1937" w:name="_Toc431201184"/>
      <w:bookmarkStart w:id="1938" w:name="_Toc431201490"/>
      <w:bookmarkStart w:id="1939" w:name="_Toc431201795"/>
      <w:bookmarkStart w:id="1940" w:name="_Toc431202100"/>
      <w:bookmarkStart w:id="1941" w:name="_Toc431202405"/>
      <w:bookmarkStart w:id="1942" w:name="_Toc431202710"/>
      <w:bookmarkStart w:id="1943" w:name="_Toc431230609"/>
      <w:bookmarkStart w:id="1944" w:name="_Toc431230904"/>
      <w:bookmarkStart w:id="1945" w:name="_Toc431279746"/>
      <w:bookmarkStart w:id="1946" w:name="_Toc431374228"/>
      <w:bookmarkStart w:id="1947" w:name="_Toc431399083"/>
      <w:bookmarkStart w:id="1948" w:name="_Toc369100187"/>
      <w:bookmarkStart w:id="1949" w:name="_Toc369100482"/>
      <w:bookmarkStart w:id="1950" w:name="_Toc369104322"/>
      <w:bookmarkStart w:id="1951" w:name="_Toc432181540"/>
      <w:bookmarkStart w:id="1952" w:name="_Toc432181833"/>
      <w:bookmarkStart w:id="1953" w:name="_Toc432250270"/>
      <w:bookmarkStart w:id="1954" w:name="_Toc432250566"/>
      <w:bookmarkStart w:id="1955" w:name="_Toc432250859"/>
      <w:bookmarkStart w:id="1956" w:name="_Toc424886456"/>
      <w:bookmarkStart w:id="1957" w:name="_Toc425259451"/>
      <w:bookmarkStart w:id="1958" w:name="_Toc425770333"/>
      <w:bookmarkStart w:id="1959" w:name="_Toc446670504"/>
      <w:bookmarkStart w:id="1960" w:name="_Toc484533310"/>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rsidR="00553A2C" w:rsidRDefault="00553A2C" w:rsidP="004B44A3">
      <w:pPr>
        <w:pStyle w:val="2"/>
        <w:numPr>
          <w:ilvl w:val="1"/>
          <w:numId w:val="39"/>
        </w:numPr>
        <w:rPr>
          <w:b w:val="0"/>
          <w:sz w:val="28"/>
          <w:szCs w:val="28"/>
        </w:rPr>
      </w:pPr>
      <w:bookmarkStart w:id="1961" w:name="_Toc431202711"/>
      <w:bookmarkStart w:id="1962" w:name="_Toc430188904"/>
      <w:bookmarkStart w:id="1963" w:name="_Toc369100483"/>
      <w:bookmarkStart w:id="1964" w:name="_Toc484533311"/>
      <w:r>
        <w:rPr>
          <w:rFonts w:hint="eastAsia"/>
          <w:b w:val="0"/>
          <w:sz w:val="28"/>
          <w:szCs w:val="28"/>
        </w:rPr>
        <w:t xml:space="preserve">User </w:t>
      </w:r>
      <w:bookmarkEnd w:id="1961"/>
      <w:bookmarkEnd w:id="1962"/>
      <w:r>
        <w:rPr>
          <w:b w:val="0"/>
          <w:sz w:val="28"/>
          <w:szCs w:val="28"/>
        </w:rPr>
        <w:t>privilege</w:t>
      </w:r>
      <w:bookmarkEnd w:id="1963"/>
      <w:bookmarkEnd w:id="1964"/>
    </w:p>
    <w:p w:rsidR="00553A2C" w:rsidRDefault="00553A2C">
      <w:pPr>
        <w:rPr>
          <w:sz w:val="22"/>
          <w:szCs w:val="22"/>
        </w:rPr>
      </w:pPr>
      <w:r>
        <w:rPr>
          <w:sz w:val="22"/>
          <w:szCs w:val="22"/>
        </w:rPr>
        <w:t>T</w:t>
      </w:r>
      <w:r>
        <w:rPr>
          <w:rFonts w:hint="eastAsia"/>
          <w:sz w:val="22"/>
          <w:szCs w:val="22"/>
        </w:rPr>
        <w:t>here are two privileges for user, administrator user and normal user.</w:t>
      </w:r>
    </w:p>
    <w:p w:rsidR="00553A2C" w:rsidRDefault="00553A2C">
      <w:pPr>
        <w:rPr>
          <w:sz w:val="22"/>
          <w:szCs w:val="22"/>
        </w:rPr>
      </w:pPr>
      <w:r>
        <w:rPr>
          <w:sz w:val="22"/>
          <w:szCs w:val="22"/>
        </w:rPr>
        <w:t>N</w:t>
      </w:r>
      <w:r>
        <w:rPr>
          <w:rFonts w:hint="eastAsia"/>
          <w:sz w:val="22"/>
          <w:szCs w:val="22"/>
        </w:rPr>
        <w:t xml:space="preserve">ormal user is a read-only user, only can view system information but not user information, configurations. </w:t>
      </w:r>
      <w:r>
        <w:rPr>
          <w:sz w:val="22"/>
          <w:szCs w:val="22"/>
        </w:rPr>
        <w:t>A</w:t>
      </w:r>
      <w:r>
        <w:rPr>
          <w:rFonts w:hint="eastAsia"/>
          <w:sz w:val="22"/>
          <w:szCs w:val="22"/>
        </w:rPr>
        <w:t>dministrator user can view all information and configure all parameters.</w:t>
      </w:r>
    </w:p>
    <w:p w:rsidR="00553A2C" w:rsidRDefault="00553A2C" w:rsidP="004B44A3">
      <w:pPr>
        <w:pStyle w:val="2"/>
        <w:numPr>
          <w:ilvl w:val="1"/>
          <w:numId w:val="39"/>
        </w:numPr>
        <w:rPr>
          <w:b w:val="0"/>
          <w:sz w:val="28"/>
          <w:szCs w:val="28"/>
        </w:rPr>
      </w:pPr>
      <w:bookmarkStart w:id="1965" w:name="_Toc430188905"/>
      <w:bookmarkStart w:id="1966" w:name="_Toc431202712"/>
      <w:bookmarkStart w:id="1967" w:name="_Toc369100484"/>
      <w:bookmarkStart w:id="1968" w:name="_Toc484533312"/>
      <w:r>
        <w:rPr>
          <w:b w:val="0"/>
          <w:sz w:val="28"/>
          <w:szCs w:val="28"/>
        </w:rPr>
        <w:t>D</w:t>
      </w:r>
      <w:r>
        <w:rPr>
          <w:rFonts w:hint="eastAsia"/>
          <w:b w:val="0"/>
          <w:sz w:val="28"/>
          <w:szCs w:val="28"/>
        </w:rPr>
        <w:t>efault user</w:t>
      </w:r>
      <w:bookmarkEnd w:id="1965"/>
      <w:bookmarkEnd w:id="1966"/>
      <w:bookmarkEnd w:id="1967"/>
      <w:bookmarkEnd w:id="1968"/>
    </w:p>
    <w:p w:rsidR="00553A2C" w:rsidRDefault="00553A2C">
      <w:pPr>
        <w:rPr>
          <w:sz w:val="22"/>
          <w:szCs w:val="22"/>
        </w:rPr>
      </w:pPr>
      <w:r>
        <w:rPr>
          <w:sz w:val="22"/>
          <w:szCs w:val="22"/>
        </w:rPr>
        <w:t>B</w:t>
      </w:r>
      <w:r>
        <w:rPr>
          <w:rFonts w:hint="eastAsia"/>
          <w:sz w:val="22"/>
          <w:szCs w:val="22"/>
        </w:rPr>
        <w:t xml:space="preserve">y default, there is a administrator user </w:t>
      </w:r>
      <w:r>
        <w:rPr>
          <w:rFonts w:hint="eastAsia"/>
          <w:b/>
          <w:sz w:val="22"/>
          <w:szCs w:val="22"/>
        </w:rPr>
        <w:t>admin</w:t>
      </w:r>
      <w:r>
        <w:rPr>
          <w:rFonts w:hint="eastAsia"/>
          <w:sz w:val="22"/>
          <w:szCs w:val="22"/>
        </w:rPr>
        <w:t xml:space="preserve">, and password is </w:t>
      </w:r>
      <w:r>
        <w:rPr>
          <w:rFonts w:hint="eastAsia"/>
          <w:b/>
          <w:sz w:val="22"/>
          <w:szCs w:val="22"/>
        </w:rPr>
        <w:t>admin</w:t>
      </w:r>
      <w:r>
        <w:rPr>
          <w:rFonts w:hint="eastAsia"/>
          <w:sz w:val="22"/>
          <w:szCs w:val="22"/>
        </w:rPr>
        <w:t xml:space="preserve"> too. </w:t>
      </w:r>
      <w:r>
        <w:rPr>
          <w:sz w:val="22"/>
          <w:szCs w:val="22"/>
        </w:rPr>
        <w:t>Default</w:t>
      </w:r>
      <w:r>
        <w:rPr>
          <w:rFonts w:hint="eastAsia"/>
          <w:sz w:val="22"/>
          <w:szCs w:val="22"/>
        </w:rPr>
        <w:t xml:space="preserve"> user can</w:t>
      </w:r>
      <w:r>
        <w:rPr>
          <w:sz w:val="22"/>
          <w:szCs w:val="22"/>
        </w:rPr>
        <w:t>’</w:t>
      </w:r>
      <w:r>
        <w:rPr>
          <w:rFonts w:hint="eastAsia"/>
          <w:sz w:val="22"/>
          <w:szCs w:val="22"/>
        </w:rPr>
        <w:t>t be deleted, modified, but you can modify its password.</w:t>
      </w:r>
    </w:p>
    <w:p w:rsidR="00553A2C" w:rsidRDefault="00553A2C" w:rsidP="004B44A3">
      <w:pPr>
        <w:pStyle w:val="2"/>
        <w:numPr>
          <w:ilvl w:val="1"/>
          <w:numId w:val="39"/>
        </w:numPr>
        <w:rPr>
          <w:b w:val="0"/>
          <w:sz w:val="28"/>
          <w:szCs w:val="28"/>
        </w:rPr>
      </w:pPr>
      <w:bookmarkStart w:id="1969" w:name="_Toc430188906"/>
      <w:bookmarkStart w:id="1970" w:name="_Toc431202713"/>
      <w:bookmarkStart w:id="1971" w:name="_Toc369100485"/>
      <w:bookmarkStart w:id="1972" w:name="_Toc484533313"/>
      <w:r>
        <w:rPr>
          <w:b w:val="0"/>
          <w:sz w:val="28"/>
          <w:szCs w:val="28"/>
        </w:rPr>
        <w:t>A</w:t>
      </w:r>
      <w:r>
        <w:rPr>
          <w:rFonts w:hint="eastAsia"/>
          <w:b w:val="0"/>
          <w:sz w:val="28"/>
          <w:szCs w:val="28"/>
        </w:rPr>
        <w:t>dd user account</w:t>
      </w:r>
      <w:bookmarkEnd w:id="1969"/>
      <w:bookmarkEnd w:id="1970"/>
      <w:bookmarkEnd w:id="1971"/>
      <w:bookmarkEnd w:id="19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user add </w:t>
            </w:r>
            <w:r>
              <w:rPr>
                <w:rFonts w:ascii="Univers-CondensedBold" w:hAnsi="Univers-CondensedBold" w:cs="Univers-CondensedBold" w:hint="eastAsia"/>
                <w:bCs/>
                <w:i/>
                <w:kern w:val="0"/>
                <w:sz w:val="22"/>
                <w:szCs w:val="22"/>
              </w:rPr>
              <w:t>user-name</w:t>
            </w:r>
            <w:r>
              <w:rPr>
                <w:rFonts w:ascii="Univers-CondensedBold" w:hAnsi="Univers-CondensedBold" w:cs="Univers-CondensedBold"/>
                <w:b/>
                <w:bCs/>
                <w:kern w:val="0"/>
                <w:sz w:val="22"/>
                <w:szCs w:val="22"/>
              </w:rPr>
              <w:t xml:space="preserve"> login-password </w:t>
            </w:r>
            <w:r>
              <w:rPr>
                <w:rFonts w:ascii="Univers-CondensedBold" w:hAnsi="Univers-CondensedBold" w:cs="Univers-CondensedBold" w:hint="eastAsia"/>
                <w:bCs/>
                <w:i/>
                <w:kern w:val="0"/>
                <w:sz w:val="22"/>
                <w:szCs w:val="22"/>
              </w:rPr>
              <w:t>login-password</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sz w:val="22"/>
                <w:szCs w:val="22"/>
              </w:rPr>
              <w:t>A</w:t>
            </w:r>
            <w:r>
              <w:rPr>
                <w:rFonts w:hint="eastAsia"/>
                <w:sz w:val="22"/>
                <w:szCs w:val="22"/>
              </w:rPr>
              <w:t>dd new user account.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spacing w:line="360" w:lineRule="auto"/>
              <w:rPr>
                <w:b/>
                <w:sz w:val="22"/>
                <w:szCs w:val="22"/>
              </w:rPr>
            </w:pPr>
            <w:r>
              <w:rPr>
                <w:rFonts w:ascii="Univers-CondensedBold" w:hAnsi="Univers-CondensedBold" w:cs="Univers-CondensedBold"/>
                <w:b/>
                <w:bCs/>
                <w:kern w:val="0"/>
                <w:sz w:val="22"/>
                <w:szCs w:val="22"/>
              </w:rPr>
              <w:t xml:space="preserve">user role </w:t>
            </w:r>
            <w:r>
              <w:rPr>
                <w:rFonts w:ascii="Univers-CondensedBold" w:hAnsi="Univers-CondensedBold" w:cs="Univers-CondensedBold" w:hint="eastAsia"/>
                <w:bCs/>
                <w:i/>
                <w:kern w:val="0"/>
                <w:sz w:val="22"/>
                <w:szCs w:val="22"/>
              </w:rPr>
              <w:t>user-name</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{admin |</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 xml:space="preserve">normal </w:t>
            </w:r>
            <w:r>
              <w:rPr>
                <w:rFonts w:ascii="Univers-CondensedBold" w:hAnsi="Univers-CondensedBold" w:cs="Univers-CondensedBold"/>
                <w:b/>
                <w:bCs/>
                <w:kern w:val="0"/>
                <w:sz w:val="22"/>
                <w:szCs w:val="22"/>
              </w:rPr>
              <w:t>enable-password</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i/>
                <w:kern w:val="0"/>
                <w:sz w:val="22"/>
                <w:szCs w:val="22"/>
              </w:rPr>
              <w:t>enable-password</w:t>
            </w:r>
            <w:r>
              <w:rPr>
                <w:rFonts w:ascii="Univers-CondensedBold" w:hAnsi="Univers-CondensedBold" w:cs="Univers-CondensedBold" w:hint="eastAsia"/>
                <w:b/>
                <w:bCs/>
                <w:kern w:val="0"/>
                <w:sz w:val="22"/>
                <w:szCs w:val="22"/>
              </w:rPr>
              <w:t xml:space="preserve">} </w:t>
            </w:r>
          </w:p>
        </w:tc>
        <w:tc>
          <w:tcPr>
            <w:tcW w:w="3033" w:type="dxa"/>
            <w:tcBorders>
              <w:right w:val="nil"/>
            </w:tcBorders>
          </w:tcPr>
          <w:p w:rsidR="00553A2C" w:rsidRDefault="00553A2C">
            <w:pPr>
              <w:autoSpaceDE w:val="0"/>
              <w:autoSpaceDN w:val="0"/>
              <w:adjustRightInd w:val="0"/>
              <w:jc w:val="left"/>
              <w:rPr>
                <w:sz w:val="22"/>
                <w:szCs w:val="22"/>
              </w:rPr>
            </w:pPr>
            <w:r>
              <w:rPr>
                <w:sz w:val="22"/>
                <w:szCs w:val="22"/>
              </w:rPr>
              <w:t>S</w:t>
            </w:r>
            <w:r>
              <w:rPr>
                <w:rFonts w:hint="eastAsia"/>
                <w:sz w:val="22"/>
                <w:szCs w:val="22"/>
              </w:rPr>
              <w:t xml:space="preserve">pecify user role. </w:t>
            </w:r>
            <w:r>
              <w:rPr>
                <w:sz w:val="22"/>
                <w:szCs w:val="22"/>
              </w:rPr>
              <w:t>N</w:t>
            </w:r>
            <w:r>
              <w:rPr>
                <w:rFonts w:hint="eastAsia"/>
                <w:sz w:val="22"/>
                <w:szCs w:val="22"/>
              </w:rPr>
              <w:t>ew user is a normal privilege user.</w:t>
            </w:r>
          </w:p>
        </w:tc>
      </w:tr>
    </w:tbl>
    <w:p w:rsidR="00553A2C" w:rsidRDefault="00553A2C" w:rsidP="006A4645">
      <w:pPr>
        <w:pStyle w:val="2"/>
        <w:numPr>
          <w:ilvl w:val="1"/>
          <w:numId w:val="39"/>
        </w:numPr>
        <w:rPr>
          <w:b w:val="0"/>
          <w:sz w:val="28"/>
          <w:szCs w:val="28"/>
        </w:rPr>
      </w:pPr>
      <w:bookmarkStart w:id="1973" w:name="_Toc430188907"/>
      <w:bookmarkStart w:id="1974" w:name="_Toc431202714"/>
      <w:bookmarkStart w:id="1975" w:name="_Toc369100486"/>
      <w:bookmarkStart w:id="1976" w:name="_Toc484533314"/>
      <w:r>
        <w:rPr>
          <w:b w:val="0"/>
          <w:sz w:val="28"/>
          <w:szCs w:val="28"/>
        </w:rPr>
        <w:t>S</w:t>
      </w:r>
      <w:r>
        <w:rPr>
          <w:rFonts w:hint="eastAsia"/>
          <w:b w:val="0"/>
          <w:sz w:val="28"/>
          <w:szCs w:val="28"/>
        </w:rPr>
        <w:t>how user account list</w:t>
      </w:r>
      <w:bookmarkEnd w:id="1973"/>
      <w:bookmarkEnd w:id="1974"/>
      <w:bookmarkEnd w:id="1975"/>
      <w:bookmarkEnd w:id="19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user </w:t>
            </w:r>
            <w:r>
              <w:rPr>
                <w:rFonts w:ascii="Univers-CondensedBold" w:hAnsi="Univers-CondensedBold" w:cs="Univers-CondensedBold" w:hint="eastAsia"/>
                <w:b/>
                <w:bCs/>
                <w:kern w:val="0"/>
                <w:sz w:val="22"/>
                <w:szCs w:val="22"/>
              </w:rPr>
              <w:t>list</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sz w:val="22"/>
                <w:szCs w:val="22"/>
              </w:rPr>
              <w:t>S</w:t>
            </w:r>
            <w:r>
              <w:rPr>
                <w:rFonts w:hint="eastAsia"/>
                <w:sz w:val="22"/>
                <w:szCs w:val="22"/>
              </w:rPr>
              <w:t>how user account list.</w:t>
            </w:r>
          </w:p>
        </w:tc>
      </w:tr>
    </w:tbl>
    <w:p w:rsidR="00553A2C" w:rsidRDefault="00553A2C" w:rsidP="006A4645">
      <w:pPr>
        <w:pStyle w:val="2"/>
        <w:numPr>
          <w:ilvl w:val="1"/>
          <w:numId w:val="39"/>
        </w:numPr>
        <w:rPr>
          <w:b w:val="0"/>
          <w:sz w:val="28"/>
          <w:szCs w:val="28"/>
        </w:rPr>
      </w:pPr>
      <w:bookmarkStart w:id="1977" w:name="_Toc430188908"/>
      <w:bookmarkStart w:id="1978" w:name="_Toc431202715"/>
      <w:bookmarkStart w:id="1979" w:name="_Toc369100487"/>
      <w:bookmarkStart w:id="1980" w:name="_Toc484533315"/>
      <w:r>
        <w:rPr>
          <w:b w:val="0"/>
          <w:sz w:val="28"/>
          <w:szCs w:val="28"/>
        </w:rPr>
        <w:t>D</w:t>
      </w:r>
      <w:r>
        <w:rPr>
          <w:rFonts w:hint="eastAsia"/>
          <w:b w:val="0"/>
          <w:sz w:val="28"/>
          <w:szCs w:val="28"/>
        </w:rPr>
        <w:t xml:space="preserve">elete user </w:t>
      </w:r>
      <w:r>
        <w:rPr>
          <w:b w:val="0"/>
          <w:sz w:val="28"/>
          <w:szCs w:val="28"/>
        </w:rPr>
        <w:t>account</w:t>
      </w:r>
      <w:bookmarkEnd w:id="1977"/>
      <w:bookmarkEnd w:id="1978"/>
      <w:bookmarkEnd w:id="1979"/>
      <w:bookmarkEnd w:id="19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user </w:t>
            </w:r>
            <w:r>
              <w:rPr>
                <w:rFonts w:ascii="Univers-CondensedBold" w:hAnsi="Univers-CondensedBold" w:cs="Univers-CondensedBold" w:hint="eastAsia"/>
                <w:b/>
                <w:bCs/>
                <w:kern w:val="0"/>
                <w:sz w:val="22"/>
                <w:szCs w:val="22"/>
              </w:rPr>
              <w:t xml:space="preserve">delete </w:t>
            </w:r>
            <w:r>
              <w:rPr>
                <w:rFonts w:ascii="Univers-CondensedBold" w:hAnsi="Univers-CondensedBold" w:cs="Univers-CondensedBold" w:hint="eastAsia"/>
                <w:bCs/>
                <w:i/>
                <w:kern w:val="0"/>
                <w:sz w:val="22"/>
                <w:szCs w:val="22"/>
              </w:rPr>
              <w:t>username</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sz w:val="22"/>
                <w:szCs w:val="22"/>
              </w:rPr>
              <w:t>D</w:t>
            </w:r>
            <w:r>
              <w:rPr>
                <w:rFonts w:hint="eastAsia"/>
                <w:sz w:val="22"/>
                <w:szCs w:val="22"/>
              </w:rPr>
              <w:t>elete user account.</w:t>
            </w:r>
          </w:p>
        </w:tc>
      </w:tr>
    </w:tbl>
    <w:p w:rsidR="00553A2C" w:rsidRDefault="00553A2C" w:rsidP="006A4645">
      <w:pPr>
        <w:pStyle w:val="2"/>
        <w:numPr>
          <w:ilvl w:val="1"/>
          <w:numId w:val="39"/>
        </w:numPr>
        <w:rPr>
          <w:b w:val="0"/>
          <w:sz w:val="28"/>
          <w:szCs w:val="28"/>
        </w:rPr>
      </w:pPr>
      <w:bookmarkStart w:id="1981" w:name="_Toc430188909"/>
      <w:bookmarkStart w:id="1982" w:name="_Toc431202716"/>
      <w:bookmarkStart w:id="1983" w:name="_Toc369100488"/>
      <w:bookmarkStart w:id="1984" w:name="_Toc484533316"/>
      <w:r>
        <w:rPr>
          <w:b w:val="0"/>
          <w:sz w:val="28"/>
          <w:szCs w:val="28"/>
        </w:rPr>
        <w:t>M</w:t>
      </w:r>
      <w:r>
        <w:rPr>
          <w:rFonts w:hint="eastAsia"/>
          <w:b w:val="0"/>
          <w:sz w:val="28"/>
          <w:szCs w:val="28"/>
        </w:rPr>
        <w:t>odify password</w:t>
      </w:r>
      <w:bookmarkEnd w:id="1981"/>
      <w:bookmarkEnd w:id="1982"/>
      <w:bookmarkEnd w:id="1983"/>
      <w:bookmarkEnd w:id="1984"/>
    </w:p>
    <w:p w:rsidR="00553A2C" w:rsidRDefault="00553A2C">
      <w:pPr>
        <w:rPr>
          <w:sz w:val="22"/>
          <w:szCs w:val="22"/>
        </w:rPr>
      </w:pPr>
      <w:r>
        <w:rPr>
          <w:sz w:val="22"/>
          <w:szCs w:val="22"/>
        </w:rPr>
        <w:t>E</w:t>
      </w:r>
      <w:r>
        <w:rPr>
          <w:rFonts w:hint="eastAsia"/>
          <w:sz w:val="22"/>
          <w:szCs w:val="22"/>
        </w:rPr>
        <w:t xml:space="preserve">very user can modify its own password while administrator user can modify </w:t>
      </w:r>
      <w:r>
        <w:rPr>
          <w:sz w:val="22"/>
          <w:szCs w:val="22"/>
        </w:rPr>
        <w:t>other</w:t>
      </w:r>
      <w:r>
        <w:rPr>
          <w:rFonts w:hint="eastAsia"/>
          <w:sz w:val="22"/>
          <w:szCs w:val="22"/>
        </w:rPr>
        <w:t xml:space="preserve"> users</w:t>
      </w:r>
      <w:r>
        <w:rPr>
          <w:sz w:val="22"/>
          <w:szCs w:val="22"/>
        </w:rPr>
        <w:t>’</w:t>
      </w:r>
      <w:r>
        <w:rPr>
          <w:rFonts w:hint="eastAsia"/>
          <w:sz w:val="22"/>
          <w:szCs w:val="22"/>
        </w:rPr>
        <w:t xml:space="preserve"> password. </w:t>
      </w:r>
      <w:r>
        <w:rPr>
          <w:sz w:val="22"/>
          <w:szCs w:val="22"/>
        </w:rPr>
        <w:t>M</w:t>
      </w:r>
      <w:r>
        <w:rPr>
          <w:rFonts w:hint="eastAsia"/>
          <w:sz w:val="22"/>
          <w:szCs w:val="22"/>
        </w:rPr>
        <w:t>odify password as the following table shows</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19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33"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user login-password </w:t>
            </w:r>
            <w:r>
              <w:rPr>
                <w:rFonts w:ascii="Univers-CondensedBold" w:hAnsi="Univers-CondensedBold" w:cs="Univers-CondensedBold" w:hint="eastAsia"/>
                <w:bCs/>
                <w:i/>
                <w:kern w:val="0"/>
                <w:sz w:val="22"/>
                <w:szCs w:val="22"/>
              </w:rPr>
              <w:t>user-name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kern w:val="0"/>
                <w:sz w:val="22"/>
                <w:szCs w:val="22"/>
              </w:rPr>
              <w:t>&lt;CR&gt;</w:t>
            </w:r>
          </w:p>
          <w:p w:rsidR="00553A2C" w:rsidRDefault="00553A2C">
            <w:pPr>
              <w:autoSpaceDE w:val="0"/>
              <w:autoSpaceDN w:val="0"/>
              <w:adjustRightInd w:val="0"/>
              <w:rPr>
                <w:rFonts w:ascii="Univers-CondensedBold" w:hAnsi="Univers-CondensedBold" w:cs="Univers-CondensedBold"/>
                <w:bCs/>
                <w:kern w:val="0"/>
                <w:sz w:val="22"/>
                <w:szCs w:val="22"/>
              </w:rPr>
            </w:pPr>
            <w:r>
              <w:rPr>
                <w:rFonts w:ascii="Univers-CondensedBold" w:hAnsi="Univers-CondensedBold" w:cs="Univers-CondensedBold"/>
                <w:bCs/>
                <w:kern w:val="0"/>
                <w:sz w:val="22"/>
                <w:szCs w:val="22"/>
              </w:rPr>
              <w:t>Input new login password for user abc please.</w:t>
            </w:r>
          </w:p>
          <w:p w:rsidR="00553A2C" w:rsidRDefault="00553A2C">
            <w:pPr>
              <w:autoSpaceDE w:val="0"/>
              <w:autoSpaceDN w:val="0"/>
              <w:adjustRightInd w:val="0"/>
              <w:rPr>
                <w:rFonts w:ascii="Univers-CondensedBold" w:hAnsi="Univers-CondensedBold" w:cs="Univers-CondensedBold"/>
                <w:bCs/>
                <w:kern w:val="0"/>
                <w:sz w:val="22"/>
                <w:szCs w:val="22"/>
              </w:rPr>
            </w:pPr>
            <w:r>
              <w:rPr>
                <w:rFonts w:ascii="Univers-CondensedBold" w:hAnsi="Univers-CondensedBold" w:cs="Univers-CondensedBold"/>
                <w:bCs/>
                <w:kern w:val="0"/>
                <w:sz w:val="22"/>
                <w:szCs w:val="22"/>
              </w:rPr>
              <w:t>New Password:</w:t>
            </w:r>
          </w:p>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Cs/>
                <w:kern w:val="0"/>
                <w:sz w:val="22"/>
                <w:szCs w:val="22"/>
              </w:rPr>
              <w:t>Confirm Password:</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sz w:val="22"/>
                <w:szCs w:val="22"/>
              </w:rPr>
              <w:t>C</w:t>
            </w:r>
            <w:r>
              <w:rPr>
                <w:rFonts w:hint="eastAsia"/>
                <w:sz w:val="22"/>
                <w:szCs w:val="22"/>
              </w:rPr>
              <w:t>onfigure user</w:t>
            </w:r>
            <w:r>
              <w:rPr>
                <w:sz w:val="22"/>
                <w:szCs w:val="22"/>
              </w:rPr>
              <w:t>’</w:t>
            </w:r>
            <w:r>
              <w:rPr>
                <w:rFonts w:hint="eastAsia"/>
                <w:sz w:val="22"/>
                <w:szCs w:val="22"/>
              </w:rPr>
              <w:t>s login password.</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Cs/>
                <w:kern w:val="0"/>
                <w:sz w:val="22"/>
                <w:szCs w:val="22"/>
              </w:rPr>
            </w:pPr>
            <w:r>
              <w:rPr>
                <w:rFonts w:ascii="Univers-CondensedBold" w:hAnsi="Univers-CondensedBold" w:cs="Univers-CondensedBold"/>
                <w:b/>
                <w:bCs/>
                <w:kern w:val="0"/>
                <w:sz w:val="22"/>
                <w:szCs w:val="22"/>
              </w:rPr>
              <w:t xml:space="preserve">user enable-password </w:t>
            </w:r>
            <w:r>
              <w:rPr>
                <w:rFonts w:ascii="Univers-CondensedBold" w:hAnsi="Univers-CondensedBold" w:cs="Univers-CondensedBold" w:hint="eastAsia"/>
                <w:bCs/>
                <w:i/>
                <w:kern w:val="0"/>
                <w:sz w:val="22"/>
                <w:szCs w:val="22"/>
              </w:rPr>
              <w:t>user-name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hint="eastAsia"/>
                <w:bCs/>
                <w:kern w:val="0"/>
                <w:sz w:val="22"/>
                <w:szCs w:val="22"/>
              </w:rPr>
              <w:t>&lt;CR&gt;</w:t>
            </w:r>
          </w:p>
          <w:p w:rsidR="00553A2C" w:rsidRDefault="00553A2C">
            <w:pPr>
              <w:autoSpaceDE w:val="0"/>
              <w:autoSpaceDN w:val="0"/>
              <w:adjustRightInd w:val="0"/>
              <w:rPr>
                <w:rFonts w:ascii="Univers-CondensedBold" w:hAnsi="Univers-CondensedBold" w:cs="Univers-CondensedBold"/>
                <w:bCs/>
                <w:kern w:val="0"/>
                <w:sz w:val="22"/>
                <w:szCs w:val="22"/>
              </w:rPr>
            </w:pPr>
            <w:r>
              <w:rPr>
                <w:rFonts w:ascii="Univers-CondensedBold" w:hAnsi="Univers-CondensedBold" w:cs="Univers-CondensedBold"/>
                <w:bCs/>
                <w:kern w:val="0"/>
                <w:sz w:val="22"/>
                <w:szCs w:val="22"/>
              </w:rPr>
              <w:t>Input new enable password for user abc please.</w:t>
            </w:r>
          </w:p>
          <w:p w:rsidR="00553A2C" w:rsidRDefault="00553A2C">
            <w:pPr>
              <w:autoSpaceDE w:val="0"/>
              <w:autoSpaceDN w:val="0"/>
              <w:adjustRightInd w:val="0"/>
              <w:rPr>
                <w:rFonts w:ascii="Univers-CondensedBold" w:hAnsi="Univers-CondensedBold" w:cs="Univers-CondensedBold"/>
                <w:bCs/>
                <w:kern w:val="0"/>
                <w:sz w:val="22"/>
                <w:szCs w:val="22"/>
              </w:rPr>
            </w:pPr>
            <w:r>
              <w:rPr>
                <w:rFonts w:ascii="Univers-CondensedBold" w:hAnsi="Univers-CondensedBold" w:cs="Univers-CondensedBold"/>
                <w:bCs/>
                <w:kern w:val="0"/>
                <w:sz w:val="22"/>
                <w:szCs w:val="22"/>
              </w:rPr>
              <w:t>New Password:</w:t>
            </w:r>
          </w:p>
          <w:p w:rsidR="00553A2C" w:rsidRDefault="00553A2C">
            <w:pPr>
              <w:autoSpaceDE w:val="0"/>
              <w:autoSpaceDN w:val="0"/>
              <w:adjustRightInd w:val="0"/>
              <w:rPr>
                <w:b/>
                <w:sz w:val="22"/>
                <w:szCs w:val="22"/>
              </w:rPr>
            </w:pPr>
            <w:r>
              <w:rPr>
                <w:rFonts w:ascii="Univers-CondensedBold" w:hAnsi="Univers-CondensedBold" w:cs="Univers-CondensedBold"/>
                <w:bCs/>
                <w:kern w:val="0"/>
                <w:sz w:val="22"/>
                <w:szCs w:val="22"/>
              </w:rPr>
              <w:t>Confirm Password:</w:t>
            </w:r>
          </w:p>
        </w:tc>
        <w:tc>
          <w:tcPr>
            <w:tcW w:w="3033" w:type="dxa"/>
            <w:tcBorders>
              <w:right w:val="nil"/>
            </w:tcBorders>
          </w:tcPr>
          <w:p w:rsidR="00553A2C" w:rsidRDefault="00553A2C">
            <w:pPr>
              <w:autoSpaceDE w:val="0"/>
              <w:autoSpaceDN w:val="0"/>
              <w:adjustRightInd w:val="0"/>
              <w:jc w:val="left"/>
              <w:rPr>
                <w:sz w:val="22"/>
                <w:szCs w:val="22"/>
              </w:rPr>
            </w:pPr>
            <w:r>
              <w:rPr>
                <w:sz w:val="22"/>
                <w:szCs w:val="22"/>
              </w:rPr>
              <w:t>C</w:t>
            </w:r>
            <w:r>
              <w:rPr>
                <w:rFonts w:hint="eastAsia"/>
                <w:sz w:val="22"/>
                <w:szCs w:val="22"/>
              </w:rPr>
              <w:t>onfigure user</w:t>
            </w:r>
            <w:r>
              <w:rPr>
                <w:sz w:val="22"/>
                <w:szCs w:val="22"/>
              </w:rPr>
              <w:t>’</w:t>
            </w:r>
            <w:r>
              <w:rPr>
                <w:rFonts w:hint="eastAsia"/>
                <w:sz w:val="22"/>
                <w:szCs w:val="22"/>
              </w:rPr>
              <w:t>s configuration mode password.</w:t>
            </w:r>
          </w:p>
        </w:tc>
      </w:tr>
    </w:tbl>
    <w:p w:rsidR="00553A2C" w:rsidRDefault="00553A2C"/>
    <w:p w:rsidR="00553A2C" w:rsidRDefault="00553A2C" w:rsidP="004B44A3">
      <w:pPr>
        <w:pStyle w:val="1"/>
        <w:pageBreakBefore/>
        <w:numPr>
          <w:ilvl w:val="0"/>
          <w:numId w:val="39"/>
        </w:numPr>
        <w:tabs>
          <w:tab w:val="left" w:pos="425"/>
        </w:tabs>
        <w:rPr>
          <w:rFonts w:ascii="Arial" w:hAnsi="Arial" w:cs="Arial"/>
          <w:kern w:val="2"/>
          <w:sz w:val="30"/>
          <w:szCs w:val="30"/>
        </w:rPr>
      </w:pPr>
      <w:bookmarkStart w:id="1985" w:name="_Toc425751807"/>
      <w:bookmarkStart w:id="1986" w:name="_Toc426970152"/>
      <w:bookmarkStart w:id="1987" w:name="_Toc369100489"/>
      <w:bookmarkStart w:id="1988" w:name="_Toc143076369"/>
      <w:bookmarkStart w:id="1989" w:name="_Toc228066950"/>
      <w:bookmarkStart w:id="1990" w:name="_Toc325121764"/>
      <w:bookmarkStart w:id="1991" w:name="_Toc484533317"/>
      <w:r>
        <w:rPr>
          <w:rFonts w:ascii="Arial" w:hAnsi="Arial" w:cs="Arial" w:hint="eastAsia"/>
          <w:kern w:val="2"/>
          <w:sz w:val="30"/>
          <w:szCs w:val="30"/>
        </w:rPr>
        <w:lastRenderedPageBreak/>
        <w:t>SNMP Configuration</w:t>
      </w:r>
      <w:bookmarkEnd w:id="1985"/>
      <w:bookmarkEnd w:id="1986"/>
      <w:bookmarkEnd w:id="1987"/>
      <w:bookmarkEnd w:id="1991"/>
    </w:p>
    <w:p w:rsidR="00553A2C" w:rsidRDefault="00553A2C" w:rsidP="006A4645">
      <w:pPr>
        <w:pStyle w:val="2"/>
        <w:numPr>
          <w:ilvl w:val="1"/>
          <w:numId w:val="39"/>
        </w:numPr>
        <w:rPr>
          <w:b w:val="0"/>
          <w:sz w:val="28"/>
          <w:szCs w:val="28"/>
        </w:rPr>
      </w:pPr>
      <w:bookmarkStart w:id="1992" w:name="_Toc106010705"/>
      <w:bookmarkStart w:id="1993" w:name="_Toc110684279"/>
      <w:bookmarkStart w:id="1994" w:name="_Toc143076370"/>
      <w:bookmarkStart w:id="1995" w:name="_Toc228066951"/>
      <w:bookmarkStart w:id="1996" w:name="_Toc325121765"/>
      <w:bookmarkStart w:id="1997" w:name="_Toc425751808"/>
      <w:bookmarkStart w:id="1998" w:name="_Toc426970153"/>
      <w:bookmarkStart w:id="1999" w:name="_Toc369100490"/>
      <w:bookmarkStart w:id="2000" w:name="_Toc484533318"/>
      <w:bookmarkEnd w:id="1988"/>
      <w:bookmarkEnd w:id="1989"/>
      <w:bookmarkEnd w:id="1990"/>
      <w:r>
        <w:rPr>
          <w:rFonts w:hint="eastAsia"/>
          <w:b w:val="0"/>
          <w:sz w:val="28"/>
          <w:szCs w:val="28"/>
        </w:rPr>
        <w:t xml:space="preserve">SNMP </w:t>
      </w:r>
      <w:bookmarkEnd w:id="1992"/>
      <w:bookmarkEnd w:id="1993"/>
      <w:bookmarkEnd w:id="1994"/>
      <w:bookmarkEnd w:id="1995"/>
      <w:bookmarkEnd w:id="1996"/>
      <w:r>
        <w:rPr>
          <w:b w:val="0"/>
          <w:sz w:val="28"/>
          <w:szCs w:val="28"/>
        </w:rPr>
        <w:t>introduction</w:t>
      </w:r>
      <w:bookmarkEnd w:id="1997"/>
      <w:bookmarkEnd w:id="1998"/>
      <w:bookmarkEnd w:id="1999"/>
      <w:bookmarkEnd w:id="2000"/>
    </w:p>
    <w:p w:rsidR="00553A2C" w:rsidRDefault="00553A2C">
      <w:pPr>
        <w:pStyle w:val="22"/>
        <w:ind w:firstLineChars="0" w:firstLine="0"/>
        <w:rPr>
          <w:sz w:val="22"/>
          <w:szCs w:val="22"/>
        </w:rPr>
      </w:pPr>
      <w:r>
        <w:rPr>
          <w:sz w:val="22"/>
          <w:szCs w:val="22"/>
        </w:rPr>
        <w:t xml:space="preserve">SNMP </w:t>
      </w:r>
      <w:r>
        <w:rPr>
          <w:rFonts w:hint="eastAsia"/>
          <w:sz w:val="22"/>
          <w:szCs w:val="22"/>
        </w:rPr>
        <w:t>(</w:t>
      </w:r>
      <w:r>
        <w:rPr>
          <w:sz w:val="22"/>
          <w:szCs w:val="22"/>
        </w:rPr>
        <w:t>Simple Network</w:t>
      </w:r>
      <w:r>
        <w:rPr>
          <w:rFonts w:hint="eastAsia"/>
          <w:sz w:val="22"/>
          <w:szCs w:val="22"/>
        </w:rPr>
        <w:t xml:space="preserve"> </w:t>
      </w:r>
      <w:r>
        <w:rPr>
          <w:sz w:val="22"/>
          <w:szCs w:val="22"/>
        </w:rPr>
        <w:t>Management Protocol</w:t>
      </w:r>
      <w:r>
        <w:rPr>
          <w:rFonts w:hint="eastAsia"/>
          <w:sz w:val="22"/>
          <w:szCs w:val="22"/>
        </w:rPr>
        <w:t xml:space="preserve">) is an extensive network management protocol at the moment. </w:t>
      </w:r>
      <w:r>
        <w:rPr>
          <w:sz w:val="22"/>
          <w:szCs w:val="22"/>
        </w:rPr>
        <w:t>I</w:t>
      </w:r>
      <w:r>
        <w:rPr>
          <w:rFonts w:hint="eastAsia"/>
          <w:sz w:val="22"/>
          <w:szCs w:val="22"/>
        </w:rPr>
        <w:t xml:space="preserve">t is an industrial standard which is adopted and come into use for transmitting management information between two devices. </w:t>
      </w:r>
      <w:r>
        <w:rPr>
          <w:sz w:val="22"/>
          <w:szCs w:val="22"/>
        </w:rPr>
        <w:t>N</w:t>
      </w:r>
      <w:r>
        <w:rPr>
          <w:rFonts w:hint="eastAsia"/>
          <w:sz w:val="22"/>
          <w:szCs w:val="22"/>
        </w:rPr>
        <w:t xml:space="preserve">etwork administrator can search information, modify information, troubleshoot, diagnose fault, plan capacity and generate resports. SNMP adopts polling mechanism and provides basic functions, especially fits small, fast and low cost conditions. </w:t>
      </w:r>
      <w:r>
        <w:rPr>
          <w:sz w:val="22"/>
          <w:szCs w:val="22"/>
        </w:rPr>
        <w:t>I</w:t>
      </w:r>
      <w:r>
        <w:rPr>
          <w:rFonts w:hint="eastAsia"/>
          <w:sz w:val="22"/>
          <w:szCs w:val="22"/>
        </w:rPr>
        <w:t>t is based on transport layer protocol UDP.</w:t>
      </w:r>
    </w:p>
    <w:p w:rsidR="00553A2C" w:rsidRDefault="00553A2C">
      <w:pPr>
        <w:pStyle w:val="22"/>
        <w:ind w:firstLineChars="0" w:firstLine="0"/>
        <w:rPr>
          <w:sz w:val="22"/>
          <w:szCs w:val="22"/>
        </w:rPr>
      </w:pPr>
      <w:r>
        <w:rPr>
          <w:sz w:val="22"/>
          <w:szCs w:val="22"/>
        </w:rPr>
        <w:t>T</w:t>
      </w:r>
      <w:r>
        <w:rPr>
          <w:rFonts w:hint="eastAsia"/>
          <w:sz w:val="22"/>
          <w:szCs w:val="22"/>
        </w:rPr>
        <w:t>here are two parts of SNMP, NMS (</w:t>
      </w:r>
      <w:r>
        <w:rPr>
          <w:sz w:val="22"/>
          <w:szCs w:val="22"/>
        </w:rPr>
        <w:t>Network Management Station</w:t>
      </w:r>
      <w:r>
        <w:rPr>
          <w:rFonts w:hint="eastAsia"/>
          <w:sz w:val="22"/>
          <w:szCs w:val="22"/>
        </w:rPr>
        <w:t xml:space="preserve">) and agent. NMS is a station that runs client program, and agent is a server program that runs in device. NMS can send GetRequest, </w:t>
      </w:r>
      <w:r>
        <w:rPr>
          <w:sz w:val="22"/>
          <w:szCs w:val="22"/>
        </w:rPr>
        <w:t>GetNextRequest</w:t>
      </w:r>
      <w:r>
        <w:rPr>
          <w:rFonts w:hint="eastAsia"/>
          <w:sz w:val="22"/>
          <w:szCs w:val="22"/>
        </w:rPr>
        <w:t xml:space="preserve"> and </w:t>
      </w:r>
      <w:r>
        <w:rPr>
          <w:sz w:val="22"/>
          <w:szCs w:val="22"/>
        </w:rPr>
        <w:t>SetRequest</w:t>
      </w:r>
      <w:r>
        <w:rPr>
          <w:rFonts w:hint="eastAsia"/>
          <w:sz w:val="22"/>
          <w:szCs w:val="22"/>
        </w:rPr>
        <w:t xml:space="preserve"> messages to agent. </w:t>
      </w:r>
      <w:r>
        <w:rPr>
          <w:sz w:val="22"/>
          <w:szCs w:val="22"/>
        </w:rPr>
        <w:t>T</w:t>
      </w:r>
      <w:r>
        <w:rPr>
          <w:rFonts w:hint="eastAsia"/>
          <w:sz w:val="22"/>
          <w:szCs w:val="22"/>
        </w:rPr>
        <w:t xml:space="preserve">hen agent will execute read or write command and respond to NMS. </w:t>
      </w:r>
      <w:r>
        <w:rPr>
          <w:sz w:val="22"/>
          <w:szCs w:val="22"/>
        </w:rPr>
        <w:t>A</w:t>
      </w:r>
      <w:r>
        <w:rPr>
          <w:rFonts w:hint="eastAsia"/>
          <w:sz w:val="22"/>
          <w:szCs w:val="22"/>
        </w:rPr>
        <w:t>gent also sends trap messages to NMS when device is abnormal.</w:t>
      </w:r>
    </w:p>
    <w:p w:rsidR="00553A2C" w:rsidRDefault="00553A2C" w:rsidP="006A4645">
      <w:pPr>
        <w:pStyle w:val="2"/>
        <w:numPr>
          <w:ilvl w:val="1"/>
          <w:numId w:val="39"/>
        </w:numPr>
        <w:rPr>
          <w:b w:val="0"/>
          <w:sz w:val="28"/>
          <w:szCs w:val="28"/>
        </w:rPr>
      </w:pPr>
      <w:bookmarkStart w:id="2001" w:name="_Toc228066952"/>
      <w:bookmarkStart w:id="2002" w:name="_Toc325121766"/>
      <w:bookmarkStart w:id="2003" w:name="_Toc430188913"/>
      <w:bookmarkStart w:id="2004" w:name="_Toc431202720"/>
      <w:bookmarkStart w:id="2005" w:name="_Toc369100491"/>
      <w:bookmarkStart w:id="2006" w:name="_Toc106010706"/>
      <w:bookmarkStart w:id="2007" w:name="_Toc110684280"/>
      <w:bookmarkStart w:id="2008" w:name="_Toc143076371"/>
      <w:bookmarkStart w:id="2009" w:name="_Toc484533319"/>
      <w:r>
        <w:rPr>
          <w:b w:val="0"/>
          <w:sz w:val="28"/>
          <w:szCs w:val="28"/>
        </w:rPr>
        <w:t xml:space="preserve">SNMP </w:t>
      </w:r>
      <w:r>
        <w:rPr>
          <w:rFonts w:hint="eastAsia"/>
          <w:b w:val="0"/>
          <w:sz w:val="28"/>
          <w:szCs w:val="28"/>
        </w:rPr>
        <w:t>version and M</w:t>
      </w:r>
      <w:r>
        <w:rPr>
          <w:b w:val="0"/>
          <w:sz w:val="28"/>
          <w:szCs w:val="28"/>
        </w:rPr>
        <w:t>IB</w:t>
      </w:r>
      <w:bookmarkEnd w:id="2001"/>
      <w:bookmarkEnd w:id="2002"/>
      <w:bookmarkEnd w:id="2003"/>
      <w:bookmarkEnd w:id="2004"/>
      <w:bookmarkEnd w:id="2005"/>
      <w:bookmarkEnd w:id="2006"/>
      <w:bookmarkEnd w:id="2007"/>
      <w:bookmarkEnd w:id="2008"/>
      <w:bookmarkEnd w:id="2009"/>
    </w:p>
    <w:p w:rsidR="00553A2C" w:rsidRDefault="00553A2C">
      <w:pPr>
        <w:pStyle w:val="22"/>
        <w:ind w:firstLineChars="0" w:firstLine="0"/>
      </w:pPr>
      <w:r>
        <w:rPr>
          <w:sz w:val="22"/>
          <w:szCs w:val="22"/>
        </w:rPr>
        <w:t>I</w:t>
      </w:r>
      <w:r>
        <w:rPr>
          <w:rFonts w:hint="eastAsia"/>
          <w:sz w:val="22"/>
          <w:szCs w:val="22"/>
        </w:rPr>
        <w:t>n order to mark device</w:t>
      </w:r>
      <w:r>
        <w:rPr>
          <w:sz w:val="22"/>
          <w:szCs w:val="22"/>
        </w:rPr>
        <w:t>’</w:t>
      </w:r>
      <w:r>
        <w:rPr>
          <w:rFonts w:hint="eastAsia"/>
          <w:sz w:val="22"/>
          <w:szCs w:val="22"/>
        </w:rPr>
        <w:t xml:space="preserve">s management variable uniquely, SNMP identifies management object by hierarchical </w:t>
      </w:r>
      <w:r>
        <w:rPr>
          <w:sz w:val="22"/>
          <w:szCs w:val="22"/>
        </w:rPr>
        <w:t>structure</w:t>
      </w:r>
      <w:r>
        <w:rPr>
          <w:rFonts w:hint="eastAsia"/>
          <w:sz w:val="22"/>
          <w:szCs w:val="22"/>
        </w:rPr>
        <w:t xml:space="preserve"> name scheme. </w:t>
      </w:r>
      <w:r>
        <w:rPr>
          <w:sz w:val="22"/>
          <w:szCs w:val="22"/>
        </w:rPr>
        <w:t>T</w:t>
      </w:r>
      <w:r>
        <w:rPr>
          <w:rFonts w:hint="eastAsia"/>
          <w:sz w:val="22"/>
          <w:szCs w:val="22"/>
        </w:rPr>
        <w:t>he set of objects is like a tree, which the node stands for management object, shown as the following picture.</w:t>
      </w:r>
    </w:p>
    <w:p w:rsidR="00553A2C" w:rsidRDefault="00C17EF8">
      <w:pPr>
        <w:pStyle w:val="22"/>
        <w:ind w:firstLineChars="0" w:firstLine="405"/>
      </w:pPr>
      <w:r>
        <w:rPr>
          <w:rFonts w:hint="eastAsia"/>
          <w:noProof/>
        </w:rPr>
        <w:drawing>
          <wp:inline distT="0" distB="0" distL="0" distR="0">
            <wp:extent cx="3648075" cy="25527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3648075" cy="2552700"/>
                    </a:xfrm>
                    <a:prstGeom prst="rect">
                      <a:avLst/>
                    </a:prstGeom>
                    <a:noFill/>
                    <a:ln w="9525">
                      <a:noFill/>
                      <a:miter lim="800000"/>
                      <a:headEnd/>
                      <a:tailEnd/>
                    </a:ln>
                  </pic:spPr>
                </pic:pic>
              </a:graphicData>
            </a:graphic>
          </wp:inline>
        </w:drawing>
      </w:r>
    </w:p>
    <w:p w:rsidR="00553A2C" w:rsidRDefault="00553A2C">
      <w:pPr>
        <w:pStyle w:val="22"/>
        <w:ind w:firstLineChars="0" w:firstLine="0"/>
        <w:rPr>
          <w:sz w:val="22"/>
          <w:szCs w:val="22"/>
        </w:rPr>
      </w:pPr>
      <w:r>
        <w:rPr>
          <w:sz w:val="22"/>
          <w:szCs w:val="22"/>
        </w:rPr>
        <w:t>MIB</w:t>
      </w:r>
      <w:r>
        <w:rPr>
          <w:rFonts w:hint="eastAsia"/>
          <w:sz w:val="22"/>
          <w:szCs w:val="22"/>
        </w:rPr>
        <w:t>(</w:t>
      </w:r>
      <w:r>
        <w:rPr>
          <w:sz w:val="22"/>
          <w:szCs w:val="22"/>
        </w:rPr>
        <w:t>Management Information Base</w:t>
      </w:r>
      <w:r>
        <w:rPr>
          <w:rFonts w:hint="eastAsia"/>
          <w:sz w:val="22"/>
          <w:szCs w:val="22"/>
        </w:rPr>
        <w:t>), a set of device</w:t>
      </w:r>
      <w:r>
        <w:rPr>
          <w:sz w:val="22"/>
          <w:szCs w:val="22"/>
        </w:rPr>
        <w:t>’</w:t>
      </w:r>
      <w:r>
        <w:rPr>
          <w:rFonts w:hint="eastAsia"/>
          <w:sz w:val="22"/>
          <w:szCs w:val="22"/>
        </w:rPr>
        <w:t>s variable definition, is used to describe the tree</w:t>
      </w:r>
      <w:r>
        <w:rPr>
          <w:sz w:val="22"/>
          <w:szCs w:val="22"/>
        </w:rPr>
        <w:t>’</w:t>
      </w:r>
      <w:r>
        <w:rPr>
          <w:rFonts w:hint="eastAsia"/>
          <w:sz w:val="22"/>
          <w:szCs w:val="22"/>
        </w:rPr>
        <w:t xml:space="preserve">s </w:t>
      </w:r>
      <w:r>
        <w:rPr>
          <w:sz w:val="22"/>
          <w:szCs w:val="22"/>
        </w:rPr>
        <w:t>hierarchical</w:t>
      </w:r>
      <w:r>
        <w:rPr>
          <w:rFonts w:hint="eastAsia"/>
          <w:sz w:val="22"/>
          <w:szCs w:val="22"/>
        </w:rPr>
        <w:t xml:space="preserve"> structure. </w:t>
      </w:r>
      <w:r>
        <w:rPr>
          <w:sz w:val="22"/>
          <w:szCs w:val="22"/>
        </w:rPr>
        <w:t>F</w:t>
      </w:r>
      <w:r>
        <w:rPr>
          <w:rFonts w:hint="eastAsia"/>
          <w:sz w:val="22"/>
          <w:szCs w:val="22"/>
        </w:rPr>
        <w:t xml:space="preserve">or the </w:t>
      </w:r>
      <w:r>
        <w:rPr>
          <w:sz w:val="22"/>
          <w:szCs w:val="22"/>
        </w:rPr>
        <w:t>management</w:t>
      </w:r>
      <w:r>
        <w:rPr>
          <w:rFonts w:hint="eastAsia"/>
          <w:sz w:val="22"/>
          <w:szCs w:val="22"/>
        </w:rPr>
        <w:t xml:space="preserve"> object B in above picture, we can use a string of numbers </w:t>
      </w:r>
      <w:r>
        <w:rPr>
          <w:sz w:val="22"/>
          <w:szCs w:val="22"/>
        </w:rPr>
        <w:t>{1.2.1.1}</w:t>
      </w:r>
      <w:r>
        <w:rPr>
          <w:rFonts w:hint="eastAsia"/>
          <w:sz w:val="22"/>
          <w:szCs w:val="22"/>
        </w:rPr>
        <w:t xml:space="preserve"> to describe it uniquely. </w:t>
      </w:r>
      <w:r>
        <w:rPr>
          <w:sz w:val="22"/>
          <w:szCs w:val="22"/>
        </w:rPr>
        <w:t>T</w:t>
      </w:r>
      <w:r>
        <w:rPr>
          <w:rFonts w:hint="eastAsia"/>
          <w:sz w:val="22"/>
          <w:szCs w:val="22"/>
        </w:rPr>
        <w:t>his string of numbers is Object Identifier.</w:t>
      </w:r>
    </w:p>
    <w:p w:rsidR="00553A2C" w:rsidRDefault="000D710A">
      <w:pPr>
        <w:pStyle w:val="22"/>
        <w:ind w:firstLineChars="0" w:firstLine="0"/>
      </w:pPr>
      <w:bookmarkStart w:id="2010" w:name="OLE_LINK92"/>
      <w:bookmarkStart w:id="2011" w:name="OLE_LINK97"/>
      <w:r>
        <w:rPr>
          <w:rFonts w:hint="eastAsia"/>
        </w:rPr>
        <w:t>GEPON OLT</w:t>
      </w:r>
      <w:r w:rsidR="00553A2C">
        <w:rPr>
          <w:rFonts w:hint="eastAsia"/>
        </w:rPr>
        <w:t xml:space="preserve"> series OLT support S</w:t>
      </w:r>
      <w:r w:rsidR="00553A2C">
        <w:t>NMP V1</w:t>
      </w:r>
      <w:r w:rsidR="00553A2C">
        <w:rPr>
          <w:rFonts w:hint="eastAsia"/>
        </w:rPr>
        <w:t xml:space="preserve">, </w:t>
      </w:r>
      <w:r w:rsidR="00553A2C">
        <w:t>V2C</w:t>
      </w:r>
      <w:r w:rsidR="00553A2C">
        <w:rPr>
          <w:rFonts w:hint="eastAsia"/>
        </w:rPr>
        <w:t xml:space="preserve"> and </w:t>
      </w:r>
      <w:r w:rsidR="00553A2C">
        <w:t>V</w:t>
      </w:r>
      <w:r w:rsidR="00553A2C">
        <w:rPr>
          <w:rFonts w:hint="eastAsia"/>
        </w:rPr>
        <w:t>3</w:t>
      </w:r>
      <w:bookmarkEnd w:id="2010"/>
      <w:bookmarkEnd w:id="2011"/>
      <w:r w:rsidR="00553A2C">
        <w:rPr>
          <w:rFonts w:hint="eastAsia"/>
        </w:rPr>
        <w:t xml:space="preserve">. </w:t>
      </w:r>
      <w:r w:rsidR="00553A2C">
        <w:t>C</w:t>
      </w:r>
      <w:r w:rsidR="00553A2C">
        <w:rPr>
          <w:rFonts w:hint="eastAsia"/>
        </w:rPr>
        <w:t>ommon MIB shows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880"/>
        <w:gridCol w:w="4274"/>
      </w:tblGrid>
      <w:tr w:rsidR="00553A2C">
        <w:tc>
          <w:tcPr>
            <w:tcW w:w="1368" w:type="dxa"/>
          </w:tcPr>
          <w:p w:rsidR="00553A2C" w:rsidRDefault="00553A2C">
            <w:pPr>
              <w:autoSpaceDE w:val="0"/>
              <w:autoSpaceDN w:val="0"/>
              <w:adjustRightInd w:val="0"/>
              <w:rPr>
                <w:rFonts w:ascii="Times-Roman" w:hAnsi="Times-Roman" w:cs="Times-Roman"/>
                <w:kern w:val="0"/>
                <w:sz w:val="20"/>
                <w:szCs w:val="20"/>
              </w:rPr>
            </w:pPr>
            <w:r>
              <w:rPr>
                <w:rFonts w:ascii="Times-Roman" w:hAnsi="Times-Roman" w:cs="Times-Roman"/>
                <w:kern w:val="0"/>
                <w:sz w:val="20"/>
                <w:szCs w:val="20"/>
              </w:rPr>
              <w:lastRenderedPageBreak/>
              <w:t xml:space="preserve">MIB </w:t>
            </w:r>
            <w:r>
              <w:rPr>
                <w:rFonts w:ascii="Times-Roman" w:hAnsi="Times-Roman" w:cs="Times-Roman" w:hint="eastAsia"/>
                <w:kern w:val="0"/>
                <w:sz w:val="20"/>
                <w:szCs w:val="20"/>
              </w:rPr>
              <w:t>attribute</w:t>
            </w:r>
          </w:p>
        </w:tc>
        <w:tc>
          <w:tcPr>
            <w:tcW w:w="2880" w:type="dxa"/>
          </w:tcPr>
          <w:p w:rsidR="00553A2C" w:rsidRDefault="00553A2C">
            <w:pPr>
              <w:autoSpaceDE w:val="0"/>
              <w:autoSpaceDN w:val="0"/>
              <w:adjustRightInd w:val="0"/>
              <w:rPr>
                <w:rFonts w:ascii="Times-Roman" w:hAnsi="Times-Roman" w:cs="Times-Roman"/>
                <w:kern w:val="0"/>
                <w:sz w:val="20"/>
                <w:szCs w:val="20"/>
              </w:rPr>
            </w:pPr>
            <w:r>
              <w:rPr>
                <w:rFonts w:ascii="Times-Roman" w:hAnsi="Times-Roman" w:cs="Times-Roman"/>
                <w:kern w:val="0"/>
                <w:sz w:val="20"/>
                <w:szCs w:val="20"/>
              </w:rPr>
              <w:t>MIB</w:t>
            </w:r>
            <w:r>
              <w:rPr>
                <w:rFonts w:ascii="Times-Roman" w:hAnsi="Times-Roman" w:cs="Times-Roman" w:hint="eastAsia"/>
                <w:kern w:val="0"/>
                <w:sz w:val="20"/>
                <w:szCs w:val="20"/>
              </w:rPr>
              <w:t xml:space="preserve"> content</w:t>
            </w:r>
          </w:p>
        </w:tc>
        <w:tc>
          <w:tcPr>
            <w:tcW w:w="4274" w:type="dxa"/>
          </w:tcPr>
          <w:p w:rsidR="00553A2C" w:rsidRDefault="00553A2C">
            <w:pPr>
              <w:autoSpaceDE w:val="0"/>
              <w:autoSpaceDN w:val="0"/>
              <w:adjustRightInd w:val="0"/>
              <w:rPr>
                <w:rFonts w:ascii="Times-Roman" w:hAnsi="Times-Roman" w:cs="Times-Roman"/>
                <w:kern w:val="0"/>
                <w:sz w:val="20"/>
                <w:szCs w:val="20"/>
              </w:rPr>
            </w:pPr>
            <w:r>
              <w:rPr>
                <w:rFonts w:ascii="Times-Roman" w:hAnsi="Times-Roman" w:cs="Times-Roman"/>
                <w:kern w:val="0"/>
                <w:sz w:val="20"/>
                <w:szCs w:val="20"/>
              </w:rPr>
              <w:t>R</w:t>
            </w:r>
            <w:r>
              <w:rPr>
                <w:rFonts w:ascii="Times-Roman" w:hAnsi="Times-Roman" w:cs="Times-Roman" w:hint="eastAsia"/>
                <w:kern w:val="0"/>
                <w:sz w:val="20"/>
                <w:szCs w:val="20"/>
              </w:rPr>
              <w:t>efer to</w:t>
            </w:r>
          </w:p>
        </w:tc>
      </w:tr>
      <w:tr w:rsidR="00553A2C">
        <w:trPr>
          <w:cantSplit/>
        </w:trPr>
        <w:tc>
          <w:tcPr>
            <w:tcW w:w="1368" w:type="dxa"/>
            <w:vMerge w:val="restart"/>
          </w:tcPr>
          <w:p w:rsidR="00553A2C" w:rsidRDefault="00553A2C">
            <w:pPr>
              <w:autoSpaceDE w:val="0"/>
              <w:autoSpaceDN w:val="0"/>
              <w:adjustRightInd w:val="0"/>
              <w:rPr>
                <w:rFonts w:ascii="Times-Roman" w:hAnsi="Times-Roman" w:cs="Times-Roman"/>
                <w:kern w:val="0"/>
                <w:sz w:val="20"/>
                <w:szCs w:val="20"/>
              </w:rPr>
            </w:pPr>
            <w:r>
              <w:rPr>
                <w:rFonts w:ascii="Times-Roman" w:hAnsi="Times-Roman" w:cs="Times-Roman"/>
                <w:kern w:val="0"/>
                <w:sz w:val="20"/>
                <w:szCs w:val="20"/>
              </w:rPr>
              <w:t>P</w:t>
            </w:r>
            <w:r>
              <w:rPr>
                <w:rFonts w:ascii="Times-Roman" w:hAnsi="Times-Roman" w:cs="Times-Roman" w:hint="eastAsia"/>
                <w:kern w:val="0"/>
                <w:sz w:val="20"/>
                <w:szCs w:val="20"/>
              </w:rPr>
              <w:t xml:space="preserve">ublic </w:t>
            </w:r>
            <w:r>
              <w:rPr>
                <w:rFonts w:ascii="Times-Roman" w:hAnsi="Times-Roman" w:cs="Times-Roman"/>
                <w:kern w:val="0"/>
                <w:sz w:val="20"/>
                <w:szCs w:val="20"/>
              </w:rPr>
              <w:t>MIB</w:t>
            </w:r>
          </w:p>
        </w:tc>
        <w:tc>
          <w:tcPr>
            <w:tcW w:w="2880" w:type="dxa"/>
          </w:tcPr>
          <w:p w:rsidR="00553A2C" w:rsidRDefault="00553A2C">
            <w:pPr>
              <w:autoSpaceDE w:val="0"/>
              <w:autoSpaceDN w:val="0"/>
              <w:adjustRightInd w:val="0"/>
              <w:rPr>
                <w:rFonts w:ascii="Times-Roman" w:hAnsi="Times-Roman" w:cs="Times-Roman"/>
                <w:kern w:val="0"/>
                <w:sz w:val="20"/>
                <w:szCs w:val="20"/>
              </w:rPr>
            </w:pPr>
            <w:r>
              <w:rPr>
                <w:rFonts w:ascii="Times-Roman" w:hAnsi="Times-Roman" w:cs="Times-Roman"/>
                <w:kern w:val="0"/>
                <w:sz w:val="20"/>
                <w:szCs w:val="20"/>
              </w:rPr>
              <w:t>MIB II</w:t>
            </w:r>
            <w:r>
              <w:rPr>
                <w:rFonts w:ascii="Times-Roman" w:hAnsi="Times-Roman" w:cs="Times-Roman" w:hint="eastAsia"/>
                <w:kern w:val="0"/>
                <w:sz w:val="20"/>
                <w:szCs w:val="20"/>
              </w:rPr>
              <w:t xml:space="preserve"> based on </w:t>
            </w:r>
            <w:r>
              <w:rPr>
                <w:rFonts w:ascii="Times-Roman" w:hAnsi="Times-Roman" w:cs="Times-Roman"/>
                <w:kern w:val="0"/>
                <w:sz w:val="20"/>
                <w:szCs w:val="20"/>
              </w:rPr>
              <w:t>TCP/IP</w:t>
            </w:r>
          </w:p>
        </w:tc>
        <w:tc>
          <w:tcPr>
            <w:tcW w:w="4274" w:type="dxa"/>
          </w:tcPr>
          <w:p w:rsidR="00553A2C" w:rsidRDefault="00553A2C">
            <w:pPr>
              <w:autoSpaceDE w:val="0"/>
              <w:autoSpaceDN w:val="0"/>
              <w:adjustRightInd w:val="0"/>
              <w:rPr>
                <w:rFonts w:ascii="Times-Roman" w:hAnsi="Times-Roman" w:cs="Times-Roman"/>
                <w:kern w:val="0"/>
                <w:sz w:val="20"/>
                <w:szCs w:val="20"/>
              </w:rPr>
            </w:pPr>
            <w:r>
              <w:rPr>
                <w:rFonts w:ascii="Times-Roman" w:hAnsi="Times-Roman" w:cs="Times-Roman"/>
                <w:kern w:val="0"/>
                <w:sz w:val="20"/>
                <w:szCs w:val="20"/>
              </w:rPr>
              <w:t>RFC1213</w:t>
            </w:r>
          </w:p>
        </w:tc>
      </w:tr>
      <w:tr w:rsidR="00553A2C">
        <w:trPr>
          <w:cantSplit/>
        </w:trPr>
        <w:tc>
          <w:tcPr>
            <w:tcW w:w="1368" w:type="dxa"/>
            <w:vMerge/>
          </w:tcPr>
          <w:p w:rsidR="00553A2C" w:rsidRDefault="00553A2C">
            <w:pPr>
              <w:autoSpaceDE w:val="0"/>
              <w:autoSpaceDN w:val="0"/>
              <w:adjustRightInd w:val="0"/>
              <w:rPr>
                <w:rFonts w:ascii="Times-Roman" w:hAnsi="Times-Roman" w:cs="Times-Roman"/>
                <w:kern w:val="0"/>
                <w:sz w:val="20"/>
                <w:szCs w:val="20"/>
              </w:rPr>
            </w:pPr>
          </w:p>
        </w:tc>
        <w:tc>
          <w:tcPr>
            <w:tcW w:w="2880" w:type="dxa"/>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RMON MIB</w:t>
            </w:r>
          </w:p>
        </w:tc>
        <w:tc>
          <w:tcPr>
            <w:tcW w:w="4274" w:type="dxa"/>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RFC2819</w:t>
            </w:r>
          </w:p>
        </w:tc>
      </w:tr>
      <w:tr w:rsidR="00553A2C">
        <w:trPr>
          <w:cantSplit/>
        </w:trPr>
        <w:tc>
          <w:tcPr>
            <w:tcW w:w="1368" w:type="dxa"/>
            <w:vMerge/>
          </w:tcPr>
          <w:p w:rsidR="00553A2C" w:rsidRDefault="00553A2C">
            <w:pPr>
              <w:autoSpaceDE w:val="0"/>
              <w:autoSpaceDN w:val="0"/>
              <w:adjustRightInd w:val="0"/>
              <w:rPr>
                <w:rFonts w:ascii="Times-Roman" w:hAnsi="Times-Roman" w:cs="Times-Roman"/>
                <w:kern w:val="0"/>
                <w:sz w:val="20"/>
                <w:szCs w:val="20"/>
              </w:rPr>
            </w:pPr>
          </w:p>
        </w:tc>
        <w:tc>
          <w:tcPr>
            <w:tcW w:w="2880" w:type="dxa"/>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Ethernet</w:t>
            </w:r>
            <w:r>
              <w:rPr>
                <w:rFonts w:ascii="Times-Roman" w:hAnsi="Times-Roman" w:cs="Times-Roman" w:hint="eastAsia"/>
                <w:kern w:val="0"/>
                <w:sz w:val="20"/>
                <w:szCs w:val="20"/>
              </w:rPr>
              <w:t xml:space="preserve"> </w:t>
            </w:r>
            <w:r>
              <w:rPr>
                <w:rFonts w:ascii="Times-Roman" w:hAnsi="Times-Roman" w:cs="Times-Roman"/>
                <w:kern w:val="0"/>
                <w:sz w:val="20"/>
                <w:szCs w:val="20"/>
              </w:rPr>
              <w:t>MIB</w:t>
            </w:r>
          </w:p>
        </w:tc>
        <w:tc>
          <w:tcPr>
            <w:tcW w:w="4274" w:type="dxa"/>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RFC2665</w:t>
            </w:r>
          </w:p>
        </w:tc>
      </w:tr>
      <w:tr w:rsidR="00553A2C">
        <w:trPr>
          <w:cantSplit/>
          <w:trHeight w:val="404"/>
        </w:trPr>
        <w:tc>
          <w:tcPr>
            <w:tcW w:w="1368" w:type="dxa"/>
            <w:vMerge w:val="restart"/>
          </w:tcPr>
          <w:p w:rsidR="00553A2C" w:rsidRDefault="00553A2C">
            <w:pPr>
              <w:autoSpaceDE w:val="0"/>
              <w:autoSpaceDN w:val="0"/>
              <w:adjustRightInd w:val="0"/>
              <w:rPr>
                <w:rFonts w:ascii="Times-Roman" w:hAnsi="Times-Roman" w:cs="Times-Roman"/>
                <w:kern w:val="0"/>
                <w:sz w:val="20"/>
                <w:szCs w:val="20"/>
              </w:rPr>
            </w:pPr>
            <w:r>
              <w:rPr>
                <w:rFonts w:ascii="Times-Roman" w:hAnsi="Times-Roman" w:cs="Times-Roman"/>
                <w:kern w:val="0"/>
                <w:sz w:val="20"/>
                <w:szCs w:val="20"/>
              </w:rPr>
              <w:t>P</w:t>
            </w:r>
            <w:r>
              <w:rPr>
                <w:rFonts w:ascii="Times-Roman" w:hAnsi="Times-Roman" w:cs="Times-Roman" w:hint="eastAsia"/>
                <w:kern w:val="0"/>
                <w:sz w:val="20"/>
                <w:szCs w:val="20"/>
              </w:rPr>
              <w:t xml:space="preserve">rivate </w:t>
            </w:r>
            <w:r>
              <w:rPr>
                <w:rFonts w:ascii="Times-Roman" w:hAnsi="Times-Roman" w:cs="Times-Roman"/>
                <w:kern w:val="0"/>
                <w:sz w:val="20"/>
                <w:szCs w:val="20"/>
              </w:rPr>
              <w:t>MIB</w:t>
            </w:r>
          </w:p>
        </w:tc>
        <w:tc>
          <w:tcPr>
            <w:tcW w:w="2880" w:type="dxa"/>
          </w:tcPr>
          <w:p w:rsidR="00553A2C" w:rsidRDefault="00553A2C">
            <w:pPr>
              <w:autoSpaceDE w:val="0"/>
              <w:autoSpaceDN w:val="0"/>
              <w:adjustRightInd w:val="0"/>
              <w:rPr>
                <w:rFonts w:ascii="Times-Roman" w:hAnsi="Times-Roman" w:cs="Times-Roman"/>
                <w:kern w:val="0"/>
                <w:sz w:val="20"/>
                <w:szCs w:val="20"/>
              </w:rPr>
            </w:pPr>
            <w:r>
              <w:rPr>
                <w:rFonts w:ascii="Times-Roman" w:hAnsi="Times-Roman" w:cs="Times-Roman"/>
                <w:kern w:val="0"/>
                <w:sz w:val="20"/>
                <w:szCs w:val="20"/>
              </w:rPr>
              <w:t>VLAN MIB</w:t>
            </w:r>
          </w:p>
        </w:tc>
        <w:tc>
          <w:tcPr>
            <w:tcW w:w="4274" w:type="dxa"/>
          </w:tcPr>
          <w:p w:rsidR="00553A2C" w:rsidRDefault="00553A2C">
            <w:pPr>
              <w:autoSpaceDE w:val="0"/>
              <w:autoSpaceDN w:val="0"/>
              <w:adjustRightInd w:val="0"/>
              <w:rPr>
                <w:rFonts w:ascii="Times-Roman" w:hAnsi="Times-Roman" w:cs="Times-Roman"/>
                <w:kern w:val="0"/>
                <w:sz w:val="20"/>
                <w:szCs w:val="20"/>
              </w:rPr>
            </w:pPr>
          </w:p>
        </w:tc>
      </w:tr>
      <w:tr w:rsidR="00553A2C">
        <w:trPr>
          <w:cantSplit/>
        </w:trPr>
        <w:tc>
          <w:tcPr>
            <w:tcW w:w="1368" w:type="dxa"/>
            <w:vMerge/>
          </w:tcPr>
          <w:p w:rsidR="00553A2C" w:rsidRDefault="00553A2C">
            <w:pPr>
              <w:autoSpaceDE w:val="0"/>
              <w:autoSpaceDN w:val="0"/>
              <w:adjustRightInd w:val="0"/>
              <w:rPr>
                <w:rFonts w:ascii="Times-Roman" w:hAnsi="Times-Roman" w:cs="Times-Roman"/>
                <w:kern w:val="0"/>
                <w:sz w:val="20"/>
                <w:szCs w:val="20"/>
              </w:rPr>
            </w:pPr>
          </w:p>
        </w:tc>
        <w:tc>
          <w:tcPr>
            <w:tcW w:w="2880" w:type="dxa"/>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hint="eastAsia"/>
                <w:kern w:val="0"/>
                <w:sz w:val="20"/>
                <w:szCs w:val="20"/>
              </w:rPr>
              <w:t>Device management</w:t>
            </w:r>
          </w:p>
        </w:tc>
        <w:tc>
          <w:tcPr>
            <w:tcW w:w="4274" w:type="dxa"/>
          </w:tcPr>
          <w:p w:rsidR="00553A2C" w:rsidRDefault="00553A2C">
            <w:pPr>
              <w:autoSpaceDE w:val="0"/>
              <w:autoSpaceDN w:val="0"/>
              <w:adjustRightInd w:val="0"/>
              <w:rPr>
                <w:rFonts w:ascii="Times-Roman" w:hAnsi="Times-Roman" w:cs="Times-Roman"/>
                <w:kern w:val="0"/>
                <w:sz w:val="20"/>
                <w:szCs w:val="20"/>
              </w:rPr>
            </w:pPr>
          </w:p>
        </w:tc>
      </w:tr>
      <w:tr w:rsidR="00553A2C">
        <w:trPr>
          <w:cantSplit/>
        </w:trPr>
        <w:tc>
          <w:tcPr>
            <w:tcW w:w="1368" w:type="dxa"/>
            <w:vMerge/>
          </w:tcPr>
          <w:p w:rsidR="00553A2C" w:rsidRDefault="00553A2C">
            <w:pPr>
              <w:autoSpaceDE w:val="0"/>
              <w:autoSpaceDN w:val="0"/>
              <w:adjustRightInd w:val="0"/>
              <w:rPr>
                <w:rFonts w:ascii="Times-Roman" w:hAnsi="Times-Roman" w:cs="Times-Roman"/>
                <w:kern w:val="0"/>
                <w:sz w:val="20"/>
                <w:szCs w:val="20"/>
              </w:rPr>
            </w:pPr>
          </w:p>
        </w:tc>
        <w:tc>
          <w:tcPr>
            <w:tcW w:w="2880" w:type="dxa"/>
          </w:tcPr>
          <w:p w:rsidR="00553A2C" w:rsidRDefault="00553A2C">
            <w:pPr>
              <w:autoSpaceDE w:val="0"/>
              <w:autoSpaceDN w:val="0"/>
              <w:adjustRightInd w:val="0"/>
              <w:jc w:val="left"/>
              <w:rPr>
                <w:rFonts w:ascii="Times-Roman" w:hAnsi="Times-Roman" w:cs="Times-Roman"/>
                <w:kern w:val="0"/>
                <w:sz w:val="20"/>
                <w:szCs w:val="20"/>
              </w:rPr>
            </w:pPr>
            <w:r>
              <w:rPr>
                <w:rFonts w:ascii="Times-Roman" w:hAnsi="Times-Roman" w:cs="Times-Roman"/>
                <w:kern w:val="0"/>
                <w:sz w:val="20"/>
                <w:szCs w:val="20"/>
              </w:rPr>
              <w:t>I</w:t>
            </w:r>
            <w:r>
              <w:rPr>
                <w:rFonts w:ascii="Times-Roman" w:hAnsi="Times-Roman" w:cs="Times-Roman" w:hint="eastAsia"/>
                <w:kern w:val="0"/>
                <w:sz w:val="20"/>
                <w:szCs w:val="20"/>
              </w:rPr>
              <w:t>nterface management</w:t>
            </w:r>
          </w:p>
        </w:tc>
        <w:tc>
          <w:tcPr>
            <w:tcW w:w="4274" w:type="dxa"/>
          </w:tcPr>
          <w:p w:rsidR="00553A2C" w:rsidRDefault="00553A2C">
            <w:pPr>
              <w:autoSpaceDE w:val="0"/>
              <w:autoSpaceDN w:val="0"/>
              <w:adjustRightInd w:val="0"/>
              <w:rPr>
                <w:rFonts w:ascii="Times-Roman" w:hAnsi="Times-Roman" w:cs="Times-Roman"/>
                <w:kern w:val="0"/>
                <w:sz w:val="20"/>
                <w:szCs w:val="20"/>
              </w:rPr>
            </w:pPr>
          </w:p>
        </w:tc>
      </w:tr>
    </w:tbl>
    <w:p w:rsidR="00553A2C" w:rsidRDefault="00553A2C" w:rsidP="006A4645">
      <w:pPr>
        <w:pStyle w:val="2"/>
        <w:numPr>
          <w:ilvl w:val="1"/>
          <w:numId w:val="39"/>
        </w:numPr>
        <w:rPr>
          <w:b w:val="0"/>
          <w:sz w:val="28"/>
          <w:szCs w:val="28"/>
        </w:rPr>
      </w:pPr>
      <w:bookmarkStart w:id="2012" w:name="_Toc228066953"/>
      <w:bookmarkStart w:id="2013" w:name="_Toc325121767"/>
      <w:bookmarkStart w:id="2014" w:name="_Toc425751809"/>
      <w:bookmarkStart w:id="2015" w:name="_Toc426970154"/>
      <w:bookmarkStart w:id="2016" w:name="_Toc369100492"/>
      <w:bookmarkStart w:id="2017" w:name="_Toc106010707"/>
      <w:bookmarkStart w:id="2018" w:name="_Toc110684281"/>
      <w:bookmarkStart w:id="2019" w:name="_Toc143076372"/>
      <w:bookmarkStart w:id="2020" w:name="_Toc484533320"/>
      <w:r>
        <w:rPr>
          <w:rFonts w:hint="eastAsia"/>
          <w:b w:val="0"/>
          <w:sz w:val="28"/>
          <w:szCs w:val="28"/>
        </w:rPr>
        <w:t xml:space="preserve">Configure </w:t>
      </w:r>
      <w:r>
        <w:rPr>
          <w:b w:val="0"/>
          <w:sz w:val="28"/>
          <w:szCs w:val="28"/>
        </w:rPr>
        <w:t>SNMP</w:t>
      </w:r>
      <w:bookmarkEnd w:id="2012"/>
      <w:bookmarkEnd w:id="2013"/>
      <w:bookmarkEnd w:id="2014"/>
      <w:bookmarkEnd w:id="2015"/>
      <w:bookmarkEnd w:id="2016"/>
      <w:bookmarkEnd w:id="2017"/>
      <w:bookmarkEnd w:id="2018"/>
      <w:bookmarkEnd w:id="2019"/>
      <w:bookmarkEnd w:id="2020"/>
    </w:p>
    <w:p w:rsidR="00553A2C" w:rsidRDefault="00553A2C" w:rsidP="004B44A3">
      <w:pPr>
        <w:pStyle w:val="3"/>
        <w:keepNext w:val="0"/>
        <w:keepLines w:val="0"/>
        <w:numPr>
          <w:ilvl w:val="2"/>
          <w:numId w:val="39"/>
        </w:numPr>
        <w:suppressAutoHyphens/>
        <w:spacing w:before="0" w:after="0" w:line="480" w:lineRule="auto"/>
        <w:rPr>
          <w:sz w:val="24"/>
          <w:szCs w:val="24"/>
        </w:rPr>
      </w:pPr>
      <w:bookmarkStart w:id="2021" w:name="_Toc325121768"/>
      <w:bookmarkStart w:id="2022" w:name="_Toc430188915"/>
      <w:bookmarkStart w:id="2023" w:name="_Toc431202722"/>
      <w:bookmarkStart w:id="2024" w:name="_Toc369100493"/>
      <w:bookmarkStart w:id="2025" w:name="_Toc143068508"/>
      <w:bookmarkStart w:id="2026" w:name="_Toc143076373"/>
      <w:bookmarkStart w:id="2027" w:name="_Toc228066954"/>
      <w:bookmarkStart w:id="2028" w:name="_Toc484533321"/>
      <w:r>
        <w:rPr>
          <w:sz w:val="24"/>
          <w:szCs w:val="24"/>
        </w:rPr>
        <w:t>C</w:t>
      </w:r>
      <w:r>
        <w:rPr>
          <w:rFonts w:hint="eastAsia"/>
          <w:sz w:val="24"/>
          <w:szCs w:val="24"/>
        </w:rPr>
        <w:t>onfigure community</w:t>
      </w:r>
      <w:bookmarkEnd w:id="2021"/>
      <w:bookmarkEnd w:id="2022"/>
      <w:bookmarkEnd w:id="2023"/>
      <w:bookmarkEnd w:id="2024"/>
      <w:bookmarkEnd w:id="2025"/>
      <w:bookmarkEnd w:id="2026"/>
      <w:bookmarkEnd w:id="2027"/>
      <w:bookmarkEnd w:id="2028"/>
    </w:p>
    <w:p w:rsidR="00553A2C" w:rsidRDefault="00553A2C">
      <w:pPr>
        <w:autoSpaceDE w:val="0"/>
        <w:autoSpaceDN w:val="0"/>
        <w:adjustRightInd w:val="0"/>
        <w:rPr>
          <w:kern w:val="0"/>
          <w:sz w:val="22"/>
          <w:szCs w:val="22"/>
        </w:rPr>
      </w:pPr>
      <w:r>
        <w:rPr>
          <w:rFonts w:hint="eastAsia"/>
          <w:sz w:val="22"/>
          <w:szCs w:val="22"/>
        </w:rPr>
        <w:t>B</w:t>
      </w:r>
      <w:r>
        <w:rPr>
          <w:sz w:val="22"/>
          <w:szCs w:val="22"/>
        </w:rPr>
        <w:t>e</w:t>
      </w:r>
      <w:r>
        <w:rPr>
          <w:rFonts w:hint="eastAsia"/>
          <w:sz w:val="22"/>
          <w:szCs w:val="22"/>
        </w:rPr>
        <w:t>gin at</w:t>
      </w:r>
      <w:r>
        <w:rPr>
          <w:sz w:val="22"/>
          <w:szCs w:val="22"/>
        </w:rPr>
        <w:t xml:space="preserve"> privileged configuration mode, </w:t>
      </w:r>
      <w:r>
        <w:rPr>
          <w:rFonts w:hint="eastAsia"/>
          <w:sz w:val="22"/>
          <w:szCs w:val="22"/>
        </w:rPr>
        <w:t>configure community as</w:t>
      </w:r>
      <w:r>
        <w:rPr>
          <w:sz w:val="22"/>
          <w:szCs w:val="22"/>
        </w:rPr>
        <w:t xml:space="preserve"> the following </w:t>
      </w:r>
      <w:r>
        <w:rPr>
          <w:rFonts w:hint="eastAsia"/>
          <w:sz w:val="22"/>
          <w:szCs w:val="22"/>
        </w:rPr>
        <w:t>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320"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trHeight w:val="915"/>
        </w:trPr>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s</w:t>
            </w:r>
            <w:r>
              <w:rPr>
                <w:rFonts w:ascii="Univers-CondensedBold" w:hAnsi="Univers-CondensedBold" w:cs="Univers-CondensedBold"/>
                <w:b/>
                <w:bCs/>
                <w:kern w:val="0"/>
                <w:sz w:val="22"/>
                <w:szCs w:val="22"/>
              </w:rPr>
              <w:t>nmp</w:t>
            </w:r>
            <w:r>
              <w:rPr>
                <w:rFonts w:ascii="Univers-CondensedBold" w:hAnsi="Univers-CondensedBold" w:cs="Univers-CondensedBold" w:hint="eastAsia"/>
                <w:b/>
                <w:bCs/>
                <w:kern w:val="0"/>
                <w:sz w:val="22"/>
                <w:szCs w:val="22"/>
              </w:rPr>
              <w:t>-server</w:t>
            </w:r>
            <w:r>
              <w:rPr>
                <w:rFonts w:ascii="Univers-CondensedBold" w:hAnsi="Univers-CondensedBold" w:cs="Univers-CondensedBold"/>
                <w:b/>
                <w:bCs/>
                <w:kern w:val="0"/>
                <w:sz w:val="22"/>
                <w:szCs w:val="22"/>
              </w:rPr>
              <w:t xml:space="preserve"> c</w:t>
            </w:r>
            <w:r>
              <w:rPr>
                <w:rFonts w:ascii="Univers-CondensedBold" w:hAnsi="Univers-CondensedBold" w:cs="Univers-CondensedBold" w:hint="eastAsia"/>
                <w:b/>
                <w:bCs/>
                <w:kern w:val="0"/>
                <w:sz w:val="22"/>
                <w:szCs w:val="22"/>
              </w:rPr>
              <w:t>o</w:t>
            </w:r>
            <w:r>
              <w:rPr>
                <w:rFonts w:ascii="Univers-CondensedBold" w:hAnsi="Univers-CondensedBold" w:cs="Univers-CondensedBold"/>
                <w:b/>
                <w:bCs/>
                <w:kern w:val="0"/>
                <w:sz w:val="22"/>
                <w:szCs w:val="22"/>
              </w:rPr>
              <w:t xml:space="preserve">mmunity </w:t>
            </w:r>
            <w:r>
              <w:rPr>
                <w:rFonts w:ascii="Univers-CondensedBold" w:hAnsi="Univers-CondensedBold" w:cs="Univers-CondensedBold"/>
                <w:bCs/>
                <w:i/>
                <w:kern w:val="0"/>
                <w:sz w:val="22"/>
                <w:szCs w:val="22"/>
              </w:rPr>
              <w:t>&lt;word&gt;</w:t>
            </w:r>
          </w:p>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r</w:t>
            </w:r>
            <w:r>
              <w:rPr>
                <w:rFonts w:ascii="Univers-CondensedBold" w:hAnsi="Univers-CondensedBold" w:cs="Univers-CondensedBold" w:hint="eastAsia"/>
                <w:b/>
                <w:bCs/>
                <w:kern w:val="0"/>
                <w:sz w:val="22"/>
                <w:szCs w:val="22"/>
              </w:rPr>
              <w:t>o| rw</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 xml:space="preserve">] </w:t>
            </w:r>
          </w:p>
        </w:tc>
        <w:tc>
          <w:tcPr>
            <w:tcW w:w="3014" w:type="dxa"/>
            <w:tcBorders>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C</w:t>
            </w:r>
            <w:r>
              <w:rPr>
                <w:rFonts w:ascii="Times-Roman" w:hAnsi="Times-Roman" w:cs="Times-Roman"/>
                <w:kern w:val="0"/>
                <w:sz w:val="22"/>
                <w:szCs w:val="22"/>
              </w:rPr>
              <w:t>onfigure SNMP community strings;</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snmp-server community</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Show</w:t>
            </w:r>
            <w:r>
              <w:rPr>
                <w:rFonts w:ascii="Times-Roman" w:hAnsi="Times-Roman" w:cs="Times-Roman"/>
                <w:kern w:val="0"/>
                <w:sz w:val="22"/>
                <w:szCs w:val="22"/>
              </w:rPr>
              <w:t xml:space="preserve"> the SNMP community configuration</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exit</w:t>
            </w:r>
          </w:p>
        </w:tc>
        <w:tc>
          <w:tcPr>
            <w:tcW w:w="3014" w:type="dxa"/>
            <w:tcBorders>
              <w:top w:val="single" w:sz="4" w:space="0" w:color="auto"/>
              <w:bottom w:val="single" w:sz="4" w:space="0" w:color="auto"/>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From the global configuration mode to return to the privileged user configuration mode</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320" w:type="dxa"/>
            <w:tcBorders>
              <w:top w:val="single" w:sz="4" w:space="0" w:color="auto"/>
              <w:left w:val="nil"/>
              <w:bottom w:val="single" w:sz="4" w:space="0" w:color="auto"/>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bottom w:val="single" w:sz="4" w:space="0" w:color="auto"/>
              <w:right w:val="nil"/>
            </w:tcBorders>
          </w:tcPr>
          <w:p w:rsidR="00553A2C" w:rsidRDefault="00553A2C">
            <w:pPr>
              <w:tabs>
                <w:tab w:val="left" w:pos="2100"/>
              </w:tabs>
              <w:autoSpaceDE w:val="0"/>
              <w:autoSpaceDN w:val="0"/>
              <w:adjustRightInd w:val="0"/>
              <w:jc w:val="left"/>
              <w:rPr>
                <w:rFonts w:ascii="Times-Roman" w:hAnsi="Times-Roman" w:cs="Times-Roman"/>
                <w:kern w:val="0"/>
                <w:sz w:val="22"/>
                <w:szCs w:val="22"/>
              </w:rPr>
            </w:pPr>
            <w:r>
              <w:rPr>
                <w:rFonts w:ascii="Times-Roman" w:hAnsi="Times-Roman" w:cs="Times-Roman"/>
                <w:kern w:val="0"/>
                <w:sz w:val="22"/>
                <w:szCs w:val="22"/>
              </w:rPr>
              <w:t>Save the configuration</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029" w:name="_Toc425751810"/>
      <w:bookmarkStart w:id="2030" w:name="_Toc426970155"/>
      <w:bookmarkStart w:id="2031" w:name="_Toc369100494"/>
      <w:bookmarkStart w:id="2032" w:name="_Toc484533322"/>
      <w:r>
        <w:rPr>
          <w:rFonts w:hint="eastAsia"/>
          <w:sz w:val="24"/>
          <w:szCs w:val="24"/>
        </w:rPr>
        <w:t xml:space="preserve">Configure Trap </w:t>
      </w:r>
      <w:r>
        <w:rPr>
          <w:sz w:val="24"/>
          <w:szCs w:val="24"/>
        </w:rPr>
        <w:t>the target host address</w:t>
      </w:r>
      <w:bookmarkEnd w:id="2029"/>
      <w:bookmarkEnd w:id="2030"/>
      <w:bookmarkEnd w:id="2031"/>
      <w:bookmarkEnd w:id="2032"/>
    </w:p>
    <w:p w:rsidR="00553A2C" w:rsidRDefault="00553A2C">
      <w:pPr>
        <w:autoSpaceDE w:val="0"/>
        <w:autoSpaceDN w:val="0"/>
        <w:adjustRightInd w:val="0"/>
        <w:rPr>
          <w:sz w:val="22"/>
          <w:szCs w:val="22"/>
        </w:rPr>
      </w:pPr>
      <w:bookmarkStart w:id="2033" w:name="OLE_LINK98"/>
      <w:bookmarkStart w:id="2034" w:name="OLE_LINK99"/>
      <w:r>
        <w:rPr>
          <w:sz w:val="22"/>
          <w:szCs w:val="22"/>
        </w:rPr>
        <w:t>Use the following command to configure or remove the Trap messages of the target host</w:t>
      </w:r>
      <w:r>
        <w:rPr>
          <w:rFonts w:hint="eastAsia"/>
          <w:sz w:val="22"/>
          <w:szCs w:val="22"/>
        </w:rPr>
        <w:t xml:space="preserve"> IP address</w:t>
      </w:r>
      <w:bookmarkEnd w:id="2033"/>
      <w:bookmarkEnd w:id="2034"/>
      <w:r>
        <w:rPr>
          <w:sz w:val="22"/>
          <w:szCs w:val="22"/>
        </w:rPr>
        <w:t>.</w:t>
      </w:r>
      <w:r>
        <w:rPr>
          <w:rFonts w:hint="eastAsia"/>
          <w:sz w:val="22"/>
          <w:szCs w:val="22"/>
        </w:rPr>
        <w:t xml:space="preserve"> Begin at </w:t>
      </w:r>
      <w:r>
        <w:rPr>
          <w:sz w:val="22"/>
          <w:szCs w:val="22"/>
        </w:rPr>
        <w:t xml:space="preserve">privileged configuration mode, </w:t>
      </w:r>
      <w:r>
        <w:rPr>
          <w:rFonts w:hint="eastAsia"/>
          <w:sz w:val="22"/>
          <w:szCs w:val="22"/>
        </w:rPr>
        <w:t xml:space="preserve">Configure Trap </w:t>
      </w:r>
      <w:r>
        <w:rPr>
          <w:sz w:val="22"/>
          <w:szCs w:val="22"/>
        </w:rPr>
        <w:t xml:space="preserve">the target host address </w:t>
      </w:r>
      <w:r>
        <w:rPr>
          <w:rFonts w:hint="eastAsia"/>
          <w:sz w:val="22"/>
          <w:szCs w:val="22"/>
        </w:rPr>
        <w:t>as</w:t>
      </w:r>
      <w:r>
        <w:rPr>
          <w:sz w:val="22"/>
          <w:szCs w:val="22"/>
        </w:rPr>
        <w:t xml:space="preserve"> the following </w:t>
      </w:r>
      <w:r>
        <w:rPr>
          <w:rFonts w:hint="eastAsia"/>
          <w:sz w:val="22"/>
          <w:szCs w:val="22"/>
        </w:rPr>
        <w:t>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b/>
                <w:kern w:val="0"/>
                <w:sz w:val="22"/>
                <w:szCs w:val="22"/>
              </w:rPr>
            </w:pPr>
            <w:r>
              <w:rPr>
                <w:rFonts w:ascii="Univers-CondensedBold" w:hAnsi="Univers-CondensedBold" w:cs="Univers-CondensedBold" w:hint="eastAsia"/>
                <w:b/>
                <w:bCs/>
                <w:kern w:val="0"/>
                <w:sz w:val="22"/>
                <w:szCs w:val="22"/>
              </w:rPr>
              <w:t>config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snmp-server host </w:t>
            </w:r>
            <w:r>
              <w:rPr>
                <w:rFonts w:ascii="Univers-CondensedBold" w:hAnsi="Univers-CondensedBold" w:cs="Univers-CondensedBold" w:hint="eastAsia"/>
                <w:b/>
                <w:bCs/>
                <w:kern w:val="0"/>
                <w:sz w:val="22"/>
                <w:szCs w:val="22"/>
              </w:rPr>
              <w:t>&lt;</w:t>
            </w:r>
            <w:r>
              <w:rPr>
                <w:rFonts w:ascii="Univers-CondensedBold" w:hAnsi="Univers-CondensedBold" w:cs="Univers-CondensedBold"/>
                <w:bCs/>
                <w:i/>
                <w:kern w:val="0"/>
                <w:sz w:val="22"/>
                <w:szCs w:val="22"/>
              </w:rPr>
              <w:t>A.B.C.D</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&gt;</w:t>
            </w:r>
            <w:r>
              <w:rPr>
                <w:rFonts w:ascii="Univers-CondensedBold" w:hAnsi="Univers-CondensedBold" w:cs="Univers-CondensedBold"/>
                <w:b/>
                <w:bCs/>
                <w:kern w:val="0"/>
                <w:sz w:val="22"/>
                <w:szCs w:val="22"/>
              </w:rPr>
              <w:t xml:space="preserve">{udp-port </w:t>
            </w:r>
            <w:r>
              <w:rPr>
                <w:rFonts w:ascii="Univers-CondensedBold" w:hAnsi="Univers-CondensedBold" w:cs="Univers-CondensedBold"/>
                <w:bCs/>
                <w:i/>
                <w:kern w:val="0"/>
                <w:sz w:val="22"/>
                <w:szCs w:val="22"/>
              </w:rPr>
              <w:t>&lt;1-65535&gt;</w:t>
            </w:r>
            <w:r>
              <w:rPr>
                <w:rFonts w:ascii="Univers-CondensedBold" w:hAnsi="Univers-CondensedBold" w:cs="Univers-CondensedBold"/>
                <w:b/>
                <w:bCs/>
                <w:kern w:val="0"/>
                <w:sz w:val="22"/>
                <w:szCs w:val="22"/>
              </w:rPr>
              <w:t xml:space="preserve">}*1 {version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1|2c</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}*1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community </w:t>
            </w:r>
            <w:r>
              <w:rPr>
                <w:rFonts w:ascii="Univers-CondensedBold" w:hAnsi="Univers-CondensedBold" w:cs="Univers-CondensedBold"/>
                <w:bCs/>
                <w:i/>
                <w:kern w:val="0"/>
                <w:sz w:val="22"/>
                <w:szCs w:val="22"/>
              </w:rPr>
              <w:t>&lt;WORD&gt;</w:t>
            </w:r>
            <w:r>
              <w:rPr>
                <w:rFonts w:ascii="Univers-CondensedBold" w:hAnsi="Univers-CondensedBold" w:cs="Univers-CondensedBold" w:hint="eastAsia"/>
                <w:b/>
                <w:bCs/>
                <w:kern w:val="0"/>
                <w:sz w:val="22"/>
                <w:szCs w:val="22"/>
              </w:rPr>
              <w:t>}*</w:t>
            </w:r>
            <w:r>
              <w:rPr>
                <w:rFonts w:ascii="Univers-CondensedBold" w:hAnsi="Univers-CondensedBold" w:cs="Univers-CondensedBold" w:hint="eastAsia"/>
                <w:bCs/>
                <w:kern w:val="0"/>
                <w:sz w:val="22"/>
                <w:szCs w:val="22"/>
              </w:rPr>
              <w:t>1</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Configure the Trap the target host address.</w:t>
            </w:r>
          </w:p>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Configure the community string value</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0"/>
                <w:szCs w:val="20"/>
              </w:rPr>
              <w:t xml:space="preserve">no snmp-server host </w:t>
            </w:r>
            <w:r>
              <w:rPr>
                <w:rFonts w:ascii="Univers-CondensedBold" w:hAnsi="Univers-CondensedBold" w:cs="Univers-CondensedBold" w:hint="eastAsia"/>
                <w:bCs/>
                <w:i/>
                <w:kern w:val="0"/>
                <w:sz w:val="20"/>
                <w:szCs w:val="20"/>
              </w:rPr>
              <w:t>&lt; A.B.C.D &gt;</w:t>
            </w:r>
            <w:r>
              <w:rPr>
                <w:rFonts w:ascii="Univers-CondensedBold" w:hAnsi="Univers-CondensedBold" w:cs="Univers-CondensedBold" w:hint="eastAsia"/>
                <w:b/>
                <w:bCs/>
                <w:kern w:val="0"/>
                <w:sz w:val="20"/>
                <w:szCs w:val="20"/>
              </w:rPr>
              <w:t xml:space="preserve"> ve</w:t>
            </w:r>
            <w:r>
              <w:rPr>
                <w:rFonts w:ascii="Univers-CondensedBold" w:hAnsi="Univers-CondensedBold" w:cs="Univers-CondensedBold"/>
                <w:b/>
                <w:bCs/>
                <w:kern w:val="0"/>
                <w:sz w:val="20"/>
                <w:szCs w:val="20"/>
              </w:rPr>
              <w:t xml:space="preserve">rsion </w:t>
            </w:r>
            <w:r>
              <w:rPr>
                <w:rFonts w:ascii="Univers-CondensedBold" w:hAnsi="Univers-CondensedBold" w:cs="Univers-CondensedBold" w:hint="eastAsia"/>
                <w:b/>
                <w:bCs/>
                <w:kern w:val="0"/>
                <w:sz w:val="20"/>
                <w:szCs w:val="20"/>
              </w:rPr>
              <w:t>1|2c|3</w:t>
            </w:r>
            <w:r>
              <w:rPr>
                <w:rFonts w:ascii="Univers-CondensedBold" w:hAnsi="Univers-CondensedBold" w:cs="Univers-CondensedBold"/>
                <w:b/>
                <w:bCs/>
                <w:kern w:val="0"/>
                <w:sz w:val="20"/>
                <w:szCs w:val="20"/>
              </w:rPr>
              <w:t xml:space="preserve"> </w:t>
            </w:r>
            <w:r>
              <w:rPr>
                <w:rFonts w:ascii="Univers-CondensedBold" w:hAnsi="Univers-CondensedBold" w:cs="Univers-CondensedBold" w:hint="eastAsia"/>
                <w:bCs/>
                <w:i/>
                <w:kern w:val="0"/>
                <w:sz w:val="20"/>
                <w:szCs w:val="20"/>
              </w:rPr>
              <w:t>community</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 xml:space="preserve">elete trap </w:t>
            </w:r>
            <w:r>
              <w:rPr>
                <w:rFonts w:ascii="Times-Roman" w:hAnsi="Times-Roman" w:cs="Times-Roman"/>
                <w:kern w:val="0"/>
                <w:sz w:val="22"/>
                <w:szCs w:val="22"/>
              </w:rPr>
              <w:t>target</w:t>
            </w:r>
            <w:r>
              <w:rPr>
                <w:rFonts w:ascii="Times-Roman" w:hAnsi="Times-Roman" w:cs="Times-Roman" w:hint="eastAsia"/>
                <w:kern w:val="0"/>
                <w:sz w:val="22"/>
                <w:szCs w:val="22"/>
              </w:rPr>
              <w:t xml:space="preserve"> host address.</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snmp-server enable traps snmp</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Enable SNMP traps</w:t>
            </w:r>
            <w:r>
              <w:rPr>
                <w:rFonts w:ascii="Times-Roman" w:hAnsi="Times-Roman" w:cs="Times-Roman" w:hint="eastAsia"/>
                <w:kern w:val="0"/>
                <w:sz w:val="22"/>
                <w:szCs w:val="22"/>
              </w:rPr>
              <w:t xml:space="preserve"> function</w:t>
            </w:r>
          </w:p>
        </w:tc>
      </w:tr>
      <w:tr w:rsidR="00553A2C">
        <w:trPr>
          <w:trHeight w:val="431"/>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3b</w:t>
            </w:r>
          </w:p>
        </w:tc>
        <w:tc>
          <w:tcPr>
            <w:tcW w:w="4320" w:type="dxa"/>
            <w:tcBorders>
              <w:top w:val="single" w:sz="4" w:space="0" w:color="auto"/>
              <w:left w:val="nil"/>
              <w:bottom w:val="single" w:sz="4" w:space="0" w:color="auto"/>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0"/>
                <w:szCs w:val="20"/>
              </w:rPr>
              <w:t>no snmp-server enable traps snmp</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D</w:t>
            </w:r>
            <w:r>
              <w:rPr>
                <w:rFonts w:ascii="Times-Roman" w:hAnsi="Times-Roman" w:cs="Times-Roman" w:hint="eastAsia"/>
                <w:kern w:val="0"/>
                <w:sz w:val="22"/>
                <w:szCs w:val="22"/>
              </w:rPr>
              <w:t>elete SNMP traps function</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bottom w:val="single" w:sz="4" w:space="0" w:color="auto"/>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snmp-server targetaddress</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Check the SNMP trap configuration</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5</w:t>
            </w:r>
          </w:p>
        </w:tc>
        <w:tc>
          <w:tcPr>
            <w:tcW w:w="4320"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the configuration</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035" w:name="_Toc425751811"/>
      <w:bookmarkStart w:id="2036" w:name="_Toc426970156"/>
      <w:bookmarkStart w:id="2037" w:name="_Toc369100495"/>
      <w:bookmarkStart w:id="2038" w:name="_Toc484533323"/>
      <w:r>
        <w:rPr>
          <w:rFonts w:hint="eastAsia"/>
          <w:sz w:val="24"/>
          <w:szCs w:val="24"/>
        </w:rPr>
        <w:t>C</w:t>
      </w:r>
      <w:r>
        <w:rPr>
          <w:sz w:val="24"/>
          <w:szCs w:val="24"/>
        </w:rPr>
        <w:t>onfigur</w:t>
      </w:r>
      <w:r>
        <w:rPr>
          <w:rFonts w:hint="eastAsia"/>
          <w:sz w:val="24"/>
          <w:szCs w:val="24"/>
        </w:rPr>
        <w:t>e</w:t>
      </w:r>
      <w:r>
        <w:rPr>
          <w:sz w:val="24"/>
          <w:szCs w:val="24"/>
        </w:rPr>
        <w:t xml:space="preserve"> </w:t>
      </w:r>
      <w:r>
        <w:rPr>
          <w:rFonts w:hint="eastAsia"/>
          <w:sz w:val="24"/>
          <w:szCs w:val="24"/>
        </w:rPr>
        <w:t>A</w:t>
      </w:r>
      <w:r>
        <w:rPr>
          <w:sz w:val="24"/>
          <w:szCs w:val="24"/>
        </w:rPr>
        <w:t xml:space="preserve">dministrator </w:t>
      </w:r>
      <w:r>
        <w:rPr>
          <w:rFonts w:hint="eastAsia"/>
          <w:sz w:val="24"/>
          <w:szCs w:val="24"/>
        </w:rPr>
        <w:t>ID</w:t>
      </w:r>
      <w:r>
        <w:rPr>
          <w:sz w:val="24"/>
          <w:szCs w:val="24"/>
        </w:rPr>
        <w:t xml:space="preserve"> and contact method</w:t>
      </w:r>
      <w:bookmarkEnd w:id="2035"/>
      <w:bookmarkEnd w:id="2036"/>
      <w:bookmarkEnd w:id="2037"/>
      <w:bookmarkEnd w:id="2038"/>
    </w:p>
    <w:p w:rsidR="00553A2C" w:rsidRDefault="00553A2C">
      <w:pPr>
        <w:autoSpaceDE w:val="0"/>
        <w:autoSpaceDN w:val="0"/>
        <w:adjustRightInd w:val="0"/>
        <w:rPr>
          <w:kern w:val="0"/>
          <w:sz w:val="22"/>
          <w:szCs w:val="22"/>
        </w:rPr>
      </w:pPr>
      <w:r>
        <w:rPr>
          <w:rFonts w:hint="eastAsia"/>
          <w:sz w:val="22"/>
          <w:szCs w:val="22"/>
        </w:rPr>
        <w:t xml:space="preserve">Begin at </w:t>
      </w:r>
      <w:r>
        <w:rPr>
          <w:sz w:val="22"/>
          <w:szCs w:val="22"/>
        </w:rPr>
        <w:t xml:space="preserve">privileged configuration mode, </w:t>
      </w:r>
      <w:r>
        <w:rPr>
          <w:rFonts w:hint="eastAsia"/>
          <w:sz w:val="22"/>
          <w:szCs w:val="22"/>
        </w:rPr>
        <w:t>Configure administrator ID and contact mwthod</w:t>
      </w:r>
      <w:r>
        <w:rPr>
          <w:sz w:val="22"/>
          <w:szCs w:val="22"/>
        </w:rPr>
        <w:t xml:space="preserve"> </w:t>
      </w:r>
      <w:r>
        <w:rPr>
          <w:rFonts w:hint="eastAsia"/>
          <w:sz w:val="22"/>
          <w:szCs w:val="22"/>
        </w:rPr>
        <w:t>as</w:t>
      </w:r>
      <w:r>
        <w:rPr>
          <w:sz w:val="22"/>
          <w:szCs w:val="22"/>
        </w:rPr>
        <w:t xml:space="preserve"> the following </w:t>
      </w:r>
      <w:r>
        <w:rPr>
          <w:rFonts w:hint="eastAsia"/>
          <w:sz w:val="22"/>
          <w:szCs w:val="22"/>
        </w:rPr>
        <w:t>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snmp-server contact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&lt;line&gt;</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Configure contact string value</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snmp</w:t>
            </w:r>
            <w:r>
              <w:rPr>
                <w:rFonts w:ascii="Univers-CondensedBold" w:hAnsi="Univers-CondensedBold" w:cs="Univers-CondensedBold" w:hint="eastAsia"/>
                <w:b/>
                <w:bCs/>
                <w:kern w:val="0"/>
                <w:sz w:val="22"/>
                <w:szCs w:val="22"/>
              </w:rPr>
              <w:t>-server contact</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Check the SNMP contact configuration</w:t>
            </w:r>
            <w:r>
              <w:rPr>
                <w:rFonts w:ascii="Times-Roman" w:hAnsi="Times-Roman" w:cs="Times-Roman" w:hint="eastAsia"/>
                <w:kern w:val="0"/>
                <w:sz w:val="22"/>
                <w:szCs w:val="22"/>
              </w:rPr>
              <w:t>.</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the configuration</w:t>
            </w:r>
            <w:r>
              <w:rPr>
                <w:rFonts w:ascii="Times-Roman" w:hAnsi="Times-Roman" w:cs="Times-Roman" w:hint="eastAsia"/>
                <w:kern w:val="0"/>
                <w:sz w:val="22"/>
                <w:szCs w:val="22"/>
              </w:rPr>
              <w:t>.</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039" w:name="_Toc425751812"/>
      <w:bookmarkStart w:id="2040" w:name="_Toc426970157"/>
      <w:bookmarkStart w:id="2041" w:name="_Toc369100496"/>
      <w:bookmarkStart w:id="2042" w:name="_Toc484533324"/>
      <w:r>
        <w:rPr>
          <w:rFonts w:hint="eastAsia"/>
          <w:sz w:val="24"/>
          <w:szCs w:val="24"/>
        </w:rPr>
        <w:t>C</w:t>
      </w:r>
      <w:r>
        <w:rPr>
          <w:sz w:val="24"/>
          <w:szCs w:val="24"/>
        </w:rPr>
        <w:t>onfigure Ethernet switch location information</w:t>
      </w:r>
      <w:bookmarkEnd w:id="2039"/>
      <w:bookmarkEnd w:id="2040"/>
      <w:bookmarkEnd w:id="2041"/>
      <w:bookmarkEnd w:id="2042"/>
    </w:p>
    <w:p w:rsidR="00553A2C" w:rsidRDefault="00553A2C">
      <w:pPr>
        <w:autoSpaceDE w:val="0"/>
        <w:autoSpaceDN w:val="0"/>
        <w:adjustRightInd w:val="0"/>
        <w:rPr>
          <w:sz w:val="22"/>
          <w:szCs w:val="22"/>
        </w:rPr>
      </w:pPr>
      <w:r>
        <w:rPr>
          <w:rFonts w:hint="eastAsia"/>
          <w:sz w:val="22"/>
          <w:szCs w:val="22"/>
        </w:rPr>
        <w:t xml:space="preserve">Begin at </w:t>
      </w:r>
      <w:r>
        <w:rPr>
          <w:sz w:val="22"/>
          <w:szCs w:val="22"/>
        </w:rPr>
        <w:t xml:space="preserve">privileged configuration mode, </w:t>
      </w:r>
      <w:r>
        <w:rPr>
          <w:rFonts w:hint="eastAsia"/>
          <w:sz w:val="22"/>
          <w:szCs w:val="22"/>
        </w:rPr>
        <w:t>Configure</w:t>
      </w:r>
      <w:r>
        <w:rPr>
          <w:sz w:val="22"/>
          <w:szCs w:val="22"/>
        </w:rPr>
        <w:t xml:space="preserve"> Ethernet switch location information</w:t>
      </w:r>
      <w:r>
        <w:rPr>
          <w:rFonts w:hint="eastAsia"/>
          <w:sz w:val="22"/>
          <w:szCs w:val="22"/>
        </w:rPr>
        <w:t xml:space="preserve"> as</w:t>
      </w:r>
      <w:r>
        <w:rPr>
          <w:sz w:val="22"/>
          <w:szCs w:val="22"/>
        </w:rPr>
        <w:t xml:space="preserve"> the following </w:t>
      </w:r>
      <w:r>
        <w:rPr>
          <w:rFonts w:hint="eastAsia"/>
          <w:sz w:val="22"/>
          <w:szCs w:val="22"/>
        </w:rPr>
        <w:t>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320"/>
        <w:gridCol w:w="3014"/>
      </w:tblGrid>
      <w:tr w:rsidR="00553A2C">
        <w:tc>
          <w:tcPr>
            <w:tcW w:w="1188"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320" w:type="dxa"/>
            <w:tcBorders>
              <w:left w:val="nil"/>
            </w:tcBorders>
          </w:tcPr>
          <w:p w:rsidR="00553A2C" w:rsidRDefault="00553A2C">
            <w:pPr>
              <w:autoSpaceDE w:val="0"/>
              <w:autoSpaceDN w:val="0"/>
              <w:adjustRightInd w:val="0"/>
              <w:rPr>
                <w:kern w:val="0"/>
                <w:sz w:val="22"/>
                <w:szCs w:val="22"/>
              </w:rPr>
            </w:pPr>
            <w:r>
              <w:rPr>
                <w:rFonts w:ascii="Univers-CondensedBold" w:hAnsi="Univers-CondensedBold" w:cs="Univers-CondensedBold" w:hint="eastAsia"/>
                <w:b/>
                <w:bCs/>
                <w:kern w:val="0"/>
                <w:sz w:val="22"/>
                <w:szCs w:val="22"/>
              </w:rPr>
              <w:t>C</w:t>
            </w:r>
            <w:r>
              <w:rPr>
                <w:rFonts w:ascii="Univers-CondensedBold" w:hAnsi="Univers-CondensedBold" w:cs="Univers-CondensedBold"/>
                <w:b/>
                <w:bCs/>
                <w:kern w:val="0"/>
                <w:sz w:val="22"/>
                <w:szCs w:val="22"/>
              </w:rPr>
              <w:t>ommand</w:t>
            </w:r>
          </w:p>
        </w:tc>
        <w:tc>
          <w:tcPr>
            <w:tcW w:w="3014"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b/>
                <w:bCs/>
                <w:kern w:val="0"/>
                <w:sz w:val="22"/>
                <w:szCs w:val="22"/>
              </w:rPr>
              <w:t>Function</w:t>
            </w:r>
          </w:p>
        </w:tc>
      </w:tr>
      <w:tr w:rsidR="00553A2C">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32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config terminal</w:t>
            </w:r>
          </w:p>
        </w:tc>
        <w:tc>
          <w:tcPr>
            <w:tcW w:w="3014" w:type="dxa"/>
            <w:tcBorders>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Enter global configuration mode</w:t>
            </w:r>
          </w:p>
        </w:tc>
      </w:tr>
      <w:tr w:rsidR="00553A2C">
        <w:trPr>
          <w:trHeight w:val="427"/>
        </w:trPr>
        <w:tc>
          <w:tcPr>
            <w:tcW w:w="1188"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tcBorders>
              <w:left w:val="nil"/>
              <w:bottom w:val="single" w:sz="4" w:space="0" w:color="auto"/>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snmp-server location</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Cs/>
                <w:i/>
                <w:kern w:val="0"/>
                <w:sz w:val="22"/>
                <w:szCs w:val="22"/>
              </w:rPr>
              <w:t>&lt;line&gt;</w:t>
            </w:r>
          </w:p>
        </w:tc>
        <w:tc>
          <w:tcPr>
            <w:tcW w:w="3014" w:type="dxa"/>
            <w:tcBorders>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 xml:space="preserve">Configure </w:t>
            </w:r>
            <w:r>
              <w:rPr>
                <w:rFonts w:ascii="Times-Roman" w:hAnsi="Times-Roman" w:cs="Times-Roman" w:hint="eastAsia"/>
                <w:kern w:val="0"/>
                <w:sz w:val="22"/>
                <w:szCs w:val="22"/>
              </w:rPr>
              <w:t>location</w:t>
            </w:r>
            <w:r>
              <w:rPr>
                <w:rFonts w:ascii="Times-Roman" w:hAnsi="Times-Roman" w:cs="Times-Roman"/>
                <w:kern w:val="0"/>
                <w:sz w:val="22"/>
                <w:szCs w:val="22"/>
              </w:rPr>
              <w:t xml:space="preserve"> string value</w:t>
            </w:r>
          </w:p>
        </w:tc>
      </w:tr>
      <w:tr w:rsidR="00553A2C">
        <w:trPr>
          <w:trHeight w:val="435"/>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320" w:type="dxa"/>
            <w:tcBorders>
              <w:top w:val="single" w:sz="4" w:space="0" w:color="auto"/>
              <w:left w:val="nil"/>
              <w:bottom w:val="single" w:sz="4" w:space="0" w:color="auto"/>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snmp</w:t>
            </w:r>
            <w:r>
              <w:rPr>
                <w:rFonts w:ascii="Univers-CondensedBold" w:hAnsi="Univers-CondensedBold" w:cs="Univers-CondensedBold" w:hint="eastAsia"/>
                <w:b/>
                <w:bCs/>
                <w:kern w:val="0"/>
                <w:sz w:val="22"/>
                <w:szCs w:val="22"/>
              </w:rPr>
              <w:t>-server location</w:t>
            </w:r>
          </w:p>
        </w:tc>
        <w:tc>
          <w:tcPr>
            <w:tcW w:w="3014" w:type="dxa"/>
            <w:tcBorders>
              <w:top w:val="single" w:sz="4" w:space="0" w:color="auto"/>
              <w:bottom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Check the SNMP location configuration</w:t>
            </w:r>
            <w:r>
              <w:rPr>
                <w:rFonts w:ascii="Times-Roman" w:hAnsi="Times-Roman" w:cs="Times-Roman" w:hint="eastAsia"/>
                <w:kern w:val="0"/>
                <w:sz w:val="22"/>
                <w:szCs w:val="22"/>
              </w:rPr>
              <w:t>.</w:t>
            </w:r>
          </w:p>
        </w:tc>
      </w:tr>
      <w:tr w:rsidR="00553A2C">
        <w:trPr>
          <w:trHeight w:val="465"/>
        </w:trPr>
        <w:tc>
          <w:tcPr>
            <w:tcW w:w="1188" w:type="dxa"/>
            <w:tcBorders>
              <w:top w:val="nil"/>
              <w:left w:val="nil"/>
              <w:bottom w:val="nil"/>
              <w:righ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4</w:t>
            </w:r>
          </w:p>
        </w:tc>
        <w:tc>
          <w:tcPr>
            <w:tcW w:w="4320" w:type="dxa"/>
            <w:tcBorders>
              <w:top w:val="single" w:sz="4" w:space="0" w:color="auto"/>
              <w:left w:val="nil"/>
            </w:tcBorders>
          </w:tcPr>
          <w:p w:rsidR="00553A2C" w:rsidRDefault="00553A2C">
            <w:pPr>
              <w:autoSpaceDE w:val="0"/>
              <w:autoSpaceDN w:val="0"/>
              <w:adjustRightInd w:val="0"/>
              <w:spacing w:line="360" w:lineRule="auto"/>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write</w:t>
            </w:r>
          </w:p>
        </w:tc>
        <w:tc>
          <w:tcPr>
            <w:tcW w:w="3014" w:type="dxa"/>
            <w:tcBorders>
              <w:top w:val="single" w:sz="4" w:space="0" w:color="auto"/>
              <w:right w:val="nil"/>
            </w:tcBorders>
          </w:tcPr>
          <w:p w:rsidR="00553A2C" w:rsidRDefault="00553A2C">
            <w:pPr>
              <w:autoSpaceDE w:val="0"/>
              <w:autoSpaceDN w:val="0"/>
              <w:adjustRightInd w:val="0"/>
              <w:rPr>
                <w:rFonts w:ascii="Times-Roman" w:hAnsi="Times-Roman" w:cs="Times-Roman"/>
                <w:kern w:val="0"/>
                <w:sz w:val="22"/>
                <w:szCs w:val="22"/>
              </w:rPr>
            </w:pPr>
            <w:r>
              <w:rPr>
                <w:rFonts w:ascii="Times-Roman" w:hAnsi="Times-Roman" w:cs="Times-Roman"/>
                <w:kern w:val="0"/>
                <w:sz w:val="22"/>
                <w:szCs w:val="22"/>
              </w:rPr>
              <w:t>Save the configuration</w:t>
            </w:r>
            <w:r>
              <w:rPr>
                <w:rFonts w:ascii="Times-Roman" w:hAnsi="Times-Roman" w:cs="Times-Roman" w:hint="eastAsia"/>
                <w:kern w:val="0"/>
                <w:sz w:val="22"/>
                <w:szCs w:val="22"/>
              </w:rPr>
              <w:t>.</w:t>
            </w:r>
          </w:p>
        </w:tc>
      </w:tr>
    </w:tbl>
    <w:p w:rsidR="00553A2C" w:rsidRDefault="00553A2C" w:rsidP="006A4645">
      <w:pPr>
        <w:pStyle w:val="1"/>
        <w:pageBreakBefore/>
        <w:numPr>
          <w:ilvl w:val="0"/>
          <w:numId w:val="39"/>
        </w:numPr>
        <w:tabs>
          <w:tab w:val="left" w:pos="425"/>
        </w:tabs>
        <w:rPr>
          <w:rFonts w:ascii="Arial" w:hAnsi="Arial" w:cs="Arial"/>
          <w:kern w:val="2"/>
          <w:sz w:val="30"/>
          <w:szCs w:val="30"/>
        </w:rPr>
      </w:pPr>
      <w:bookmarkStart w:id="2043" w:name="_Toc430188878"/>
      <w:bookmarkStart w:id="2044" w:name="_Toc431202726"/>
      <w:bookmarkStart w:id="2045" w:name="_Toc369100497"/>
      <w:bookmarkStart w:id="2046" w:name="_Toc484533325"/>
      <w:r>
        <w:rPr>
          <w:rFonts w:ascii="Arial" w:hAnsi="Arial" w:cs="Arial"/>
          <w:kern w:val="2"/>
          <w:sz w:val="30"/>
          <w:szCs w:val="30"/>
        </w:rPr>
        <w:lastRenderedPageBreak/>
        <w:t>A</w:t>
      </w:r>
      <w:r>
        <w:rPr>
          <w:rFonts w:ascii="Arial" w:hAnsi="Arial" w:cs="Arial" w:hint="eastAsia"/>
          <w:kern w:val="2"/>
          <w:sz w:val="30"/>
          <w:szCs w:val="30"/>
        </w:rPr>
        <w:t>larm and Event Management</w:t>
      </w:r>
      <w:bookmarkEnd w:id="2043"/>
      <w:bookmarkEnd w:id="2044"/>
      <w:bookmarkEnd w:id="2045"/>
      <w:bookmarkEnd w:id="2046"/>
    </w:p>
    <w:p w:rsidR="00553A2C" w:rsidRDefault="00553A2C">
      <w:pPr>
        <w:pStyle w:val="22"/>
        <w:keepNext/>
        <w:keepLines/>
        <w:numPr>
          <w:ilvl w:val="0"/>
          <w:numId w:val="26"/>
        </w:numPr>
        <w:spacing w:before="260" w:after="260" w:line="416" w:lineRule="auto"/>
        <w:ind w:firstLineChars="0"/>
        <w:outlineLvl w:val="1"/>
        <w:rPr>
          <w:rFonts w:ascii="Arial" w:eastAsia="黑体" w:hAnsi="Arial"/>
          <w:bCs/>
          <w:vanish/>
          <w:sz w:val="28"/>
          <w:szCs w:val="28"/>
        </w:rPr>
      </w:pPr>
      <w:bookmarkStart w:id="2047" w:name="_Toc425838083"/>
      <w:bookmarkStart w:id="2048" w:name="_Toc427840721"/>
      <w:bookmarkStart w:id="2049" w:name="_Toc428452051"/>
      <w:bookmarkStart w:id="2050" w:name="_Toc429310829"/>
      <w:bookmarkStart w:id="2051" w:name="_Toc429559829"/>
      <w:bookmarkStart w:id="2052" w:name="_Toc429569543"/>
      <w:bookmarkStart w:id="2053" w:name="_Toc430188569"/>
      <w:bookmarkStart w:id="2054" w:name="_Toc430188879"/>
      <w:bookmarkStart w:id="2055" w:name="_Toc430933495"/>
      <w:bookmarkStart w:id="2056" w:name="_Toc430933803"/>
      <w:bookmarkStart w:id="2057" w:name="_Toc430934109"/>
      <w:bookmarkStart w:id="2058" w:name="_Toc430934415"/>
      <w:bookmarkStart w:id="2059" w:name="_Toc430942387"/>
      <w:bookmarkStart w:id="2060" w:name="_Toc430942693"/>
      <w:bookmarkStart w:id="2061" w:name="_Toc430943024"/>
      <w:bookmarkStart w:id="2062" w:name="_Toc430944575"/>
      <w:bookmarkStart w:id="2063" w:name="_Toc430944881"/>
      <w:bookmarkStart w:id="2064" w:name="_Toc430945187"/>
      <w:bookmarkStart w:id="2065" w:name="_Toc430945493"/>
      <w:bookmarkStart w:id="2066" w:name="_Toc430954322"/>
      <w:bookmarkStart w:id="2067" w:name="_Toc430954628"/>
      <w:bookmarkStart w:id="2068" w:name="_Toc430961307"/>
      <w:bookmarkStart w:id="2069" w:name="_Toc430961613"/>
      <w:bookmarkStart w:id="2070" w:name="_Toc430962928"/>
      <w:bookmarkStart w:id="2071" w:name="_Toc430964006"/>
      <w:bookmarkStart w:id="2072" w:name="_Toc430964820"/>
      <w:bookmarkStart w:id="2073" w:name="_Toc431196355"/>
      <w:bookmarkStart w:id="2074" w:name="_Toc431196662"/>
      <w:bookmarkStart w:id="2075" w:name="_Toc431199674"/>
      <w:bookmarkStart w:id="2076" w:name="_Toc431199981"/>
      <w:bookmarkStart w:id="2077" w:name="_Toc431200286"/>
      <w:bookmarkStart w:id="2078" w:name="_Toc431200591"/>
      <w:bookmarkStart w:id="2079" w:name="_Toc431200896"/>
      <w:bookmarkStart w:id="2080" w:name="_Toc431201201"/>
      <w:bookmarkStart w:id="2081" w:name="_Toc431201507"/>
      <w:bookmarkStart w:id="2082" w:name="_Toc431201812"/>
      <w:bookmarkStart w:id="2083" w:name="_Toc431202117"/>
      <w:bookmarkStart w:id="2084" w:name="_Toc431202422"/>
      <w:bookmarkStart w:id="2085" w:name="_Toc431202727"/>
      <w:bookmarkStart w:id="2086" w:name="_Toc431230625"/>
      <w:bookmarkStart w:id="2087" w:name="_Toc431230920"/>
      <w:bookmarkStart w:id="2088" w:name="_Toc431279762"/>
      <w:bookmarkStart w:id="2089" w:name="_Toc431374244"/>
      <w:bookmarkStart w:id="2090" w:name="_Toc431399099"/>
      <w:bookmarkStart w:id="2091" w:name="_Toc369100203"/>
      <w:bookmarkStart w:id="2092" w:name="_Toc369100498"/>
      <w:bookmarkStart w:id="2093" w:name="_Toc369104338"/>
      <w:bookmarkStart w:id="2094" w:name="_Toc432181556"/>
      <w:bookmarkStart w:id="2095" w:name="_Toc432181849"/>
      <w:bookmarkStart w:id="2096" w:name="_Toc432250286"/>
      <w:bookmarkStart w:id="2097" w:name="_Toc432250582"/>
      <w:bookmarkStart w:id="2098" w:name="_Toc432250875"/>
      <w:bookmarkStart w:id="2099" w:name="_Toc425259438"/>
      <w:bookmarkStart w:id="2100" w:name="_Toc425770319"/>
      <w:bookmarkStart w:id="2101" w:name="_Toc425771476"/>
      <w:bookmarkStart w:id="2102" w:name="_Toc446670520"/>
      <w:bookmarkStart w:id="2103" w:name="_Toc48453332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p w:rsidR="00553A2C" w:rsidRDefault="00553A2C" w:rsidP="004B44A3">
      <w:pPr>
        <w:pStyle w:val="2"/>
        <w:numPr>
          <w:ilvl w:val="1"/>
          <w:numId w:val="39"/>
        </w:numPr>
        <w:rPr>
          <w:b w:val="0"/>
          <w:sz w:val="28"/>
          <w:szCs w:val="28"/>
        </w:rPr>
      </w:pPr>
      <w:bookmarkStart w:id="2104" w:name="_Toc430188880"/>
      <w:bookmarkStart w:id="2105" w:name="_Toc431202728"/>
      <w:bookmarkStart w:id="2106" w:name="_Toc369100499"/>
      <w:bookmarkStart w:id="2107" w:name="_Toc484533327"/>
      <w:r>
        <w:rPr>
          <w:rFonts w:hint="eastAsia"/>
          <w:b w:val="0"/>
          <w:sz w:val="28"/>
          <w:szCs w:val="28"/>
        </w:rPr>
        <w:t>Alarm and event introduction</w:t>
      </w:r>
      <w:bookmarkEnd w:id="2104"/>
      <w:bookmarkEnd w:id="2105"/>
      <w:bookmarkEnd w:id="2106"/>
      <w:bookmarkEnd w:id="2107"/>
      <w:r>
        <w:rPr>
          <w:rFonts w:hint="eastAsia"/>
          <w:b w:val="0"/>
          <w:sz w:val="28"/>
          <w:szCs w:val="28"/>
        </w:rPr>
        <w:t xml:space="preserve"> </w:t>
      </w:r>
    </w:p>
    <w:p w:rsidR="00553A2C" w:rsidRDefault="00553A2C">
      <w:pPr>
        <w:pStyle w:val="22"/>
        <w:ind w:left="1" w:firstLineChars="0" w:firstLine="0"/>
        <w:rPr>
          <w:sz w:val="22"/>
          <w:szCs w:val="22"/>
        </w:rPr>
      </w:pPr>
      <w:r>
        <w:rPr>
          <w:sz w:val="22"/>
          <w:szCs w:val="22"/>
        </w:rPr>
        <w:t>I</w:t>
      </w:r>
      <w:r>
        <w:rPr>
          <w:rFonts w:hint="eastAsia"/>
          <w:sz w:val="22"/>
          <w:szCs w:val="22"/>
        </w:rPr>
        <w:t xml:space="preserve">f you enable alarm report, it will trigger alarm events when system occured error or did some important operations. </w:t>
      </w:r>
      <w:r>
        <w:rPr>
          <w:sz w:val="22"/>
          <w:szCs w:val="22"/>
        </w:rPr>
        <w:t>T</w:t>
      </w:r>
      <w:r>
        <w:rPr>
          <w:rFonts w:hint="eastAsia"/>
          <w:sz w:val="22"/>
          <w:szCs w:val="22"/>
        </w:rPr>
        <w:t xml:space="preserve">he alarm information will be save in a buffer, you can execute some commands such as show syslog to display. </w:t>
      </w:r>
      <w:r>
        <w:rPr>
          <w:sz w:val="22"/>
          <w:szCs w:val="22"/>
        </w:rPr>
        <w:t>A</w:t>
      </w:r>
      <w:r>
        <w:rPr>
          <w:rFonts w:hint="eastAsia"/>
          <w:sz w:val="22"/>
          <w:szCs w:val="22"/>
        </w:rPr>
        <w:t>ll the alarms can be sent to specific servier.</w:t>
      </w:r>
    </w:p>
    <w:p w:rsidR="00553A2C" w:rsidRDefault="00553A2C">
      <w:pPr>
        <w:pStyle w:val="22"/>
        <w:ind w:left="1" w:firstLineChars="0" w:firstLine="0"/>
        <w:rPr>
          <w:sz w:val="22"/>
          <w:szCs w:val="22"/>
        </w:rPr>
      </w:pPr>
      <w:r>
        <w:rPr>
          <w:sz w:val="22"/>
          <w:szCs w:val="22"/>
        </w:rPr>
        <w:t>A</w:t>
      </w:r>
      <w:r>
        <w:rPr>
          <w:rFonts w:hint="eastAsia"/>
          <w:sz w:val="22"/>
          <w:szCs w:val="22"/>
        </w:rPr>
        <w:t xml:space="preserve">larms include fault alarm and recovery alarm. </w:t>
      </w:r>
      <w:r>
        <w:rPr>
          <w:sz w:val="22"/>
          <w:szCs w:val="22"/>
        </w:rPr>
        <w:t>F</w:t>
      </w:r>
      <w:r>
        <w:rPr>
          <w:rFonts w:hint="eastAsia"/>
          <w:sz w:val="22"/>
          <w:szCs w:val="22"/>
        </w:rPr>
        <w:t xml:space="preserve">ault alarm will not disappear until the fault is repaired </w:t>
      </w:r>
      <w:r>
        <w:rPr>
          <w:sz w:val="22"/>
          <w:szCs w:val="22"/>
        </w:rPr>
        <w:t>and</w:t>
      </w:r>
      <w:r>
        <w:rPr>
          <w:rFonts w:hint="eastAsia"/>
          <w:sz w:val="22"/>
          <w:szCs w:val="22"/>
        </w:rPr>
        <w:t xml:space="preserve"> the alarm is cleared. </w:t>
      </w:r>
    </w:p>
    <w:p w:rsidR="00553A2C" w:rsidRDefault="00553A2C">
      <w:pPr>
        <w:pStyle w:val="22"/>
        <w:ind w:left="1" w:firstLineChars="0" w:firstLine="0"/>
        <w:rPr>
          <w:sz w:val="22"/>
          <w:szCs w:val="22"/>
        </w:rPr>
      </w:pPr>
      <w:r>
        <w:rPr>
          <w:sz w:val="22"/>
          <w:szCs w:val="22"/>
        </w:rPr>
        <w:t>Events</w:t>
      </w:r>
      <w:r>
        <w:rPr>
          <w:rFonts w:hint="eastAsia"/>
          <w:sz w:val="22"/>
          <w:szCs w:val="22"/>
        </w:rPr>
        <w:t xml:space="preserve"> include running envents </w:t>
      </w:r>
      <w:r>
        <w:rPr>
          <w:sz w:val="22"/>
          <w:szCs w:val="22"/>
        </w:rPr>
        <w:t>and</w:t>
      </w:r>
      <w:r>
        <w:rPr>
          <w:rFonts w:hint="eastAsia"/>
          <w:sz w:val="22"/>
          <w:szCs w:val="22"/>
        </w:rPr>
        <w:t xml:space="preserve"> secury events, are </w:t>
      </w:r>
      <w:r>
        <w:rPr>
          <w:sz w:val="22"/>
          <w:szCs w:val="22"/>
        </w:rPr>
        <w:t>notification</w:t>
      </w:r>
      <w:r>
        <w:rPr>
          <w:rFonts w:hint="eastAsia"/>
          <w:sz w:val="22"/>
          <w:szCs w:val="22"/>
        </w:rPr>
        <w:t xml:space="preserve">s which </w:t>
      </w:r>
      <w:r>
        <w:rPr>
          <w:sz w:val="22"/>
          <w:szCs w:val="22"/>
        </w:rPr>
        <w:t>generate</w:t>
      </w:r>
      <w:r>
        <w:rPr>
          <w:rFonts w:hint="eastAsia"/>
          <w:sz w:val="22"/>
          <w:szCs w:val="22"/>
        </w:rPr>
        <w:t xml:space="preserve"> and inform administrators under a normal condition. </w:t>
      </w:r>
      <w:r>
        <w:rPr>
          <w:sz w:val="22"/>
          <w:szCs w:val="22"/>
        </w:rPr>
        <w:t>T</w:t>
      </w:r>
      <w:r>
        <w:rPr>
          <w:rFonts w:hint="eastAsia"/>
          <w:sz w:val="22"/>
          <w:szCs w:val="22"/>
        </w:rPr>
        <w:t xml:space="preserve">he difference between event and alarm is that event generates under a normal condition while alarm generates under </w:t>
      </w:r>
      <w:r>
        <w:rPr>
          <w:sz w:val="22"/>
          <w:szCs w:val="22"/>
        </w:rPr>
        <w:t>an</w:t>
      </w:r>
      <w:r>
        <w:rPr>
          <w:rFonts w:hint="eastAsia"/>
          <w:sz w:val="22"/>
          <w:szCs w:val="22"/>
        </w:rPr>
        <w:t xml:space="preserve"> abnormal condition.</w:t>
      </w:r>
    </w:p>
    <w:p w:rsidR="00553A2C" w:rsidRDefault="00553A2C">
      <w:pPr>
        <w:rPr>
          <w:sz w:val="22"/>
          <w:szCs w:val="22"/>
        </w:rPr>
      </w:pPr>
      <w:r>
        <w:rPr>
          <w:rFonts w:hint="eastAsia"/>
          <w:sz w:val="22"/>
          <w:szCs w:val="22"/>
        </w:rPr>
        <w:t xml:space="preserve">Command </w:t>
      </w:r>
      <w:r>
        <w:rPr>
          <w:sz w:val="22"/>
          <w:szCs w:val="22"/>
        </w:rPr>
        <w:t>“sho</w:t>
      </w:r>
      <w:r>
        <w:rPr>
          <w:rFonts w:hint="eastAsia"/>
          <w:sz w:val="22"/>
          <w:szCs w:val="22"/>
        </w:rPr>
        <w:t>w</w:t>
      </w:r>
      <w:r>
        <w:rPr>
          <w:sz w:val="22"/>
          <w:szCs w:val="22"/>
        </w:rPr>
        <w:t xml:space="preserve"> alarm-event information” </w:t>
      </w:r>
      <w:r>
        <w:rPr>
          <w:rFonts w:hint="eastAsia"/>
          <w:sz w:val="22"/>
          <w:szCs w:val="22"/>
        </w:rPr>
        <w:t xml:space="preserve">is used to show description, level, type </w:t>
      </w:r>
      <w:r>
        <w:rPr>
          <w:sz w:val="22"/>
          <w:szCs w:val="22"/>
        </w:rPr>
        <w:t>and</w:t>
      </w:r>
      <w:r>
        <w:rPr>
          <w:rFonts w:hint="eastAsia"/>
          <w:sz w:val="22"/>
          <w:szCs w:val="22"/>
        </w:rPr>
        <w:t xml:space="preserve"> class of all alarms and events.</w:t>
      </w:r>
    </w:p>
    <w:p w:rsidR="00553A2C" w:rsidRDefault="00553A2C" w:rsidP="004B44A3">
      <w:pPr>
        <w:pStyle w:val="2"/>
        <w:numPr>
          <w:ilvl w:val="1"/>
          <w:numId w:val="39"/>
        </w:numPr>
        <w:rPr>
          <w:b w:val="0"/>
          <w:sz w:val="28"/>
          <w:szCs w:val="28"/>
        </w:rPr>
      </w:pPr>
      <w:bookmarkStart w:id="2108" w:name="_Toc430188881"/>
      <w:bookmarkStart w:id="2109" w:name="_Toc431202729"/>
      <w:bookmarkStart w:id="2110" w:name="_Toc369100500"/>
      <w:bookmarkStart w:id="2111" w:name="_Toc484533328"/>
      <w:r>
        <w:rPr>
          <w:b w:val="0"/>
          <w:sz w:val="28"/>
          <w:szCs w:val="28"/>
        </w:rPr>
        <w:t>A</w:t>
      </w:r>
      <w:r>
        <w:rPr>
          <w:rFonts w:hint="eastAsia"/>
          <w:b w:val="0"/>
          <w:sz w:val="28"/>
          <w:szCs w:val="28"/>
        </w:rPr>
        <w:t>larm management</w:t>
      </w:r>
      <w:bookmarkEnd w:id="2108"/>
      <w:bookmarkEnd w:id="2109"/>
      <w:bookmarkEnd w:id="2110"/>
      <w:bookmarkEnd w:id="2111"/>
    </w:p>
    <w:p w:rsidR="00553A2C" w:rsidRDefault="00553A2C">
      <w:pPr>
        <w:rPr>
          <w:sz w:val="22"/>
          <w:szCs w:val="22"/>
        </w:rPr>
      </w:pPr>
      <w:r>
        <w:rPr>
          <w:sz w:val="22"/>
          <w:szCs w:val="22"/>
        </w:rPr>
        <w:t>A</w:t>
      </w:r>
      <w:r>
        <w:rPr>
          <w:rFonts w:hint="eastAsia"/>
          <w:sz w:val="22"/>
          <w:szCs w:val="22"/>
        </w:rPr>
        <w:t xml:space="preserve">larm </w:t>
      </w:r>
      <w:r>
        <w:rPr>
          <w:sz w:val="22"/>
          <w:szCs w:val="22"/>
        </w:rPr>
        <w:t>severity</w:t>
      </w:r>
      <w:r>
        <w:rPr>
          <w:rFonts w:hint="eastAsia"/>
          <w:sz w:val="22"/>
          <w:szCs w:val="22"/>
        </w:rPr>
        <w:t xml:space="preserve"> level includes critical, major, minor and warning. </w:t>
      </w:r>
      <w:r>
        <w:rPr>
          <w:sz w:val="22"/>
          <w:szCs w:val="22"/>
        </w:rPr>
        <w:t>Corresponding</w:t>
      </w:r>
      <w:r>
        <w:rPr>
          <w:rFonts w:hint="eastAsia"/>
          <w:sz w:val="22"/>
          <w:szCs w:val="22"/>
        </w:rPr>
        <w:t xml:space="preserve"> level in system log are </w:t>
      </w:r>
      <w:r>
        <w:rPr>
          <w:sz w:val="22"/>
          <w:szCs w:val="22"/>
        </w:rPr>
        <w:t>alert</w:t>
      </w:r>
      <w:r>
        <w:rPr>
          <w:rFonts w:hint="eastAsia"/>
          <w:sz w:val="22"/>
          <w:szCs w:val="22"/>
        </w:rPr>
        <w:t xml:space="preserve">s, </w:t>
      </w:r>
      <w:r>
        <w:rPr>
          <w:sz w:val="22"/>
          <w:szCs w:val="22"/>
        </w:rPr>
        <w:t>critical</w:t>
      </w:r>
      <w:r>
        <w:rPr>
          <w:rFonts w:hint="eastAsia"/>
          <w:sz w:val="22"/>
          <w:szCs w:val="22"/>
        </w:rPr>
        <w:t xml:space="preserve">, major and </w:t>
      </w:r>
      <w:r>
        <w:rPr>
          <w:sz w:val="22"/>
          <w:szCs w:val="22"/>
        </w:rPr>
        <w:t>warning</w:t>
      </w:r>
      <w:r>
        <w:rPr>
          <w:rFonts w:hint="eastAsia"/>
          <w:sz w:val="22"/>
          <w:szCs w:val="22"/>
        </w:rPr>
        <w:t xml:space="preserve">s. </w:t>
      </w:r>
      <w:r>
        <w:rPr>
          <w:sz w:val="22"/>
          <w:szCs w:val="22"/>
        </w:rPr>
        <w:t>A</w:t>
      </w:r>
      <w:r>
        <w:rPr>
          <w:rFonts w:hint="eastAsia"/>
          <w:sz w:val="22"/>
          <w:szCs w:val="22"/>
        </w:rPr>
        <w:t xml:space="preserve">larm type includes device alarm, communication alarm </w:t>
      </w:r>
      <w:r>
        <w:rPr>
          <w:sz w:val="22"/>
          <w:szCs w:val="22"/>
        </w:rPr>
        <w:t>and</w:t>
      </w:r>
      <w:r>
        <w:rPr>
          <w:rFonts w:hint="eastAsia"/>
          <w:sz w:val="22"/>
          <w:szCs w:val="22"/>
        </w:rPr>
        <w:t xml:space="preserve"> disposing alarm.</w:t>
      </w:r>
    </w:p>
    <w:p w:rsidR="00553A2C" w:rsidRDefault="00553A2C" w:rsidP="002C4B3F">
      <w:r>
        <w:t>D</w:t>
      </w:r>
      <w:r>
        <w:rPr>
          <w:rFonts w:hint="eastAsia"/>
        </w:rPr>
        <w:t>evice alarm contains low temperature, high temperature, CPU usage, memory usage, fan, PON, optical power and so on.</w:t>
      </w:r>
    </w:p>
    <w:p w:rsidR="00553A2C" w:rsidRDefault="00553A2C">
      <w:pPr>
        <w:pStyle w:val="22"/>
        <w:numPr>
          <w:ilvl w:val="1"/>
          <w:numId w:val="30"/>
        </w:numPr>
        <w:spacing w:after="120"/>
        <w:ind w:left="426" w:firstLineChars="0"/>
        <w:rPr>
          <w:sz w:val="22"/>
          <w:szCs w:val="22"/>
        </w:rPr>
      </w:pPr>
      <w:r>
        <w:rPr>
          <w:sz w:val="22"/>
          <w:szCs w:val="22"/>
        </w:rPr>
        <w:t>C</w:t>
      </w:r>
      <w:r>
        <w:rPr>
          <w:rFonts w:hint="eastAsia"/>
          <w:sz w:val="22"/>
          <w:szCs w:val="22"/>
        </w:rPr>
        <w:t xml:space="preserve">ommunication alarm contains port up/down, loopback, PON deregister, PON register failed, PON los, ONU deregister, </w:t>
      </w:r>
      <w:r>
        <w:rPr>
          <w:sz w:val="22"/>
          <w:szCs w:val="22"/>
        </w:rPr>
        <w:t>illegal</w:t>
      </w:r>
      <w:r>
        <w:rPr>
          <w:rFonts w:hint="eastAsia"/>
          <w:sz w:val="22"/>
          <w:szCs w:val="22"/>
        </w:rPr>
        <w:t xml:space="preserve"> ONU register, ONU authorized failed, ONU MAC conflication, ONU LOID conflication, ONU link los, ONU dying gasp, ONU link fault, ONU link events, ONU extended OAM notification and so on.</w:t>
      </w:r>
    </w:p>
    <w:p w:rsidR="00553A2C" w:rsidRDefault="00553A2C">
      <w:pPr>
        <w:pStyle w:val="22"/>
        <w:numPr>
          <w:ilvl w:val="1"/>
          <w:numId w:val="30"/>
        </w:numPr>
        <w:spacing w:after="120"/>
        <w:ind w:left="426" w:firstLineChars="0"/>
        <w:rPr>
          <w:sz w:val="22"/>
          <w:szCs w:val="22"/>
        </w:rPr>
      </w:pPr>
      <w:r>
        <w:rPr>
          <w:sz w:val="22"/>
          <w:szCs w:val="22"/>
        </w:rPr>
        <w:t>D</w:t>
      </w:r>
      <w:r>
        <w:rPr>
          <w:rFonts w:hint="eastAsia"/>
          <w:sz w:val="22"/>
          <w:szCs w:val="22"/>
        </w:rPr>
        <w:t>ispoing alarm contains upgrade failed, upload configuration file failed, download configuration file failed and so on.</w:t>
      </w:r>
    </w:p>
    <w:p w:rsidR="00553A2C" w:rsidRDefault="00553A2C" w:rsidP="006A4645">
      <w:pPr>
        <w:pStyle w:val="3"/>
        <w:keepNext w:val="0"/>
        <w:keepLines w:val="0"/>
        <w:numPr>
          <w:ilvl w:val="2"/>
          <w:numId w:val="39"/>
        </w:numPr>
        <w:suppressAutoHyphens/>
        <w:spacing w:before="0" w:after="0" w:line="480" w:lineRule="auto"/>
        <w:rPr>
          <w:sz w:val="24"/>
          <w:szCs w:val="24"/>
        </w:rPr>
      </w:pPr>
      <w:bookmarkStart w:id="2112" w:name="_Toc430188882"/>
      <w:bookmarkStart w:id="2113" w:name="_Toc431202730"/>
      <w:bookmarkStart w:id="2114" w:name="_Toc369100501"/>
      <w:bookmarkStart w:id="2115" w:name="_Toc484533329"/>
      <w:r>
        <w:rPr>
          <w:sz w:val="24"/>
          <w:szCs w:val="24"/>
        </w:rPr>
        <w:t>S</w:t>
      </w:r>
      <w:r>
        <w:rPr>
          <w:rFonts w:hint="eastAsia"/>
          <w:sz w:val="24"/>
          <w:szCs w:val="24"/>
        </w:rPr>
        <w:t>ystem alarm</w:t>
      </w:r>
      <w:bookmarkEnd w:id="2112"/>
      <w:bookmarkEnd w:id="2113"/>
      <w:r>
        <w:rPr>
          <w:rFonts w:hint="eastAsia"/>
          <w:sz w:val="24"/>
          <w:szCs w:val="24"/>
        </w:rPr>
        <w:t>s</w:t>
      </w:r>
      <w:bookmarkEnd w:id="2114"/>
      <w:bookmarkEnd w:id="2115"/>
    </w:p>
    <w:p w:rsidR="00553A2C" w:rsidRDefault="00553A2C">
      <w:pPr>
        <w:rPr>
          <w:sz w:val="22"/>
          <w:szCs w:val="22"/>
        </w:rPr>
      </w:pPr>
      <w:r>
        <w:rPr>
          <w:sz w:val="22"/>
          <w:szCs w:val="22"/>
        </w:rPr>
        <w:t>S</w:t>
      </w:r>
      <w:r>
        <w:rPr>
          <w:rFonts w:hint="eastAsia"/>
          <w:sz w:val="22"/>
          <w:szCs w:val="22"/>
        </w:rPr>
        <w:t xml:space="preserve">ystem alarms show the performance and security of system. </w:t>
      </w:r>
      <w:r>
        <w:rPr>
          <w:sz w:val="22"/>
          <w:szCs w:val="22"/>
        </w:rPr>
        <w:t>T</w:t>
      </w:r>
      <w:r>
        <w:rPr>
          <w:rFonts w:hint="eastAsia"/>
          <w:sz w:val="22"/>
          <w:szCs w:val="22"/>
        </w:rPr>
        <w:t>he following table shows the system alarm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4111"/>
        <w:gridCol w:w="1843"/>
      </w:tblGrid>
      <w:tr w:rsidR="00553A2C">
        <w:tc>
          <w:tcPr>
            <w:tcW w:w="2410" w:type="dxa"/>
          </w:tcPr>
          <w:p w:rsidR="00553A2C" w:rsidRDefault="00553A2C">
            <w:pPr>
              <w:widowControl/>
              <w:snapToGrid w:val="0"/>
              <w:spacing w:before="80" w:after="80" w:line="300" w:lineRule="auto"/>
              <w:jc w:val="center"/>
              <w:rPr>
                <w:b/>
                <w:sz w:val="22"/>
                <w:szCs w:val="22"/>
              </w:rPr>
            </w:pPr>
            <w:r>
              <w:rPr>
                <w:rFonts w:hint="eastAsia"/>
                <w:b/>
                <w:sz w:val="22"/>
                <w:szCs w:val="22"/>
              </w:rPr>
              <w:t>System alarm</w:t>
            </w:r>
          </w:p>
        </w:tc>
        <w:tc>
          <w:tcPr>
            <w:tcW w:w="4111" w:type="dxa"/>
          </w:tcPr>
          <w:p w:rsidR="00553A2C" w:rsidRDefault="00553A2C">
            <w:pPr>
              <w:widowControl/>
              <w:snapToGrid w:val="0"/>
              <w:spacing w:before="80" w:after="80" w:line="300" w:lineRule="auto"/>
              <w:jc w:val="center"/>
              <w:rPr>
                <w:b/>
                <w:sz w:val="22"/>
                <w:szCs w:val="22"/>
              </w:rPr>
            </w:pPr>
            <w:r>
              <w:rPr>
                <w:rFonts w:hint="eastAsia"/>
                <w:b/>
                <w:sz w:val="22"/>
                <w:szCs w:val="22"/>
              </w:rPr>
              <w:t>Reason</w:t>
            </w:r>
          </w:p>
        </w:tc>
        <w:tc>
          <w:tcPr>
            <w:tcW w:w="1843" w:type="dxa"/>
          </w:tcPr>
          <w:p w:rsidR="00553A2C" w:rsidRDefault="00553A2C">
            <w:pPr>
              <w:widowControl/>
              <w:snapToGrid w:val="0"/>
              <w:spacing w:before="80" w:after="80" w:line="300" w:lineRule="auto"/>
              <w:jc w:val="center"/>
              <w:rPr>
                <w:b/>
                <w:sz w:val="22"/>
                <w:szCs w:val="22"/>
              </w:rPr>
            </w:pPr>
            <w:r>
              <w:rPr>
                <w:rFonts w:hint="eastAsia"/>
                <w:b/>
                <w:sz w:val="22"/>
                <w:szCs w:val="22"/>
              </w:rPr>
              <w:t>Default</w:t>
            </w:r>
          </w:p>
        </w:tc>
      </w:tr>
      <w:tr w:rsidR="00553A2C">
        <w:tc>
          <w:tcPr>
            <w:tcW w:w="2410" w:type="dxa"/>
          </w:tcPr>
          <w:p w:rsidR="00553A2C" w:rsidRDefault="00553A2C">
            <w:pPr>
              <w:widowControl/>
              <w:snapToGrid w:val="0"/>
              <w:spacing w:before="80" w:after="80" w:line="300" w:lineRule="auto"/>
              <w:rPr>
                <w:sz w:val="22"/>
                <w:szCs w:val="22"/>
              </w:rPr>
            </w:pPr>
            <w:r>
              <w:rPr>
                <w:sz w:val="22"/>
                <w:szCs w:val="22"/>
              </w:rPr>
              <w:t>temp-high</w:t>
            </w:r>
          </w:p>
        </w:tc>
        <w:tc>
          <w:tcPr>
            <w:tcW w:w="4111" w:type="dxa"/>
          </w:tcPr>
          <w:p w:rsidR="00553A2C" w:rsidRDefault="00553A2C">
            <w:pPr>
              <w:widowControl/>
              <w:snapToGrid w:val="0"/>
              <w:spacing w:before="80" w:after="80" w:line="300" w:lineRule="auto"/>
              <w:rPr>
                <w:sz w:val="22"/>
                <w:szCs w:val="22"/>
              </w:rPr>
            </w:pPr>
            <w:r>
              <w:rPr>
                <w:sz w:val="22"/>
                <w:szCs w:val="22"/>
              </w:rPr>
              <w:t>D</w:t>
            </w:r>
            <w:r>
              <w:rPr>
                <w:rFonts w:hint="eastAsia"/>
                <w:sz w:val="22"/>
                <w:szCs w:val="22"/>
              </w:rPr>
              <w:t>evice temperature higher than threshold.</w:t>
            </w:r>
          </w:p>
        </w:tc>
        <w:tc>
          <w:tcPr>
            <w:tcW w:w="1843" w:type="dxa"/>
          </w:tcPr>
          <w:p w:rsidR="00553A2C" w:rsidRDefault="00553A2C">
            <w:pPr>
              <w:widowControl/>
              <w:snapToGrid w:val="0"/>
              <w:spacing w:before="80" w:after="80" w:line="300" w:lineRule="auto"/>
              <w:jc w:val="center"/>
              <w:rPr>
                <w:sz w:val="22"/>
                <w:szCs w:val="22"/>
              </w:rPr>
            </w:pPr>
            <w:r>
              <w:rPr>
                <w:sz w:val="22"/>
                <w:szCs w:val="22"/>
              </w:rPr>
              <w:t>disable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temp-low</w:t>
            </w:r>
          </w:p>
        </w:tc>
        <w:tc>
          <w:tcPr>
            <w:tcW w:w="4111" w:type="dxa"/>
          </w:tcPr>
          <w:p w:rsidR="00553A2C" w:rsidRDefault="00553A2C">
            <w:pPr>
              <w:widowControl/>
              <w:snapToGrid w:val="0"/>
              <w:spacing w:before="80" w:after="80" w:line="300" w:lineRule="auto"/>
              <w:rPr>
                <w:sz w:val="22"/>
                <w:szCs w:val="22"/>
              </w:rPr>
            </w:pPr>
            <w:r>
              <w:rPr>
                <w:sz w:val="22"/>
                <w:szCs w:val="22"/>
              </w:rPr>
              <w:t>D</w:t>
            </w:r>
            <w:r>
              <w:rPr>
                <w:rFonts w:hint="eastAsia"/>
                <w:sz w:val="22"/>
                <w:szCs w:val="22"/>
              </w:rPr>
              <w:t>evice temperature lower than threshold.</w:t>
            </w:r>
          </w:p>
        </w:tc>
        <w:tc>
          <w:tcPr>
            <w:tcW w:w="1843" w:type="dxa"/>
          </w:tcPr>
          <w:p w:rsidR="00553A2C" w:rsidRDefault="00553A2C">
            <w:pPr>
              <w:widowControl/>
              <w:snapToGrid w:val="0"/>
              <w:spacing w:before="80" w:after="80" w:line="300" w:lineRule="auto"/>
              <w:jc w:val="center"/>
              <w:rPr>
                <w:sz w:val="22"/>
                <w:szCs w:val="22"/>
              </w:rPr>
            </w:pPr>
            <w:r>
              <w:rPr>
                <w:sz w:val="22"/>
                <w:szCs w:val="22"/>
              </w:rPr>
              <w:t>disable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lastRenderedPageBreak/>
              <w:t>cpu-usage-high</w:t>
            </w:r>
          </w:p>
        </w:tc>
        <w:tc>
          <w:tcPr>
            <w:tcW w:w="4111" w:type="dxa"/>
          </w:tcPr>
          <w:p w:rsidR="00553A2C" w:rsidRDefault="00553A2C">
            <w:pPr>
              <w:widowControl/>
              <w:snapToGrid w:val="0"/>
              <w:spacing w:before="80" w:after="80" w:line="300" w:lineRule="auto"/>
              <w:rPr>
                <w:sz w:val="22"/>
                <w:szCs w:val="22"/>
              </w:rPr>
            </w:pPr>
            <w:r>
              <w:rPr>
                <w:rFonts w:hint="eastAsia"/>
                <w:sz w:val="22"/>
                <w:szCs w:val="22"/>
              </w:rPr>
              <w:t>CPU usage higher than threshold.</w:t>
            </w:r>
          </w:p>
        </w:tc>
        <w:tc>
          <w:tcPr>
            <w:tcW w:w="1843" w:type="dxa"/>
          </w:tcPr>
          <w:p w:rsidR="00553A2C" w:rsidRDefault="00553A2C">
            <w:pPr>
              <w:widowControl/>
              <w:snapToGrid w:val="0"/>
              <w:spacing w:before="80" w:after="80" w:line="300" w:lineRule="auto"/>
              <w:jc w:val="center"/>
              <w:rPr>
                <w:sz w:val="22"/>
                <w:szCs w:val="22"/>
              </w:rPr>
            </w:pPr>
            <w:r>
              <w:rPr>
                <w:sz w:val="22"/>
                <w:szCs w:val="22"/>
              </w:rPr>
              <w:t>disable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mem-usage-high</w:t>
            </w:r>
          </w:p>
        </w:tc>
        <w:tc>
          <w:tcPr>
            <w:tcW w:w="4111" w:type="dxa"/>
          </w:tcPr>
          <w:p w:rsidR="00553A2C" w:rsidRDefault="00553A2C">
            <w:pPr>
              <w:widowControl/>
              <w:snapToGrid w:val="0"/>
              <w:spacing w:before="80" w:after="80" w:line="300" w:lineRule="auto"/>
              <w:rPr>
                <w:sz w:val="22"/>
                <w:szCs w:val="22"/>
              </w:rPr>
            </w:pPr>
            <w:r>
              <w:rPr>
                <w:sz w:val="22"/>
                <w:szCs w:val="22"/>
              </w:rPr>
              <w:t>M</w:t>
            </w:r>
            <w:r>
              <w:rPr>
                <w:rFonts w:hint="eastAsia"/>
                <w:sz w:val="22"/>
                <w:szCs w:val="22"/>
              </w:rPr>
              <w:t>emory usage higher than threshold.</w:t>
            </w:r>
          </w:p>
        </w:tc>
        <w:tc>
          <w:tcPr>
            <w:tcW w:w="1843" w:type="dxa"/>
          </w:tcPr>
          <w:p w:rsidR="00553A2C" w:rsidRDefault="00553A2C">
            <w:pPr>
              <w:widowControl/>
              <w:snapToGrid w:val="0"/>
              <w:spacing w:before="80" w:after="80" w:line="300" w:lineRule="auto"/>
              <w:jc w:val="center"/>
              <w:rPr>
                <w:sz w:val="22"/>
                <w:szCs w:val="22"/>
              </w:rPr>
            </w:pPr>
            <w:r>
              <w:rPr>
                <w:sz w:val="22"/>
                <w:szCs w:val="22"/>
              </w:rPr>
              <w:t>disable</w:t>
            </w:r>
          </w:p>
        </w:tc>
      </w:tr>
      <w:tr w:rsidR="00553A2C">
        <w:tc>
          <w:tcPr>
            <w:tcW w:w="2410" w:type="dxa"/>
          </w:tcPr>
          <w:p w:rsidR="00553A2C" w:rsidRDefault="00553A2C">
            <w:pPr>
              <w:widowControl/>
              <w:snapToGrid w:val="0"/>
              <w:spacing w:before="80" w:after="80" w:line="300" w:lineRule="auto"/>
              <w:rPr>
                <w:sz w:val="22"/>
                <w:szCs w:val="22"/>
              </w:rPr>
            </w:pPr>
            <w:r>
              <w:rPr>
                <w:rFonts w:hint="eastAsia"/>
                <w:sz w:val="22"/>
                <w:szCs w:val="22"/>
              </w:rPr>
              <w:t>fan</w:t>
            </w:r>
          </w:p>
        </w:tc>
        <w:tc>
          <w:tcPr>
            <w:tcW w:w="4111" w:type="dxa"/>
          </w:tcPr>
          <w:p w:rsidR="00553A2C" w:rsidRDefault="00553A2C">
            <w:pPr>
              <w:widowControl/>
              <w:snapToGrid w:val="0"/>
              <w:spacing w:before="80" w:after="80" w:line="300" w:lineRule="auto"/>
              <w:rPr>
                <w:sz w:val="22"/>
                <w:szCs w:val="22"/>
              </w:rPr>
            </w:pPr>
            <w:r>
              <w:rPr>
                <w:sz w:val="22"/>
                <w:szCs w:val="22"/>
              </w:rPr>
              <w:t>F</w:t>
            </w:r>
            <w:r>
              <w:rPr>
                <w:rFonts w:hint="eastAsia"/>
                <w:sz w:val="22"/>
                <w:szCs w:val="22"/>
              </w:rPr>
              <w:t>an switch.</w:t>
            </w:r>
          </w:p>
        </w:tc>
        <w:tc>
          <w:tcPr>
            <w:tcW w:w="1843" w:type="dxa"/>
          </w:tcPr>
          <w:p w:rsidR="00553A2C" w:rsidRDefault="00553A2C">
            <w:pPr>
              <w:widowControl/>
              <w:snapToGrid w:val="0"/>
              <w:spacing w:before="80" w:after="80" w:line="300" w:lineRule="auto"/>
              <w:jc w:val="center"/>
              <w:rPr>
                <w:sz w:val="22"/>
                <w:szCs w:val="22"/>
              </w:rPr>
            </w:pPr>
            <w:r>
              <w:rPr>
                <w:sz w:val="22"/>
                <w:szCs w:val="22"/>
              </w:rPr>
              <w:t>disable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download-file-failed</w:t>
            </w:r>
          </w:p>
        </w:tc>
        <w:tc>
          <w:tcPr>
            <w:tcW w:w="4111" w:type="dxa"/>
          </w:tcPr>
          <w:p w:rsidR="00553A2C" w:rsidRDefault="00553A2C">
            <w:pPr>
              <w:widowControl/>
              <w:snapToGrid w:val="0"/>
              <w:spacing w:before="80" w:after="80" w:line="300" w:lineRule="auto"/>
              <w:rPr>
                <w:sz w:val="22"/>
                <w:szCs w:val="22"/>
              </w:rPr>
            </w:pPr>
            <w:r>
              <w:rPr>
                <w:sz w:val="22"/>
                <w:szCs w:val="22"/>
              </w:rPr>
              <w:t>D</w:t>
            </w:r>
            <w:r>
              <w:rPr>
                <w:rFonts w:hint="eastAsia"/>
                <w:sz w:val="22"/>
                <w:szCs w:val="22"/>
              </w:rPr>
              <w:t>ownload file failed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upload-file-failed</w:t>
            </w:r>
          </w:p>
        </w:tc>
        <w:tc>
          <w:tcPr>
            <w:tcW w:w="4111" w:type="dxa"/>
          </w:tcPr>
          <w:p w:rsidR="00553A2C" w:rsidRDefault="00553A2C">
            <w:pPr>
              <w:widowControl/>
              <w:snapToGrid w:val="0"/>
              <w:spacing w:before="80" w:after="80" w:line="300" w:lineRule="auto"/>
              <w:rPr>
                <w:sz w:val="22"/>
                <w:szCs w:val="22"/>
              </w:rPr>
            </w:pPr>
            <w:r>
              <w:rPr>
                <w:sz w:val="22"/>
                <w:szCs w:val="22"/>
              </w:rPr>
              <w:t>U</w:t>
            </w:r>
            <w:r>
              <w:rPr>
                <w:rFonts w:hint="eastAsia"/>
                <w:sz w:val="22"/>
                <w:szCs w:val="22"/>
              </w:rPr>
              <w:t>pload file failed.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upgrade-file-failed</w:t>
            </w:r>
          </w:p>
        </w:tc>
        <w:tc>
          <w:tcPr>
            <w:tcW w:w="4111" w:type="dxa"/>
          </w:tcPr>
          <w:p w:rsidR="00553A2C" w:rsidRDefault="00553A2C">
            <w:pPr>
              <w:widowControl/>
              <w:snapToGrid w:val="0"/>
              <w:spacing w:before="80" w:after="80" w:line="300" w:lineRule="auto"/>
              <w:rPr>
                <w:sz w:val="22"/>
                <w:szCs w:val="22"/>
              </w:rPr>
            </w:pPr>
            <w:r>
              <w:rPr>
                <w:sz w:val="22"/>
                <w:szCs w:val="22"/>
              </w:rPr>
              <w:t>U</w:t>
            </w:r>
            <w:r>
              <w:rPr>
                <w:rFonts w:hint="eastAsia"/>
                <w:sz w:val="22"/>
                <w:szCs w:val="22"/>
              </w:rPr>
              <w:t>pgrade firmware failed.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port-updown</w:t>
            </w:r>
          </w:p>
        </w:tc>
        <w:tc>
          <w:tcPr>
            <w:tcW w:w="4111" w:type="dxa"/>
          </w:tcPr>
          <w:p w:rsidR="00553A2C" w:rsidRDefault="00553A2C">
            <w:pPr>
              <w:widowControl/>
              <w:snapToGrid w:val="0"/>
              <w:spacing w:before="80" w:after="80" w:line="300" w:lineRule="auto"/>
              <w:rPr>
                <w:sz w:val="22"/>
                <w:szCs w:val="22"/>
              </w:rPr>
            </w:pPr>
            <w:r>
              <w:rPr>
                <w:sz w:val="22"/>
                <w:szCs w:val="22"/>
              </w:rPr>
              <w:t>P</w:t>
            </w:r>
            <w:r>
              <w:rPr>
                <w:rFonts w:hint="eastAsia"/>
                <w:sz w:val="22"/>
                <w:szCs w:val="22"/>
              </w:rPr>
              <w:t>ort link up and link down.</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port-loopback</w:t>
            </w:r>
          </w:p>
        </w:tc>
        <w:tc>
          <w:tcPr>
            <w:tcW w:w="4111" w:type="dxa"/>
          </w:tcPr>
          <w:p w:rsidR="00553A2C" w:rsidRDefault="00553A2C">
            <w:pPr>
              <w:widowControl/>
              <w:snapToGrid w:val="0"/>
              <w:spacing w:before="80" w:after="80" w:line="300" w:lineRule="auto"/>
              <w:rPr>
                <w:sz w:val="22"/>
                <w:szCs w:val="22"/>
              </w:rPr>
            </w:pPr>
            <w:r>
              <w:rPr>
                <w:sz w:val="22"/>
                <w:szCs w:val="22"/>
              </w:rPr>
              <w:t>P</w:t>
            </w:r>
            <w:r>
              <w:rPr>
                <w:rFonts w:hint="eastAsia"/>
                <w:sz w:val="22"/>
                <w:szCs w:val="22"/>
              </w:rPr>
              <w:t>ort loopback.</w:t>
            </w:r>
          </w:p>
        </w:tc>
        <w:tc>
          <w:tcPr>
            <w:tcW w:w="1843" w:type="dxa"/>
          </w:tcPr>
          <w:p w:rsidR="00553A2C" w:rsidRDefault="00553A2C">
            <w:pPr>
              <w:widowControl/>
              <w:snapToGrid w:val="0"/>
              <w:spacing w:before="80" w:after="80" w:line="300" w:lineRule="auto"/>
              <w:jc w:val="center"/>
              <w:rPr>
                <w:sz w:val="22"/>
                <w:szCs w:val="22"/>
              </w:rPr>
            </w:pPr>
            <w:r>
              <w:rPr>
                <w:sz w:val="22"/>
                <w:szCs w:val="22"/>
              </w:rPr>
              <w:t>disable</w:t>
            </w:r>
          </w:p>
        </w:tc>
      </w:tr>
    </w:tbl>
    <w:p w:rsidR="00553A2C" w:rsidRDefault="00553A2C">
      <w:pPr>
        <w:widowControl/>
        <w:snapToGrid w:val="0"/>
        <w:spacing w:before="80" w:after="80" w:line="300" w:lineRule="auto"/>
        <w:ind w:firstLine="4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spacing w:line="360" w:lineRule="auto"/>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Command</w:t>
            </w:r>
          </w:p>
        </w:tc>
        <w:tc>
          <w:tcPr>
            <w:tcW w:w="3020" w:type="dxa"/>
            <w:tcBorders>
              <w:right w:val="nil"/>
            </w:tcBorders>
          </w:tcPr>
          <w:p w:rsidR="00553A2C" w:rsidRDefault="00553A2C">
            <w:pPr>
              <w:autoSpaceDE w:val="0"/>
              <w:autoSpaceDN w:val="0"/>
              <w:adjustRightInd w:val="0"/>
              <w:jc w:val="left"/>
              <w:rPr>
                <w:rFonts w:ascii="Univers-CondensedBold" w:hAnsi="Univers-CondensedBold" w:cs="Univers-CondensedBold"/>
                <w:kern w:val="0"/>
                <w:sz w:val="22"/>
                <w:szCs w:val="22"/>
              </w:rPr>
            </w:pPr>
            <w:r>
              <w:rPr>
                <w:rFonts w:ascii="Univers-CondensedBold" w:hAnsi="Univers-CondensedBold" w:cs="Univers-CondensedBold" w:hint="eastAsia"/>
                <w:b/>
                <w:bCs/>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alarm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temp-high|temp-low|</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cpu-usage-high|mem-usage-high</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disable</w:t>
            </w:r>
          </w:p>
        </w:tc>
        <w:tc>
          <w:tcPr>
            <w:tcW w:w="3020" w:type="dxa"/>
            <w:tcBorders>
              <w:right w:val="nil"/>
            </w:tcBorders>
          </w:tcPr>
          <w:p w:rsidR="00553A2C" w:rsidRDefault="00553A2C">
            <w:pPr>
              <w:rPr>
                <w:sz w:val="22"/>
                <w:szCs w:val="22"/>
              </w:rPr>
            </w:pPr>
            <w:r>
              <w:rPr>
                <w:sz w:val="22"/>
                <w:szCs w:val="22"/>
              </w:rPr>
              <w:t>D</w:t>
            </w:r>
            <w:r>
              <w:rPr>
                <w:rFonts w:hint="eastAsia"/>
                <w:sz w:val="22"/>
                <w:szCs w:val="22"/>
              </w:rPr>
              <w:t>isable system alarm report.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alarm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temp-high|temp-low|</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cpu-usage-high|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mem-usage-high</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enable </w:t>
            </w:r>
            <w:r>
              <w:rPr>
                <w:rFonts w:ascii="Univers-CondensedBold" w:hAnsi="Univers-CondensedBold" w:cs="Univers-CondensedBold" w:hint="eastAsia"/>
                <w:bCs/>
                <w:i/>
                <w:kern w:val="0"/>
                <w:sz w:val="22"/>
                <w:szCs w:val="22"/>
              </w:rPr>
              <w:t>&lt;</w:t>
            </w:r>
            <w:r>
              <w:rPr>
                <w:rFonts w:ascii="Univers-CondensedBold" w:hAnsi="Univers-CondensedBold" w:cs="Univers-CondensedBold"/>
                <w:bCs/>
                <w:i/>
                <w:kern w:val="0"/>
                <w:sz w:val="22"/>
                <w:szCs w:val="22"/>
              </w:rPr>
              <w:t>alarm-value</w:t>
            </w:r>
            <w:r>
              <w:rPr>
                <w:rFonts w:ascii="Univers-CondensedBold" w:hAnsi="Univers-CondensedBold" w:cs="Univers-CondensedBold" w:hint="eastAsia"/>
                <w:bCs/>
                <w:i/>
                <w:kern w:val="0"/>
                <w:sz w:val="22"/>
                <w:szCs w:val="22"/>
              </w:rPr>
              <w:t>&gt;</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Cs/>
                <w:i/>
                <w:kern w:val="0"/>
                <w:sz w:val="22"/>
                <w:szCs w:val="22"/>
              </w:rPr>
              <w:t>&lt;</w:t>
            </w:r>
            <w:r>
              <w:rPr>
                <w:rFonts w:ascii="Univers-CondensedBold" w:hAnsi="Univers-CondensedBold" w:cs="Univers-CondensedBold"/>
                <w:bCs/>
                <w:i/>
                <w:kern w:val="0"/>
                <w:sz w:val="22"/>
                <w:szCs w:val="22"/>
              </w:rPr>
              <w:t>clear-value</w:t>
            </w:r>
            <w:r>
              <w:rPr>
                <w:rFonts w:ascii="Univers-CondensedBold" w:hAnsi="Univers-CondensedBold" w:cs="Univers-CondensedBold" w:hint="eastAsia"/>
                <w:bCs/>
                <w:i/>
                <w:kern w:val="0"/>
                <w:sz w:val="22"/>
                <w:szCs w:val="22"/>
              </w:rPr>
              <w:t>&gt;</w:t>
            </w:r>
          </w:p>
        </w:tc>
        <w:tc>
          <w:tcPr>
            <w:tcW w:w="3020" w:type="dxa"/>
            <w:tcBorders>
              <w:right w:val="nil"/>
            </w:tcBorders>
          </w:tcPr>
          <w:p w:rsidR="00553A2C" w:rsidRDefault="00553A2C">
            <w:pPr>
              <w:rPr>
                <w:sz w:val="22"/>
                <w:szCs w:val="22"/>
              </w:rPr>
            </w:pPr>
            <w:r>
              <w:rPr>
                <w:sz w:val="22"/>
                <w:szCs w:val="22"/>
              </w:rPr>
              <w:t>E</w:t>
            </w:r>
            <w:r>
              <w:rPr>
                <w:rFonts w:hint="eastAsia"/>
                <w:sz w:val="22"/>
                <w:szCs w:val="22"/>
              </w:rPr>
              <w:t xml:space="preserve">nable system alarm report </w:t>
            </w:r>
            <w:r>
              <w:rPr>
                <w:sz w:val="22"/>
                <w:szCs w:val="22"/>
              </w:rPr>
              <w:t>and</w:t>
            </w:r>
            <w:r>
              <w:rPr>
                <w:rFonts w:hint="eastAsia"/>
                <w:sz w:val="22"/>
                <w:szCs w:val="22"/>
              </w:rPr>
              <w:t xml:space="preserve"> configure system alarm threshold.</w:t>
            </w:r>
          </w:p>
          <w:p w:rsidR="00553A2C" w:rsidRDefault="00553A2C">
            <w:pPr>
              <w:rPr>
                <w:sz w:val="22"/>
                <w:szCs w:val="22"/>
              </w:rPr>
            </w:pPr>
            <w:r>
              <w:rPr>
                <w:rFonts w:hint="eastAsia"/>
                <w:sz w:val="22"/>
                <w:szCs w:val="22"/>
              </w:rPr>
              <w:t>alarm-value: alarm threshold.</w:t>
            </w:r>
          </w:p>
          <w:p w:rsidR="00553A2C" w:rsidRDefault="00553A2C">
            <w:pPr>
              <w:rPr>
                <w:sz w:val="22"/>
                <w:szCs w:val="22"/>
              </w:rPr>
            </w:pPr>
            <w:r>
              <w:rPr>
                <w:rFonts w:hint="eastAsia"/>
                <w:sz w:val="22"/>
                <w:szCs w:val="22"/>
              </w:rPr>
              <w:t>clear-value: clear threshold.</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2c</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alarm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fan|port-updown|port-loopback|</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register-failed|deregister</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tcBorders>
              <w:right w:val="nil"/>
            </w:tcBorders>
          </w:tcPr>
          <w:p w:rsidR="00553A2C" w:rsidRDefault="00553A2C">
            <w:pPr>
              <w:rPr>
                <w:sz w:val="22"/>
                <w:szCs w:val="22"/>
              </w:rPr>
            </w:pPr>
            <w:r>
              <w:rPr>
                <w:sz w:val="22"/>
                <w:szCs w:val="22"/>
              </w:rPr>
              <w:t>E</w:t>
            </w:r>
            <w:r>
              <w:rPr>
                <w:rFonts w:hint="eastAsia"/>
                <w:sz w:val="22"/>
                <w:szCs w:val="22"/>
              </w:rPr>
              <w:t>nable or disable system alarm report.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alarm configuration</w:t>
            </w:r>
          </w:p>
        </w:tc>
        <w:tc>
          <w:tcPr>
            <w:tcW w:w="3020" w:type="dxa"/>
            <w:tcBorders>
              <w:right w:val="nil"/>
            </w:tcBorders>
          </w:tcPr>
          <w:p w:rsidR="00553A2C" w:rsidRDefault="00553A2C">
            <w:pPr>
              <w:rPr>
                <w:sz w:val="22"/>
                <w:szCs w:val="22"/>
              </w:rPr>
            </w:pPr>
            <w:r>
              <w:rPr>
                <w:sz w:val="22"/>
                <w:szCs w:val="22"/>
              </w:rPr>
              <w:t>S</w:t>
            </w:r>
            <w:r>
              <w:rPr>
                <w:rFonts w:hint="eastAsia"/>
                <w:sz w:val="22"/>
                <w:szCs w:val="22"/>
              </w:rPr>
              <w:t>how system alarm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116" w:name="_Toc430188883"/>
      <w:bookmarkStart w:id="2117" w:name="_Toc431202731"/>
      <w:bookmarkStart w:id="2118" w:name="_Toc369100502"/>
      <w:bookmarkStart w:id="2119" w:name="_Toc484533330"/>
      <w:r>
        <w:rPr>
          <w:rFonts w:hint="eastAsia"/>
          <w:sz w:val="24"/>
          <w:szCs w:val="24"/>
        </w:rPr>
        <w:t>PON</w:t>
      </w:r>
      <w:bookmarkEnd w:id="2116"/>
      <w:bookmarkEnd w:id="2117"/>
      <w:r>
        <w:rPr>
          <w:rFonts w:hint="eastAsia"/>
          <w:sz w:val="24"/>
          <w:szCs w:val="24"/>
        </w:rPr>
        <w:t xml:space="preserve"> alarms</w:t>
      </w:r>
      <w:bookmarkEnd w:id="2118"/>
      <w:bookmarkEnd w:id="2119"/>
    </w:p>
    <w:p w:rsidR="00553A2C" w:rsidRDefault="00553A2C">
      <w:pPr>
        <w:rPr>
          <w:sz w:val="22"/>
          <w:szCs w:val="22"/>
        </w:rPr>
      </w:pPr>
      <w:r>
        <w:rPr>
          <w:sz w:val="22"/>
          <w:szCs w:val="22"/>
        </w:rPr>
        <w:t>G</w:t>
      </w:r>
      <w:r>
        <w:rPr>
          <w:rFonts w:hint="eastAsia"/>
          <w:sz w:val="22"/>
          <w:szCs w:val="22"/>
        </w:rPr>
        <w:t xml:space="preserve">et rid of the issue caused by PON port or fiber by monitoring PON alarms, ensure PON works well. </w:t>
      </w:r>
      <w:r>
        <w:rPr>
          <w:sz w:val="22"/>
          <w:szCs w:val="22"/>
        </w:rPr>
        <w:t>T</w:t>
      </w:r>
      <w:r>
        <w:rPr>
          <w:rFonts w:hint="eastAsia"/>
          <w:sz w:val="22"/>
          <w:szCs w:val="22"/>
        </w:rPr>
        <w:t>he following table shows PON alarm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4394"/>
        <w:gridCol w:w="1843"/>
      </w:tblGrid>
      <w:tr w:rsidR="00553A2C">
        <w:tc>
          <w:tcPr>
            <w:tcW w:w="2127" w:type="dxa"/>
          </w:tcPr>
          <w:p w:rsidR="00553A2C" w:rsidRDefault="00553A2C">
            <w:pPr>
              <w:widowControl/>
              <w:snapToGrid w:val="0"/>
              <w:spacing w:before="80" w:after="80" w:line="300" w:lineRule="auto"/>
              <w:jc w:val="center"/>
              <w:rPr>
                <w:b/>
                <w:sz w:val="22"/>
                <w:szCs w:val="22"/>
              </w:rPr>
            </w:pPr>
            <w:r>
              <w:rPr>
                <w:rFonts w:hint="eastAsia"/>
                <w:b/>
                <w:sz w:val="22"/>
                <w:szCs w:val="22"/>
              </w:rPr>
              <w:t>PON alarm</w:t>
            </w:r>
          </w:p>
        </w:tc>
        <w:tc>
          <w:tcPr>
            <w:tcW w:w="4394" w:type="dxa"/>
          </w:tcPr>
          <w:p w:rsidR="00553A2C" w:rsidRDefault="00553A2C">
            <w:pPr>
              <w:widowControl/>
              <w:snapToGrid w:val="0"/>
              <w:spacing w:before="80" w:after="80" w:line="300" w:lineRule="auto"/>
              <w:jc w:val="center"/>
              <w:rPr>
                <w:b/>
                <w:sz w:val="22"/>
                <w:szCs w:val="22"/>
              </w:rPr>
            </w:pPr>
            <w:r>
              <w:rPr>
                <w:rFonts w:hint="eastAsia"/>
                <w:b/>
                <w:sz w:val="22"/>
                <w:szCs w:val="22"/>
              </w:rPr>
              <w:t>Reason</w:t>
            </w:r>
          </w:p>
        </w:tc>
        <w:tc>
          <w:tcPr>
            <w:tcW w:w="1843" w:type="dxa"/>
          </w:tcPr>
          <w:p w:rsidR="00553A2C" w:rsidRDefault="00553A2C">
            <w:pPr>
              <w:widowControl/>
              <w:snapToGrid w:val="0"/>
              <w:spacing w:before="80" w:after="80" w:line="300" w:lineRule="auto"/>
              <w:jc w:val="center"/>
              <w:rPr>
                <w:b/>
                <w:sz w:val="22"/>
                <w:szCs w:val="22"/>
              </w:rPr>
            </w:pPr>
            <w:r>
              <w:rPr>
                <w:rFonts w:hint="eastAsia"/>
                <w:b/>
                <w:sz w:val="22"/>
                <w:szCs w:val="22"/>
              </w:rPr>
              <w:t>Default</w:t>
            </w:r>
          </w:p>
        </w:tc>
      </w:tr>
      <w:tr w:rsidR="00553A2C">
        <w:tc>
          <w:tcPr>
            <w:tcW w:w="2127" w:type="dxa"/>
          </w:tcPr>
          <w:p w:rsidR="00553A2C" w:rsidRDefault="00553A2C">
            <w:pPr>
              <w:widowControl/>
              <w:snapToGrid w:val="0"/>
              <w:spacing w:before="80" w:after="80" w:line="300" w:lineRule="auto"/>
              <w:rPr>
                <w:sz w:val="22"/>
                <w:szCs w:val="22"/>
              </w:rPr>
            </w:pPr>
            <w:r>
              <w:rPr>
                <w:sz w:val="22"/>
                <w:szCs w:val="22"/>
              </w:rPr>
              <w:t>pon-txpower-high</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PON port transmitting power higher than threshold.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pon-txpower-low</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PON port transmitting power lower than threshold.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lastRenderedPageBreak/>
              <w:t>pon-txbias-high</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PON port bias current higher than threshold.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pon-txbias-low</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 xml:space="preserve">PON port bias </w:t>
            </w:r>
            <w:bookmarkStart w:id="2120" w:name="OLE_LINK64"/>
            <w:bookmarkStart w:id="2121" w:name="OLE_LINK65"/>
            <w:r>
              <w:rPr>
                <w:rFonts w:hint="eastAsia"/>
                <w:sz w:val="22"/>
                <w:szCs w:val="22"/>
              </w:rPr>
              <w:t>current</w:t>
            </w:r>
            <w:bookmarkEnd w:id="2120"/>
            <w:bookmarkEnd w:id="2121"/>
            <w:r>
              <w:rPr>
                <w:rFonts w:hint="eastAsia"/>
                <w:sz w:val="22"/>
                <w:szCs w:val="22"/>
              </w:rPr>
              <w:t xml:space="preserve"> lower than threshold.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pon-vcc-high</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PON port voltage higher than threshold.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pon-vcc-low</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PON port voltage lower than threshold.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pon-temp-high</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PON port temperature higher than threshold.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pon-temp-low</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PON port temperature lower than threshold.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pon-los</w:t>
            </w:r>
          </w:p>
        </w:tc>
        <w:tc>
          <w:tcPr>
            <w:tcW w:w="4394" w:type="dxa"/>
          </w:tcPr>
          <w:p w:rsidR="00553A2C" w:rsidRDefault="00553A2C">
            <w:pPr>
              <w:widowControl/>
              <w:snapToGrid w:val="0"/>
              <w:spacing w:before="80" w:after="80" w:line="300" w:lineRule="auto"/>
              <w:rPr>
                <w:sz w:val="22"/>
                <w:szCs w:val="22"/>
              </w:rPr>
            </w:pPr>
            <w:r>
              <w:rPr>
                <w:sz w:val="22"/>
                <w:szCs w:val="22"/>
              </w:rPr>
              <w:t>F</w:t>
            </w:r>
            <w:r>
              <w:rPr>
                <w:rFonts w:hint="eastAsia"/>
                <w:sz w:val="22"/>
                <w:szCs w:val="22"/>
              </w:rPr>
              <w:t>iber unconnected or link fault.</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deregister</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PON deregister.</w:t>
            </w:r>
          </w:p>
        </w:tc>
        <w:tc>
          <w:tcPr>
            <w:tcW w:w="1843" w:type="dxa"/>
          </w:tcPr>
          <w:p w:rsidR="00553A2C" w:rsidRDefault="00553A2C">
            <w:pPr>
              <w:widowControl/>
              <w:snapToGrid w:val="0"/>
              <w:spacing w:before="80" w:after="80" w:line="300" w:lineRule="auto"/>
              <w:jc w:val="center"/>
              <w:rPr>
                <w:sz w:val="22"/>
                <w:szCs w:val="22"/>
              </w:rPr>
            </w:pPr>
            <w:r>
              <w:rPr>
                <w:sz w:val="22"/>
                <w:szCs w:val="22"/>
              </w:rPr>
              <w:t>disable</w:t>
            </w:r>
          </w:p>
        </w:tc>
      </w:tr>
      <w:tr w:rsidR="00553A2C">
        <w:trPr>
          <w:trHeight w:val="385"/>
        </w:trPr>
        <w:tc>
          <w:tcPr>
            <w:tcW w:w="2127" w:type="dxa"/>
          </w:tcPr>
          <w:p w:rsidR="00553A2C" w:rsidRDefault="00553A2C">
            <w:pPr>
              <w:widowControl/>
              <w:snapToGrid w:val="0"/>
              <w:spacing w:before="80" w:after="80" w:line="300" w:lineRule="auto"/>
              <w:rPr>
                <w:sz w:val="22"/>
                <w:szCs w:val="22"/>
              </w:rPr>
            </w:pPr>
            <w:r>
              <w:rPr>
                <w:sz w:val="22"/>
                <w:szCs w:val="22"/>
              </w:rPr>
              <w:t>register-failed</w:t>
            </w:r>
          </w:p>
        </w:tc>
        <w:tc>
          <w:tcPr>
            <w:tcW w:w="4394" w:type="dxa"/>
          </w:tcPr>
          <w:p w:rsidR="00553A2C" w:rsidRDefault="00553A2C">
            <w:pPr>
              <w:widowControl/>
              <w:snapToGrid w:val="0"/>
              <w:spacing w:before="80" w:after="80" w:line="300" w:lineRule="auto"/>
              <w:ind w:left="1"/>
              <w:rPr>
                <w:sz w:val="22"/>
                <w:szCs w:val="22"/>
              </w:rPr>
            </w:pPr>
            <w:r>
              <w:rPr>
                <w:rFonts w:hint="eastAsia"/>
                <w:sz w:val="22"/>
                <w:szCs w:val="22"/>
              </w:rPr>
              <w:t>PON register failed.</w:t>
            </w:r>
          </w:p>
        </w:tc>
        <w:tc>
          <w:tcPr>
            <w:tcW w:w="1843"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bl>
    <w:p w:rsidR="00553A2C" w:rsidRDefault="00553A2C">
      <w:pPr>
        <w:rPr>
          <w:sz w:val="22"/>
          <w:szCs w:val="22"/>
        </w:rPr>
      </w:pPr>
    </w:p>
    <w:p w:rsidR="00553A2C" w:rsidRDefault="00553A2C" w:rsidP="002C4B3F">
      <w:bookmarkStart w:id="2122" w:name="_Toc446670525"/>
      <w:r>
        <w:t>C</w:t>
      </w:r>
      <w:r>
        <w:rPr>
          <w:rFonts w:hint="eastAsia"/>
        </w:rPr>
        <w:t>onfigure global PON alarm as the following table shows.</w:t>
      </w:r>
      <w:bookmarkEnd w:id="2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20"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alarm </w:t>
            </w:r>
            <w:r>
              <w:rPr>
                <w:rFonts w:ascii="Univers-CondensedBold" w:hAnsi="Univers-CondensedBold" w:cs="Univers-CondensedBold" w:hint="eastAsia"/>
                <w:b/>
                <w:bCs/>
                <w:kern w:val="0"/>
                <w:sz w:val="22"/>
                <w:szCs w:val="22"/>
              </w:rPr>
              <w:t>{pon-</w:t>
            </w:r>
            <w:r>
              <w:rPr>
                <w:rFonts w:ascii="Univers-CondensedBold" w:hAnsi="Univers-CondensedBold" w:cs="Univers-CondensedBold"/>
                <w:b/>
                <w:bCs/>
                <w:kern w:val="0"/>
                <w:sz w:val="22"/>
                <w:szCs w:val="22"/>
              </w:rPr>
              <w:t>register-failed|</w:t>
            </w:r>
            <w:r>
              <w:rPr>
                <w:rFonts w:ascii="Univers-CondensedBold" w:hAnsi="Univers-CondensedBold" w:cs="Univers-CondensedBold" w:hint="eastAsia"/>
                <w:b/>
                <w:bCs/>
                <w:kern w:val="0"/>
                <w:sz w:val="22"/>
                <w:szCs w:val="22"/>
              </w:rPr>
              <w:t>pon-</w:t>
            </w:r>
            <w:r>
              <w:rPr>
                <w:rFonts w:ascii="Univers-CondensedBold" w:hAnsi="Univers-CondensedBold" w:cs="Univers-CondensedBold"/>
                <w:b/>
                <w:bCs/>
                <w:kern w:val="0"/>
                <w:sz w:val="22"/>
                <w:szCs w:val="22"/>
              </w:rPr>
              <w:t>deregister</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tcBorders>
              <w:right w:val="nil"/>
            </w:tcBorders>
          </w:tcPr>
          <w:p w:rsidR="00553A2C" w:rsidRDefault="00553A2C">
            <w:pPr>
              <w:rPr>
                <w:sz w:val="22"/>
                <w:szCs w:val="22"/>
              </w:rPr>
            </w:pPr>
            <w:r>
              <w:rPr>
                <w:sz w:val="22"/>
                <w:szCs w:val="22"/>
              </w:rPr>
              <w:t>E</w:t>
            </w:r>
            <w:r>
              <w:rPr>
                <w:rFonts w:hint="eastAsia"/>
                <w:sz w:val="22"/>
                <w:szCs w:val="22"/>
              </w:rPr>
              <w:t xml:space="preserve">nable or </w:t>
            </w:r>
            <w:r>
              <w:rPr>
                <w:sz w:val="22"/>
                <w:szCs w:val="22"/>
              </w:rPr>
              <w:t>disable</w:t>
            </w:r>
            <w:r>
              <w:rPr>
                <w:rFonts w:hint="eastAsia"/>
                <w:sz w:val="22"/>
                <w:szCs w:val="22"/>
              </w:rPr>
              <w:t xml:space="preserve"> PON alarm report.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alarm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pon-txpower-high|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pon-txpower-low|pon-txbias-high|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pon-txbias-low|pon-vcc-high|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pon-vcc-low|pon-temp-high|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pon-temp-low</w:t>
            </w:r>
            <w:r>
              <w:rPr>
                <w:rFonts w:ascii="Univers-CondensedBold" w:hAnsi="Univers-CondensedBold" w:cs="Univers-CondensedBold" w:hint="eastAsia"/>
                <w:b/>
                <w:bCs/>
                <w:kern w:val="0"/>
                <w:sz w:val="22"/>
                <w:szCs w:val="22"/>
              </w:rPr>
              <w:t>|</w:t>
            </w:r>
            <w:r>
              <w:rPr>
                <w:b/>
                <w:sz w:val="22"/>
                <w:szCs w:val="22"/>
              </w:rPr>
              <w:t xml:space="preserve"> </w:t>
            </w:r>
            <w:r>
              <w:rPr>
                <w:rFonts w:ascii="Univers-CondensedBold" w:hAnsi="Univers-CondensedBold" w:cs="Univers-CondensedBold"/>
                <w:b/>
                <w:bCs/>
                <w:kern w:val="0"/>
                <w:sz w:val="22"/>
                <w:szCs w:val="22"/>
              </w:rPr>
              <w:t>pon-los</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tcBorders>
              <w:right w:val="nil"/>
            </w:tcBorders>
          </w:tcPr>
          <w:p w:rsidR="00553A2C" w:rsidRDefault="00553A2C">
            <w:pPr>
              <w:rPr>
                <w:sz w:val="22"/>
                <w:szCs w:val="22"/>
              </w:rPr>
            </w:pPr>
            <w:r>
              <w:rPr>
                <w:sz w:val="22"/>
                <w:szCs w:val="22"/>
              </w:rPr>
              <w:t>E</w:t>
            </w:r>
            <w:r>
              <w:rPr>
                <w:rFonts w:hint="eastAsia"/>
                <w:sz w:val="22"/>
                <w:szCs w:val="22"/>
              </w:rPr>
              <w:t>nable or disable PON port alarm report.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alarm configuration</w:t>
            </w:r>
          </w:p>
        </w:tc>
        <w:tc>
          <w:tcPr>
            <w:tcW w:w="3020" w:type="dxa"/>
            <w:tcBorders>
              <w:right w:val="nil"/>
            </w:tcBorders>
          </w:tcPr>
          <w:p w:rsidR="00553A2C" w:rsidRDefault="00553A2C">
            <w:pPr>
              <w:rPr>
                <w:sz w:val="22"/>
                <w:szCs w:val="22"/>
              </w:rPr>
            </w:pPr>
            <w:r>
              <w:rPr>
                <w:sz w:val="22"/>
                <w:szCs w:val="22"/>
              </w:rPr>
              <w:t>S</w:t>
            </w:r>
            <w:r>
              <w:rPr>
                <w:rFonts w:hint="eastAsia"/>
                <w:sz w:val="22"/>
                <w:szCs w:val="22"/>
              </w:rPr>
              <w:t>how alarm configurations.</w:t>
            </w:r>
          </w:p>
        </w:tc>
      </w:tr>
    </w:tbl>
    <w:p w:rsidR="00553A2C" w:rsidRDefault="00553A2C">
      <w:pPr>
        <w:rPr>
          <w:sz w:val="22"/>
          <w:szCs w:val="22"/>
        </w:rPr>
      </w:pPr>
    </w:p>
    <w:p w:rsidR="00553A2C" w:rsidRDefault="00553A2C">
      <w:pPr>
        <w:widowControl/>
        <w:snapToGrid w:val="0"/>
        <w:spacing w:before="80" w:after="80" w:line="300" w:lineRule="auto"/>
        <w:rPr>
          <w:rFonts w:ascii="Univers-CondensedBold" w:hAnsi="Univers-CondensedBold" w:cs="Univers-CondensedBold"/>
          <w:bCs/>
          <w:kern w:val="0"/>
          <w:sz w:val="22"/>
          <w:szCs w:val="22"/>
        </w:rPr>
      </w:pPr>
      <w:r>
        <w:rPr>
          <w:sz w:val="22"/>
          <w:szCs w:val="22"/>
        </w:rPr>
        <w:t>C</w:t>
      </w:r>
      <w:r>
        <w:rPr>
          <w:rFonts w:hint="eastAsia"/>
          <w:sz w:val="22"/>
          <w:szCs w:val="22"/>
        </w:rPr>
        <w:t xml:space="preserve">onfigure PON port alarm as the following table shows. </w:t>
      </w:r>
      <w:r>
        <w:rPr>
          <w:sz w:val="22"/>
          <w:szCs w:val="22"/>
        </w:rPr>
        <w:t>B</w:t>
      </w:r>
      <w:r>
        <w:rPr>
          <w:rFonts w:hint="eastAsia"/>
          <w:sz w:val="22"/>
          <w:szCs w:val="22"/>
        </w:rPr>
        <w:t xml:space="preserve">efore this, you must enable </w:t>
      </w:r>
      <w:r>
        <w:rPr>
          <w:sz w:val="22"/>
          <w:szCs w:val="22"/>
        </w:rPr>
        <w:t>global</w:t>
      </w:r>
      <w:r>
        <w:rPr>
          <w:rFonts w:hint="eastAsia"/>
          <w:sz w:val="22"/>
          <w:szCs w:val="22"/>
        </w:rPr>
        <w:t xml:space="preserve"> PON alarm. </w:t>
      </w:r>
      <w:r>
        <w:rPr>
          <w:sz w:val="22"/>
          <w:szCs w:val="22"/>
        </w:rPr>
        <w:t>B</w:t>
      </w:r>
      <w:r>
        <w:rPr>
          <w:rFonts w:hint="eastAsia"/>
          <w:sz w:val="22"/>
          <w:szCs w:val="22"/>
        </w:rPr>
        <w:t xml:space="preserve">y default, </w:t>
      </w:r>
      <w:r>
        <w:rPr>
          <w:sz w:val="22"/>
          <w:szCs w:val="22"/>
        </w:rPr>
        <w:t>global</w:t>
      </w:r>
      <w:r>
        <w:rPr>
          <w:rFonts w:hint="eastAsia"/>
          <w:sz w:val="22"/>
          <w:szCs w:val="22"/>
        </w:rPr>
        <w:t xml:space="preserve"> PON alarm is enabled, the alarms will be record in system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tblGrid>
      <w:tr w:rsidR="00553A2C">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p>
        </w:tc>
        <w:tc>
          <w:tcPr>
            <w:tcW w:w="4203"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20" w:type="dxa"/>
            <w:gridSpan w:val="2"/>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gridSpan w:val="2"/>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gridAfter w:val="1"/>
          <w:wAfter w:w="6"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320" w:type="dxa"/>
            <w:gridSpan w:val="2"/>
            <w:tcBorders>
              <w:left w:val="nil"/>
            </w:tcBorders>
          </w:tcPr>
          <w:p w:rsidR="00553A2C" w:rsidRDefault="00553A2C">
            <w:pPr>
              <w:autoSpaceDE w:val="0"/>
              <w:autoSpaceDN w:val="0"/>
              <w:adjustRightInd w:val="0"/>
              <w:ind w:firstLineChars="49" w:firstLine="108"/>
              <w:rPr>
                <w:rFonts w:ascii="Univers-CondensedBold" w:hAnsi="Univers-CondensedBold" w:cs="Univers-CondensedBold"/>
                <w:bCs/>
                <w:i/>
                <w:kern w:val="0"/>
                <w:sz w:val="22"/>
                <w:szCs w:val="22"/>
              </w:rPr>
            </w:pPr>
            <w:r>
              <w:rPr>
                <w:rFonts w:ascii="Univers-CondensedBold" w:hAnsi="Univers-CondensedBold" w:cs="Univers-CondensedBold"/>
                <w:b/>
                <w:bCs/>
                <w:kern w:val="0"/>
                <w:sz w:val="22"/>
                <w:szCs w:val="22"/>
              </w:rPr>
              <w:t>interface</w:t>
            </w:r>
            <w:r>
              <w:rPr>
                <w:rFonts w:ascii="Univers-CondensedBold" w:hAnsi="Univers-CondensedBold" w:cs="Univers-CondensedBold" w:hint="eastAsia"/>
                <w:b/>
                <w:bCs/>
                <w:kern w:val="0"/>
                <w:sz w:val="22"/>
                <w:szCs w:val="22"/>
              </w:rPr>
              <w:t xml:space="preserve"> epon </w:t>
            </w:r>
            <w:r>
              <w:rPr>
                <w:rFonts w:ascii="Univers-CondensedBold" w:hAnsi="Univers-CondensedBold" w:cs="Univers-CondensedBold" w:hint="eastAsia"/>
                <w:bCs/>
                <w:i/>
                <w:kern w:val="0"/>
                <w:sz w:val="22"/>
                <w:szCs w:val="22"/>
              </w:rPr>
              <w:t>slot/port</w:t>
            </w:r>
          </w:p>
        </w:tc>
        <w:tc>
          <w:tcPr>
            <w:tcW w:w="3014"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PON interface configuration mode.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3a</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a</w:t>
            </w:r>
            <w:r>
              <w:rPr>
                <w:rFonts w:ascii="Univers-CondensedBold" w:hAnsi="Univers-CondensedBold" w:cs="Univers-CondensedBold"/>
                <w:b/>
                <w:bCs/>
                <w:kern w:val="0"/>
                <w:sz w:val="22"/>
                <w:szCs w:val="22"/>
              </w:rPr>
              <w:t>larm</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pon optica</w:t>
            </w:r>
            <w:r>
              <w:rPr>
                <w:rFonts w:ascii="Univers-CondensedBold" w:hAnsi="Univers-CondensedBold" w:cs="Univers-CondensedBold" w:hint="eastAsia"/>
                <w:b/>
                <w:bCs/>
                <w:kern w:val="0"/>
                <w:sz w:val="22"/>
                <w:szCs w:val="22"/>
              </w:rPr>
              <w:t>l</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tx_power_high|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tx_power_low|tx_bias_high|tx_bias_low|</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vcc_high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|vcc_low</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temp_high|temp_low</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disable</w:t>
            </w:r>
          </w:p>
        </w:tc>
        <w:tc>
          <w:tcPr>
            <w:tcW w:w="3020" w:type="dxa"/>
            <w:gridSpan w:val="2"/>
            <w:tcBorders>
              <w:right w:val="nil"/>
            </w:tcBorders>
          </w:tcPr>
          <w:p w:rsidR="00553A2C" w:rsidRDefault="00553A2C">
            <w:pPr>
              <w:rPr>
                <w:sz w:val="22"/>
                <w:szCs w:val="22"/>
              </w:rPr>
            </w:pPr>
            <w:r>
              <w:rPr>
                <w:sz w:val="22"/>
                <w:szCs w:val="22"/>
              </w:rPr>
              <w:t>D</w:t>
            </w:r>
            <w:r>
              <w:rPr>
                <w:rFonts w:hint="eastAsia"/>
                <w:sz w:val="22"/>
                <w:szCs w:val="22"/>
              </w:rPr>
              <w:t>isable PON port alarm report.</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3b</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hint="eastAsia"/>
                <w:b/>
                <w:bCs/>
                <w:kern w:val="0"/>
                <w:sz w:val="22"/>
                <w:szCs w:val="22"/>
              </w:rPr>
              <w:t xml:space="preserve">alarm </w:t>
            </w:r>
            <w:r>
              <w:rPr>
                <w:rFonts w:ascii="Univers-CondensedBold" w:hAnsi="Univers-CondensedBold" w:cs="Univers-CondensedBold"/>
                <w:b/>
                <w:bCs/>
                <w:kern w:val="0"/>
                <w:sz w:val="22"/>
                <w:szCs w:val="22"/>
              </w:rPr>
              <w:t xml:space="preserve">pon optica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tx_power_high|</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lastRenderedPageBreak/>
              <w:t>tx_power_low |tx_bias_high |tx_bias_low|</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vcc_high |vcc_low | temp_high|temp_low</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 xml:space="preserve">enable </w:t>
            </w:r>
            <w:r>
              <w:rPr>
                <w:rFonts w:ascii="Univers-CondensedBold" w:hAnsi="Univers-CondensedBold" w:cs="Univers-CondensedBold" w:hint="eastAsia"/>
                <w:bCs/>
                <w:i/>
                <w:kern w:val="0"/>
                <w:sz w:val="22"/>
                <w:szCs w:val="22"/>
              </w:rPr>
              <w:t>&lt;</w:t>
            </w:r>
            <w:r>
              <w:rPr>
                <w:rFonts w:ascii="Univers-CondensedBold" w:hAnsi="Univers-CondensedBold" w:cs="Univers-CondensedBold"/>
                <w:bCs/>
                <w:i/>
                <w:kern w:val="0"/>
                <w:sz w:val="22"/>
                <w:szCs w:val="22"/>
              </w:rPr>
              <w:t>alarm-value</w:t>
            </w:r>
            <w:r>
              <w:rPr>
                <w:rFonts w:ascii="Univers-CondensedBold" w:hAnsi="Univers-CondensedBold" w:cs="Univers-CondensedBold" w:hint="eastAsia"/>
                <w:bCs/>
                <w:i/>
                <w:kern w:val="0"/>
                <w:sz w:val="22"/>
                <w:szCs w:val="22"/>
              </w:rPr>
              <w:t>&gt;</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Cs/>
                <w:i/>
                <w:kern w:val="0"/>
                <w:sz w:val="22"/>
                <w:szCs w:val="22"/>
              </w:rPr>
              <w:t>&lt;</w:t>
            </w:r>
            <w:r>
              <w:rPr>
                <w:rFonts w:ascii="Univers-CondensedBold" w:hAnsi="Univers-CondensedBold" w:cs="Univers-CondensedBold"/>
                <w:bCs/>
                <w:i/>
                <w:kern w:val="0"/>
                <w:sz w:val="22"/>
                <w:szCs w:val="22"/>
              </w:rPr>
              <w:t>clear-value</w:t>
            </w:r>
            <w:r>
              <w:rPr>
                <w:rFonts w:ascii="Univers-CondensedBold" w:hAnsi="Univers-CondensedBold" w:cs="Univers-CondensedBold" w:hint="eastAsia"/>
                <w:bCs/>
                <w:i/>
                <w:kern w:val="0"/>
                <w:sz w:val="22"/>
                <w:szCs w:val="22"/>
              </w:rPr>
              <w:t>&gt;</w:t>
            </w:r>
          </w:p>
        </w:tc>
        <w:tc>
          <w:tcPr>
            <w:tcW w:w="3020" w:type="dxa"/>
            <w:gridSpan w:val="2"/>
            <w:tcBorders>
              <w:right w:val="nil"/>
            </w:tcBorders>
          </w:tcPr>
          <w:p w:rsidR="00553A2C" w:rsidRDefault="00553A2C">
            <w:pPr>
              <w:rPr>
                <w:sz w:val="22"/>
                <w:szCs w:val="22"/>
              </w:rPr>
            </w:pPr>
            <w:r>
              <w:rPr>
                <w:sz w:val="22"/>
                <w:szCs w:val="22"/>
              </w:rPr>
              <w:lastRenderedPageBreak/>
              <w:t>E</w:t>
            </w:r>
            <w:r>
              <w:rPr>
                <w:rFonts w:hint="eastAsia"/>
                <w:sz w:val="22"/>
                <w:szCs w:val="22"/>
              </w:rPr>
              <w:t xml:space="preserve">nable PON port alarm report </w:t>
            </w:r>
            <w:r>
              <w:rPr>
                <w:rFonts w:hint="eastAsia"/>
                <w:sz w:val="22"/>
                <w:szCs w:val="22"/>
              </w:rPr>
              <w:lastRenderedPageBreak/>
              <w:t>and configure alarm parameters.</w:t>
            </w:r>
          </w:p>
          <w:p w:rsidR="00553A2C" w:rsidRDefault="00553A2C">
            <w:pPr>
              <w:rPr>
                <w:sz w:val="22"/>
                <w:szCs w:val="22"/>
              </w:rPr>
            </w:pPr>
            <w:r>
              <w:rPr>
                <w:rFonts w:hint="eastAsia"/>
                <w:sz w:val="22"/>
                <w:szCs w:val="22"/>
              </w:rPr>
              <w:t>alarm-value: alarm threshold.</w:t>
            </w:r>
          </w:p>
          <w:p w:rsidR="00553A2C" w:rsidRDefault="00553A2C">
            <w:pPr>
              <w:rPr>
                <w:sz w:val="22"/>
                <w:szCs w:val="22"/>
              </w:rPr>
            </w:pPr>
            <w:r>
              <w:rPr>
                <w:rFonts w:hint="eastAsia"/>
                <w:sz w:val="22"/>
                <w:szCs w:val="22"/>
              </w:rPr>
              <w:t>clear-value: clear threshold.</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4</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 xml:space="preserve">alarm </w:t>
            </w:r>
            <w:r>
              <w:rPr>
                <w:rFonts w:ascii="Univers-CondensedBold" w:hAnsi="Univers-CondensedBold" w:cs="Univers-CondensedBold"/>
                <w:b/>
                <w:bCs/>
                <w:kern w:val="0"/>
                <w:sz w:val="22"/>
                <w:szCs w:val="22"/>
              </w:rPr>
              <w:t>pon optical configuration</w:t>
            </w:r>
          </w:p>
        </w:tc>
        <w:tc>
          <w:tcPr>
            <w:tcW w:w="3020" w:type="dxa"/>
            <w:gridSpan w:val="2"/>
            <w:tcBorders>
              <w:right w:val="nil"/>
            </w:tcBorders>
          </w:tcPr>
          <w:p w:rsidR="00553A2C" w:rsidRDefault="00553A2C">
            <w:pPr>
              <w:rPr>
                <w:sz w:val="22"/>
                <w:szCs w:val="22"/>
              </w:rPr>
            </w:pPr>
            <w:r>
              <w:rPr>
                <w:sz w:val="22"/>
                <w:szCs w:val="22"/>
              </w:rPr>
              <w:t>S</w:t>
            </w:r>
            <w:r>
              <w:rPr>
                <w:rFonts w:hint="eastAsia"/>
                <w:sz w:val="22"/>
                <w:szCs w:val="22"/>
              </w:rPr>
              <w:t>how PON port alarm configurations.</w:t>
            </w:r>
          </w:p>
        </w:tc>
      </w:tr>
    </w:tbl>
    <w:p w:rsidR="00553A2C" w:rsidRDefault="00553A2C" w:rsidP="006A4645">
      <w:bookmarkStart w:id="2123" w:name="_Toc431202732"/>
      <w:bookmarkStart w:id="2124" w:name="_Toc430188884"/>
      <w:bookmarkStart w:id="2125" w:name="_Toc369100503"/>
      <w:r>
        <w:rPr>
          <w:rFonts w:hint="eastAsia"/>
        </w:rPr>
        <w:t>ONU alarm</w:t>
      </w:r>
      <w:bookmarkEnd w:id="2123"/>
      <w:bookmarkEnd w:id="2124"/>
      <w:r>
        <w:rPr>
          <w:rFonts w:hint="eastAsia"/>
        </w:rPr>
        <w:t>s</w:t>
      </w:r>
      <w:bookmarkEnd w:id="2125"/>
    </w:p>
    <w:p w:rsidR="00553A2C" w:rsidRDefault="00553A2C">
      <w:pPr>
        <w:rPr>
          <w:sz w:val="22"/>
          <w:szCs w:val="22"/>
        </w:rPr>
      </w:pPr>
      <w:r>
        <w:rPr>
          <w:rFonts w:hint="eastAsia"/>
          <w:sz w:val="22"/>
          <w:szCs w:val="22"/>
        </w:rPr>
        <w:t xml:space="preserve">ONU alarms also can help administrator to get rid of some ONU fault. </w:t>
      </w:r>
      <w:r>
        <w:rPr>
          <w:sz w:val="22"/>
          <w:szCs w:val="22"/>
        </w:rPr>
        <w:t>T</w:t>
      </w:r>
      <w:r>
        <w:rPr>
          <w:rFonts w:hint="eastAsia"/>
          <w:sz w:val="22"/>
          <w:szCs w:val="22"/>
        </w:rPr>
        <w:t>he following table shows ONU alarm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4110"/>
        <w:gridCol w:w="2127"/>
      </w:tblGrid>
      <w:tr w:rsidR="00553A2C">
        <w:tc>
          <w:tcPr>
            <w:tcW w:w="2127" w:type="dxa"/>
          </w:tcPr>
          <w:p w:rsidR="00553A2C" w:rsidRDefault="00553A2C">
            <w:pPr>
              <w:widowControl/>
              <w:snapToGrid w:val="0"/>
              <w:spacing w:before="80" w:after="80" w:line="300" w:lineRule="auto"/>
              <w:jc w:val="center"/>
              <w:rPr>
                <w:b/>
                <w:sz w:val="22"/>
                <w:szCs w:val="22"/>
              </w:rPr>
            </w:pPr>
            <w:r>
              <w:rPr>
                <w:rFonts w:hint="eastAsia"/>
                <w:b/>
                <w:sz w:val="22"/>
                <w:szCs w:val="22"/>
              </w:rPr>
              <w:t>ONU alarm</w:t>
            </w:r>
          </w:p>
        </w:tc>
        <w:tc>
          <w:tcPr>
            <w:tcW w:w="4110" w:type="dxa"/>
          </w:tcPr>
          <w:p w:rsidR="00553A2C" w:rsidRDefault="00553A2C">
            <w:pPr>
              <w:widowControl/>
              <w:snapToGrid w:val="0"/>
              <w:spacing w:before="80" w:after="80" w:line="300" w:lineRule="auto"/>
              <w:jc w:val="center"/>
              <w:rPr>
                <w:b/>
                <w:sz w:val="22"/>
                <w:szCs w:val="22"/>
              </w:rPr>
            </w:pPr>
            <w:r>
              <w:rPr>
                <w:rFonts w:hint="eastAsia"/>
                <w:b/>
                <w:sz w:val="22"/>
                <w:szCs w:val="22"/>
              </w:rPr>
              <w:t>Reason</w:t>
            </w:r>
          </w:p>
        </w:tc>
        <w:tc>
          <w:tcPr>
            <w:tcW w:w="2127" w:type="dxa"/>
          </w:tcPr>
          <w:p w:rsidR="00553A2C" w:rsidRDefault="00553A2C">
            <w:pPr>
              <w:widowControl/>
              <w:snapToGrid w:val="0"/>
              <w:spacing w:before="80" w:after="80" w:line="300" w:lineRule="auto"/>
              <w:jc w:val="center"/>
              <w:rPr>
                <w:b/>
                <w:sz w:val="22"/>
                <w:szCs w:val="22"/>
              </w:rPr>
            </w:pPr>
            <w:r>
              <w:rPr>
                <w:rFonts w:hint="eastAsia"/>
                <w:b/>
                <w:sz w:val="22"/>
                <w:szCs w:val="22"/>
              </w:rPr>
              <w:t>Default</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onu-deregister</w:t>
            </w:r>
          </w:p>
        </w:tc>
        <w:tc>
          <w:tcPr>
            <w:tcW w:w="4110" w:type="dxa"/>
          </w:tcPr>
          <w:p w:rsidR="00553A2C" w:rsidRDefault="00553A2C">
            <w:pPr>
              <w:widowControl/>
              <w:snapToGrid w:val="0"/>
              <w:spacing w:before="80" w:after="80" w:line="300" w:lineRule="auto"/>
              <w:rPr>
                <w:sz w:val="22"/>
                <w:szCs w:val="22"/>
              </w:rPr>
            </w:pPr>
            <w:r>
              <w:rPr>
                <w:rFonts w:hint="eastAsia"/>
                <w:sz w:val="22"/>
                <w:szCs w:val="22"/>
              </w:rPr>
              <w:t>ONU deregister</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onu-link-lost</w:t>
            </w:r>
          </w:p>
        </w:tc>
        <w:tc>
          <w:tcPr>
            <w:tcW w:w="4110" w:type="dxa"/>
          </w:tcPr>
          <w:p w:rsidR="00553A2C" w:rsidRDefault="00553A2C">
            <w:pPr>
              <w:widowControl/>
              <w:snapToGrid w:val="0"/>
              <w:spacing w:before="80" w:after="80" w:line="300" w:lineRule="auto"/>
              <w:rPr>
                <w:sz w:val="22"/>
                <w:szCs w:val="22"/>
              </w:rPr>
            </w:pPr>
            <w:r>
              <w:rPr>
                <w:rFonts w:hint="eastAsia"/>
                <w:sz w:val="22"/>
                <w:szCs w:val="22"/>
              </w:rPr>
              <w:t xml:space="preserve">ONU fiber unconnected or link </w:t>
            </w:r>
            <w:r>
              <w:rPr>
                <w:sz w:val="22"/>
                <w:szCs w:val="22"/>
              </w:rPr>
              <w:t>fault</w:t>
            </w:r>
            <w:r>
              <w:rPr>
                <w:rFonts w:hint="eastAsia"/>
                <w:sz w:val="22"/>
                <w:szCs w:val="22"/>
              </w:rPr>
              <w:t>.</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disable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onu-illegal-register</w:t>
            </w:r>
          </w:p>
        </w:tc>
        <w:tc>
          <w:tcPr>
            <w:tcW w:w="4110" w:type="dxa"/>
          </w:tcPr>
          <w:p w:rsidR="00553A2C" w:rsidRDefault="00553A2C">
            <w:pPr>
              <w:widowControl/>
              <w:snapToGrid w:val="0"/>
              <w:spacing w:before="80" w:after="80" w:line="300" w:lineRule="auto"/>
              <w:rPr>
                <w:sz w:val="22"/>
                <w:szCs w:val="22"/>
              </w:rPr>
            </w:pPr>
            <w:r>
              <w:rPr>
                <w:sz w:val="22"/>
                <w:szCs w:val="22"/>
              </w:rPr>
              <w:t>I</w:t>
            </w:r>
            <w:r>
              <w:rPr>
                <w:rFonts w:hint="eastAsia"/>
                <w:sz w:val="22"/>
                <w:szCs w:val="22"/>
              </w:rPr>
              <w:t>llegal ONU register.</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onu-auth-failed</w:t>
            </w:r>
          </w:p>
        </w:tc>
        <w:tc>
          <w:tcPr>
            <w:tcW w:w="4110" w:type="dxa"/>
          </w:tcPr>
          <w:p w:rsidR="00553A2C" w:rsidRDefault="00553A2C">
            <w:pPr>
              <w:widowControl/>
              <w:snapToGrid w:val="0"/>
              <w:spacing w:before="80" w:after="80" w:line="300" w:lineRule="auto"/>
              <w:rPr>
                <w:sz w:val="22"/>
                <w:szCs w:val="22"/>
              </w:rPr>
            </w:pPr>
            <w:r>
              <w:rPr>
                <w:rFonts w:hint="eastAsia"/>
                <w:sz w:val="22"/>
                <w:szCs w:val="22"/>
              </w:rPr>
              <w:t>ONU LOID authorized failed in auto authorization mode or failed caused by packets loss.</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onu-mac-conflict</w:t>
            </w:r>
          </w:p>
        </w:tc>
        <w:tc>
          <w:tcPr>
            <w:tcW w:w="4110" w:type="dxa"/>
          </w:tcPr>
          <w:p w:rsidR="00553A2C" w:rsidRDefault="00553A2C">
            <w:pPr>
              <w:widowControl/>
              <w:snapToGrid w:val="0"/>
              <w:spacing w:before="80" w:after="80" w:line="300" w:lineRule="auto"/>
              <w:ind w:left="1"/>
              <w:rPr>
                <w:sz w:val="22"/>
                <w:szCs w:val="22"/>
              </w:rPr>
            </w:pPr>
            <w:r>
              <w:rPr>
                <w:sz w:val="22"/>
                <w:szCs w:val="22"/>
              </w:rPr>
              <w:t>C</w:t>
            </w:r>
            <w:r>
              <w:rPr>
                <w:rFonts w:hint="eastAsia"/>
                <w:sz w:val="22"/>
                <w:szCs w:val="22"/>
              </w:rPr>
              <w:t>urrent PON port exist MAC conflict with authorized ONU in the system.</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onu-loid-conflict</w:t>
            </w:r>
          </w:p>
        </w:tc>
        <w:tc>
          <w:tcPr>
            <w:tcW w:w="4110" w:type="dxa"/>
          </w:tcPr>
          <w:p w:rsidR="00553A2C" w:rsidRDefault="00553A2C">
            <w:pPr>
              <w:widowControl/>
              <w:snapToGrid w:val="0"/>
              <w:spacing w:before="80" w:after="80" w:line="300" w:lineRule="auto"/>
              <w:ind w:left="1"/>
              <w:rPr>
                <w:sz w:val="22"/>
                <w:szCs w:val="22"/>
              </w:rPr>
            </w:pPr>
            <w:r>
              <w:rPr>
                <w:sz w:val="22"/>
                <w:szCs w:val="22"/>
              </w:rPr>
              <w:t>C</w:t>
            </w:r>
            <w:r>
              <w:rPr>
                <w:rFonts w:hint="eastAsia"/>
                <w:sz w:val="22"/>
                <w:szCs w:val="22"/>
              </w:rPr>
              <w:t>urrent PON port exist LOID conflict with authorized ONU in the system.</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onu-critical-event</w:t>
            </w:r>
          </w:p>
        </w:tc>
        <w:tc>
          <w:tcPr>
            <w:tcW w:w="4110" w:type="dxa"/>
          </w:tcPr>
          <w:p w:rsidR="00553A2C" w:rsidRDefault="00553A2C">
            <w:pPr>
              <w:widowControl/>
              <w:snapToGrid w:val="0"/>
              <w:spacing w:before="80" w:after="80" w:line="300" w:lineRule="auto"/>
              <w:rPr>
                <w:sz w:val="22"/>
                <w:szCs w:val="22"/>
              </w:rPr>
            </w:pPr>
            <w:r>
              <w:rPr>
                <w:rFonts w:hint="eastAsia"/>
                <w:sz w:val="22"/>
                <w:szCs w:val="22"/>
              </w:rPr>
              <w:t xml:space="preserve">ONU </w:t>
            </w:r>
            <w:r>
              <w:rPr>
                <w:sz w:val="22"/>
                <w:szCs w:val="22"/>
              </w:rPr>
              <w:t>critical</w:t>
            </w:r>
            <w:r>
              <w:rPr>
                <w:rFonts w:hint="eastAsia"/>
                <w:sz w:val="22"/>
                <w:szCs w:val="22"/>
              </w:rPr>
              <w:t xml:space="preserve"> link event.</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onu-dying-gasp</w:t>
            </w:r>
          </w:p>
        </w:tc>
        <w:tc>
          <w:tcPr>
            <w:tcW w:w="4110" w:type="dxa"/>
          </w:tcPr>
          <w:p w:rsidR="00553A2C" w:rsidRDefault="00553A2C">
            <w:pPr>
              <w:widowControl/>
              <w:snapToGrid w:val="0"/>
              <w:spacing w:before="80" w:after="80" w:line="300" w:lineRule="auto"/>
              <w:rPr>
                <w:sz w:val="22"/>
                <w:szCs w:val="22"/>
              </w:rPr>
            </w:pPr>
            <w:r>
              <w:rPr>
                <w:rFonts w:hint="eastAsia"/>
                <w:sz w:val="22"/>
                <w:szCs w:val="22"/>
              </w:rPr>
              <w:t>ONU power down.</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onu-link-fault</w:t>
            </w:r>
          </w:p>
        </w:tc>
        <w:tc>
          <w:tcPr>
            <w:tcW w:w="4110" w:type="dxa"/>
          </w:tcPr>
          <w:p w:rsidR="00553A2C" w:rsidRDefault="00553A2C">
            <w:pPr>
              <w:widowControl/>
              <w:snapToGrid w:val="0"/>
              <w:spacing w:before="80" w:after="80" w:line="300" w:lineRule="auto"/>
              <w:rPr>
                <w:sz w:val="22"/>
                <w:szCs w:val="22"/>
              </w:rPr>
            </w:pPr>
            <w:r>
              <w:rPr>
                <w:rFonts w:hint="eastAsia"/>
                <w:sz w:val="22"/>
                <w:szCs w:val="22"/>
              </w:rPr>
              <w:t>ONU link fault.</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onu-link-event</w:t>
            </w:r>
          </w:p>
        </w:tc>
        <w:tc>
          <w:tcPr>
            <w:tcW w:w="4110" w:type="dxa"/>
          </w:tcPr>
          <w:p w:rsidR="00553A2C" w:rsidRDefault="00553A2C">
            <w:pPr>
              <w:widowControl/>
              <w:snapToGrid w:val="0"/>
              <w:spacing w:before="80" w:after="80" w:line="300" w:lineRule="auto"/>
              <w:rPr>
                <w:sz w:val="22"/>
                <w:szCs w:val="22"/>
              </w:rPr>
            </w:pPr>
            <w:r>
              <w:rPr>
                <w:rFonts w:hint="eastAsia"/>
                <w:sz w:val="22"/>
                <w:szCs w:val="22"/>
              </w:rPr>
              <w:t>ONU link event</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disable</w:t>
            </w:r>
          </w:p>
        </w:tc>
      </w:tr>
      <w:tr w:rsidR="00553A2C">
        <w:tc>
          <w:tcPr>
            <w:tcW w:w="2127" w:type="dxa"/>
          </w:tcPr>
          <w:p w:rsidR="00553A2C" w:rsidRDefault="00553A2C">
            <w:pPr>
              <w:widowControl/>
              <w:snapToGrid w:val="0"/>
              <w:spacing w:before="80" w:after="80" w:line="300" w:lineRule="auto"/>
              <w:rPr>
                <w:sz w:val="22"/>
                <w:szCs w:val="22"/>
              </w:rPr>
            </w:pPr>
            <w:r>
              <w:rPr>
                <w:sz w:val="22"/>
                <w:szCs w:val="22"/>
              </w:rPr>
              <w:t>onu-event-notific</w:t>
            </w:r>
          </w:p>
        </w:tc>
        <w:tc>
          <w:tcPr>
            <w:tcW w:w="4110" w:type="dxa"/>
          </w:tcPr>
          <w:p w:rsidR="00553A2C" w:rsidRDefault="00553A2C">
            <w:pPr>
              <w:widowControl/>
              <w:snapToGrid w:val="0"/>
              <w:spacing w:before="80" w:after="80" w:line="300" w:lineRule="auto"/>
              <w:rPr>
                <w:sz w:val="22"/>
                <w:szCs w:val="22"/>
              </w:rPr>
            </w:pPr>
            <w:r>
              <w:rPr>
                <w:rFonts w:hint="eastAsia"/>
                <w:sz w:val="22"/>
                <w:szCs w:val="22"/>
              </w:rPr>
              <w:t>ONU extended OAM notification</w:t>
            </w:r>
          </w:p>
        </w:tc>
        <w:tc>
          <w:tcPr>
            <w:tcW w:w="2127"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bl>
    <w:p w:rsidR="00553A2C" w:rsidRDefault="00553A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203"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20"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alarm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onu-deregister|onu-link-lost|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onu-illegal-register|onu-auth-failed|</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onu-mac-conflict|onu-loid-conflict|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onu-critical-event|onu-dying-gasp|</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onu-link-fault|onu-link-event|</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onu-event-notific</w:t>
            </w:r>
            <w:r>
              <w:rPr>
                <w:rFonts w:ascii="Univers-CondensedBold" w:hAnsi="Univers-CondensedBold" w:cs="Univers-CondensedBold" w:hint="eastAsia"/>
                <w:b/>
                <w:bCs/>
                <w:kern w:val="0"/>
                <w:sz w:val="22"/>
                <w:szCs w:val="22"/>
              </w:rPr>
              <w:t>} {</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tcBorders>
              <w:right w:val="nil"/>
            </w:tcBorders>
          </w:tcPr>
          <w:p w:rsidR="00553A2C" w:rsidRDefault="00553A2C">
            <w:pPr>
              <w:rPr>
                <w:sz w:val="22"/>
                <w:szCs w:val="22"/>
              </w:rPr>
            </w:pPr>
            <w:r>
              <w:rPr>
                <w:sz w:val="22"/>
                <w:szCs w:val="22"/>
              </w:rPr>
              <w:t>E</w:t>
            </w:r>
            <w:r>
              <w:rPr>
                <w:rFonts w:hint="eastAsia"/>
                <w:sz w:val="22"/>
                <w:szCs w:val="22"/>
              </w:rPr>
              <w:t>nable or disable ONU alarm report.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alarm configuration</w:t>
            </w:r>
          </w:p>
        </w:tc>
        <w:tc>
          <w:tcPr>
            <w:tcW w:w="3020" w:type="dxa"/>
            <w:tcBorders>
              <w:right w:val="nil"/>
            </w:tcBorders>
          </w:tcPr>
          <w:p w:rsidR="00553A2C" w:rsidRDefault="00553A2C">
            <w:pPr>
              <w:rPr>
                <w:sz w:val="22"/>
                <w:szCs w:val="22"/>
              </w:rPr>
            </w:pPr>
            <w:r>
              <w:rPr>
                <w:sz w:val="22"/>
                <w:szCs w:val="22"/>
              </w:rPr>
              <w:t>S</w:t>
            </w:r>
            <w:r>
              <w:rPr>
                <w:rFonts w:hint="eastAsia"/>
                <w:sz w:val="22"/>
                <w:szCs w:val="22"/>
              </w:rPr>
              <w:t xml:space="preserve">how system alarm </w:t>
            </w:r>
            <w:r>
              <w:rPr>
                <w:sz w:val="22"/>
                <w:szCs w:val="22"/>
              </w:rPr>
              <w:lastRenderedPageBreak/>
              <w:t>configurations</w:t>
            </w:r>
            <w:r>
              <w:rPr>
                <w:rFonts w:hint="eastAsia"/>
                <w:sz w:val="22"/>
                <w:szCs w:val="22"/>
              </w:rPr>
              <w:t>.</w:t>
            </w:r>
          </w:p>
        </w:tc>
      </w:tr>
    </w:tbl>
    <w:p w:rsidR="00553A2C" w:rsidRDefault="00553A2C" w:rsidP="006A4645">
      <w:pPr>
        <w:pStyle w:val="2"/>
        <w:numPr>
          <w:ilvl w:val="1"/>
          <w:numId w:val="39"/>
        </w:numPr>
        <w:spacing w:before="240" w:after="240" w:line="240" w:lineRule="auto"/>
        <w:rPr>
          <w:b w:val="0"/>
          <w:sz w:val="28"/>
          <w:szCs w:val="28"/>
        </w:rPr>
      </w:pPr>
      <w:bookmarkStart w:id="2126" w:name="_Toc430188885"/>
      <w:bookmarkStart w:id="2127" w:name="_Toc431202733"/>
      <w:bookmarkStart w:id="2128" w:name="_Toc369100504"/>
      <w:bookmarkStart w:id="2129" w:name="_Toc484533331"/>
      <w:r>
        <w:rPr>
          <w:b w:val="0"/>
          <w:sz w:val="28"/>
          <w:szCs w:val="28"/>
        </w:rPr>
        <w:lastRenderedPageBreak/>
        <w:t>E</w:t>
      </w:r>
      <w:r>
        <w:rPr>
          <w:rFonts w:hint="eastAsia"/>
          <w:b w:val="0"/>
          <w:sz w:val="28"/>
          <w:szCs w:val="28"/>
        </w:rPr>
        <w:t>vent management</w:t>
      </w:r>
      <w:bookmarkEnd w:id="2126"/>
      <w:bookmarkEnd w:id="2127"/>
      <w:bookmarkEnd w:id="2128"/>
      <w:bookmarkEnd w:id="2129"/>
    </w:p>
    <w:p w:rsidR="00553A2C" w:rsidRDefault="00553A2C">
      <w:pPr>
        <w:rPr>
          <w:sz w:val="22"/>
          <w:szCs w:val="22"/>
        </w:rPr>
      </w:pPr>
      <w:r>
        <w:rPr>
          <w:sz w:val="22"/>
          <w:szCs w:val="22"/>
        </w:rPr>
        <w:t>E</w:t>
      </w:r>
      <w:r>
        <w:rPr>
          <w:rFonts w:hint="eastAsia"/>
          <w:sz w:val="22"/>
          <w:szCs w:val="22"/>
        </w:rPr>
        <w:t xml:space="preserve">vent severity level includes critical, major, minor and warning. </w:t>
      </w:r>
      <w:r>
        <w:rPr>
          <w:sz w:val="22"/>
          <w:szCs w:val="22"/>
        </w:rPr>
        <w:t>C</w:t>
      </w:r>
      <w:r>
        <w:rPr>
          <w:rFonts w:hint="eastAsia"/>
          <w:sz w:val="22"/>
          <w:szCs w:val="22"/>
        </w:rPr>
        <w:t xml:space="preserve">orresponding level in system log are </w:t>
      </w:r>
      <w:r>
        <w:rPr>
          <w:sz w:val="22"/>
          <w:szCs w:val="22"/>
        </w:rPr>
        <w:t>alerts</w:t>
      </w:r>
      <w:r>
        <w:rPr>
          <w:rFonts w:hint="eastAsia"/>
          <w:sz w:val="22"/>
          <w:szCs w:val="22"/>
        </w:rPr>
        <w:t xml:space="preserve">, </w:t>
      </w:r>
      <w:r>
        <w:rPr>
          <w:sz w:val="22"/>
          <w:szCs w:val="22"/>
        </w:rPr>
        <w:t>critical</w:t>
      </w:r>
      <w:r>
        <w:rPr>
          <w:rFonts w:hint="eastAsia"/>
          <w:sz w:val="22"/>
          <w:szCs w:val="22"/>
        </w:rPr>
        <w:t xml:space="preserve">, major, </w:t>
      </w:r>
      <w:r>
        <w:rPr>
          <w:sz w:val="22"/>
          <w:szCs w:val="22"/>
        </w:rPr>
        <w:t>warnings</w:t>
      </w:r>
      <w:r>
        <w:rPr>
          <w:rFonts w:hint="eastAsia"/>
          <w:sz w:val="22"/>
          <w:szCs w:val="22"/>
        </w:rPr>
        <w:t xml:space="preserve">. </w:t>
      </w:r>
      <w:r>
        <w:rPr>
          <w:sz w:val="22"/>
          <w:szCs w:val="22"/>
        </w:rPr>
        <w:t>E</w:t>
      </w:r>
      <w:r>
        <w:rPr>
          <w:rFonts w:hint="eastAsia"/>
          <w:sz w:val="22"/>
          <w:szCs w:val="22"/>
        </w:rPr>
        <w:t>vent type includes device event, communication event and diposing event.</w:t>
      </w:r>
    </w:p>
    <w:p w:rsidR="00553A2C" w:rsidRDefault="00553A2C">
      <w:pPr>
        <w:pStyle w:val="22"/>
        <w:numPr>
          <w:ilvl w:val="0"/>
          <w:numId w:val="31"/>
        </w:numPr>
        <w:ind w:left="426" w:firstLineChars="0"/>
        <w:rPr>
          <w:sz w:val="22"/>
          <w:szCs w:val="22"/>
        </w:rPr>
      </w:pPr>
      <w:r>
        <w:rPr>
          <w:sz w:val="22"/>
          <w:szCs w:val="22"/>
        </w:rPr>
        <w:t>D</w:t>
      </w:r>
      <w:r>
        <w:rPr>
          <w:rFonts w:hint="eastAsia"/>
          <w:sz w:val="22"/>
          <w:szCs w:val="22"/>
        </w:rPr>
        <w:t>evice event contains device reboot, PON event and so on.</w:t>
      </w:r>
    </w:p>
    <w:p w:rsidR="00553A2C" w:rsidRDefault="00553A2C">
      <w:pPr>
        <w:pStyle w:val="22"/>
        <w:numPr>
          <w:ilvl w:val="0"/>
          <w:numId w:val="31"/>
        </w:numPr>
        <w:ind w:left="426" w:firstLineChars="0"/>
        <w:rPr>
          <w:sz w:val="22"/>
          <w:szCs w:val="22"/>
        </w:rPr>
      </w:pPr>
      <w:r>
        <w:rPr>
          <w:sz w:val="22"/>
          <w:szCs w:val="22"/>
        </w:rPr>
        <w:t>C</w:t>
      </w:r>
      <w:r>
        <w:rPr>
          <w:rFonts w:hint="eastAsia"/>
          <w:sz w:val="22"/>
          <w:szCs w:val="22"/>
        </w:rPr>
        <w:t>ommunication event contains PON register, PON los recovery, ONU register, ONU find, ONU authorized successful, ONU deregister successful and so on.</w:t>
      </w:r>
    </w:p>
    <w:p w:rsidR="00553A2C" w:rsidRDefault="00553A2C">
      <w:pPr>
        <w:pStyle w:val="22"/>
        <w:numPr>
          <w:ilvl w:val="0"/>
          <w:numId w:val="31"/>
        </w:numPr>
        <w:ind w:left="426" w:firstLineChars="0"/>
        <w:rPr>
          <w:sz w:val="22"/>
          <w:szCs w:val="22"/>
        </w:rPr>
      </w:pPr>
      <w:r>
        <w:rPr>
          <w:sz w:val="22"/>
          <w:szCs w:val="22"/>
        </w:rPr>
        <w:t>D</w:t>
      </w:r>
      <w:r>
        <w:rPr>
          <w:rFonts w:hint="eastAsia"/>
          <w:sz w:val="22"/>
          <w:szCs w:val="22"/>
        </w:rPr>
        <w:t xml:space="preserve">isposing event contains save </w:t>
      </w:r>
      <w:r>
        <w:rPr>
          <w:sz w:val="22"/>
          <w:szCs w:val="22"/>
        </w:rPr>
        <w:t>configuration</w:t>
      </w:r>
      <w:r>
        <w:rPr>
          <w:rFonts w:hint="eastAsia"/>
          <w:sz w:val="22"/>
          <w:szCs w:val="22"/>
        </w:rPr>
        <w:t xml:space="preserve"> event, erase configuration event, download configuration file successful, upload </w:t>
      </w:r>
      <w:r>
        <w:rPr>
          <w:sz w:val="22"/>
          <w:szCs w:val="22"/>
        </w:rPr>
        <w:t>configuration</w:t>
      </w:r>
      <w:r>
        <w:rPr>
          <w:rFonts w:hint="eastAsia"/>
          <w:sz w:val="22"/>
          <w:szCs w:val="22"/>
        </w:rPr>
        <w:t xml:space="preserve"> file successful, ungrade successful and so on.</w:t>
      </w:r>
    </w:p>
    <w:p w:rsidR="00553A2C" w:rsidRDefault="00553A2C" w:rsidP="006A4645">
      <w:pPr>
        <w:pStyle w:val="3"/>
        <w:keepNext w:val="0"/>
        <w:keepLines w:val="0"/>
        <w:numPr>
          <w:ilvl w:val="2"/>
          <w:numId w:val="39"/>
        </w:numPr>
        <w:suppressAutoHyphens/>
        <w:spacing w:before="0" w:after="0" w:line="480" w:lineRule="auto"/>
        <w:rPr>
          <w:sz w:val="24"/>
          <w:szCs w:val="24"/>
        </w:rPr>
      </w:pPr>
      <w:bookmarkStart w:id="2130" w:name="_Toc431202734"/>
      <w:bookmarkStart w:id="2131" w:name="_Toc430188886"/>
      <w:bookmarkStart w:id="2132" w:name="_Toc369100505"/>
      <w:bookmarkStart w:id="2133" w:name="_Toc484533332"/>
      <w:r>
        <w:rPr>
          <w:sz w:val="24"/>
          <w:szCs w:val="24"/>
        </w:rPr>
        <w:t>S</w:t>
      </w:r>
      <w:r>
        <w:rPr>
          <w:rFonts w:hint="eastAsia"/>
          <w:sz w:val="24"/>
          <w:szCs w:val="24"/>
        </w:rPr>
        <w:t>ystem event</w:t>
      </w:r>
      <w:bookmarkEnd w:id="2130"/>
      <w:bookmarkEnd w:id="2131"/>
      <w:r>
        <w:rPr>
          <w:rFonts w:hint="eastAsia"/>
          <w:sz w:val="24"/>
          <w:szCs w:val="24"/>
        </w:rPr>
        <w:t>s</w:t>
      </w:r>
      <w:bookmarkEnd w:id="2132"/>
      <w:bookmarkEnd w:id="2133"/>
    </w:p>
    <w:p w:rsidR="00553A2C" w:rsidRDefault="00553A2C">
      <w:pPr>
        <w:rPr>
          <w:sz w:val="22"/>
          <w:szCs w:val="22"/>
        </w:rPr>
      </w:pPr>
      <w:r>
        <w:rPr>
          <w:sz w:val="22"/>
          <w:szCs w:val="22"/>
        </w:rPr>
        <w:t>S</w:t>
      </w:r>
      <w:r>
        <w:rPr>
          <w:rFonts w:hint="eastAsia"/>
          <w:sz w:val="22"/>
          <w:szCs w:val="22"/>
        </w:rPr>
        <w:t>ystem events are mainly used to monitor performation and security of system, ensure system works well.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3686"/>
        <w:gridCol w:w="2409"/>
      </w:tblGrid>
      <w:tr w:rsidR="00553A2C">
        <w:tc>
          <w:tcPr>
            <w:tcW w:w="2410" w:type="dxa"/>
          </w:tcPr>
          <w:p w:rsidR="00553A2C" w:rsidRDefault="00553A2C">
            <w:pPr>
              <w:widowControl/>
              <w:snapToGrid w:val="0"/>
              <w:spacing w:before="80" w:after="80" w:line="300" w:lineRule="auto"/>
              <w:jc w:val="center"/>
              <w:rPr>
                <w:b/>
                <w:sz w:val="22"/>
                <w:szCs w:val="22"/>
              </w:rPr>
            </w:pPr>
            <w:r>
              <w:rPr>
                <w:b/>
                <w:sz w:val="22"/>
                <w:szCs w:val="22"/>
              </w:rPr>
              <w:t>S</w:t>
            </w:r>
            <w:r>
              <w:rPr>
                <w:rFonts w:hint="eastAsia"/>
                <w:b/>
                <w:sz w:val="22"/>
                <w:szCs w:val="22"/>
              </w:rPr>
              <w:t>ystem event</w:t>
            </w:r>
          </w:p>
        </w:tc>
        <w:tc>
          <w:tcPr>
            <w:tcW w:w="3686" w:type="dxa"/>
          </w:tcPr>
          <w:p w:rsidR="00553A2C" w:rsidRDefault="00553A2C">
            <w:pPr>
              <w:widowControl/>
              <w:snapToGrid w:val="0"/>
              <w:spacing w:before="80" w:after="80" w:line="300" w:lineRule="auto"/>
              <w:jc w:val="center"/>
              <w:rPr>
                <w:b/>
                <w:sz w:val="22"/>
                <w:szCs w:val="22"/>
              </w:rPr>
            </w:pPr>
            <w:r>
              <w:rPr>
                <w:b/>
                <w:sz w:val="22"/>
                <w:szCs w:val="22"/>
              </w:rPr>
              <w:t>R</w:t>
            </w:r>
            <w:r>
              <w:rPr>
                <w:rFonts w:hint="eastAsia"/>
                <w:b/>
                <w:sz w:val="22"/>
                <w:szCs w:val="22"/>
              </w:rPr>
              <w:t>eason</w:t>
            </w:r>
          </w:p>
        </w:tc>
        <w:tc>
          <w:tcPr>
            <w:tcW w:w="2409" w:type="dxa"/>
          </w:tcPr>
          <w:p w:rsidR="00553A2C" w:rsidRDefault="00553A2C">
            <w:pPr>
              <w:widowControl/>
              <w:snapToGrid w:val="0"/>
              <w:spacing w:before="80" w:after="80" w:line="300" w:lineRule="auto"/>
              <w:jc w:val="center"/>
              <w:rPr>
                <w:b/>
                <w:sz w:val="22"/>
                <w:szCs w:val="22"/>
              </w:rPr>
            </w:pPr>
            <w:r>
              <w:rPr>
                <w:rFonts w:hint="eastAsia"/>
                <w:b/>
                <w:sz w:val="22"/>
                <w:szCs w:val="22"/>
              </w:rPr>
              <w:t>Default</w:t>
            </w:r>
          </w:p>
        </w:tc>
      </w:tr>
      <w:tr w:rsidR="00553A2C">
        <w:tc>
          <w:tcPr>
            <w:tcW w:w="2410" w:type="dxa"/>
          </w:tcPr>
          <w:p w:rsidR="00553A2C" w:rsidRDefault="00553A2C">
            <w:pPr>
              <w:widowControl/>
              <w:snapToGrid w:val="0"/>
              <w:spacing w:before="80" w:after="80" w:line="300" w:lineRule="auto"/>
              <w:rPr>
                <w:sz w:val="22"/>
                <w:szCs w:val="22"/>
              </w:rPr>
            </w:pPr>
            <w:r>
              <w:rPr>
                <w:sz w:val="22"/>
                <w:szCs w:val="22"/>
              </w:rPr>
              <w:t>reset</w:t>
            </w:r>
          </w:p>
        </w:tc>
        <w:tc>
          <w:tcPr>
            <w:tcW w:w="3686" w:type="dxa"/>
          </w:tcPr>
          <w:p w:rsidR="00553A2C" w:rsidRDefault="00553A2C">
            <w:pPr>
              <w:widowControl/>
              <w:snapToGrid w:val="0"/>
              <w:spacing w:before="80" w:after="80" w:line="300" w:lineRule="auto"/>
              <w:rPr>
                <w:sz w:val="22"/>
                <w:szCs w:val="22"/>
              </w:rPr>
            </w:pPr>
            <w:r>
              <w:rPr>
                <w:sz w:val="22"/>
                <w:szCs w:val="22"/>
              </w:rPr>
              <w:t>D</w:t>
            </w:r>
            <w:r>
              <w:rPr>
                <w:rFonts w:hint="eastAsia"/>
                <w:sz w:val="22"/>
                <w:szCs w:val="22"/>
              </w:rPr>
              <w:t>evice reset.</w:t>
            </w:r>
          </w:p>
        </w:tc>
        <w:tc>
          <w:tcPr>
            <w:tcW w:w="2409" w:type="dxa"/>
          </w:tcPr>
          <w:p w:rsidR="00553A2C" w:rsidRDefault="00553A2C">
            <w:pPr>
              <w:widowControl/>
              <w:snapToGrid w:val="0"/>
              <w:spacing w:before="80" w:after="80" w:line="300" w:lineRule="auto"/>
              <w:jc w:val="center"/>
              <w:rPr>
                <w:sz w:val="22"/>
                <w:szCs w:val="22"/>
              </w:rPr>
            </w:pPr>
            <w:r>
              <w:rPr>
                <w:sz w:val="22"/>
                <w:szCs w:val="22"/>
              </w:rPr>
              <w:t>disable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config-save</w:t>
            </w:r>
          </w:p>
        </w:tc>
        <w:tc>
          <w:tcPr>
            <w:tcW w:w="3686" w:type="dxa"/>
          </w:tcPr>
          <w:p w:rsidR="00553A2C" w:rsidRDefault="00553A2C">
            <w:pPr>
              <w:widowControl/>
              <w:snapToGrid w:val="0"/>
              <w:spacing w:before="80" w:after="80" w:line="300" w:lineRule="auto"/>
              <w:rPr>
                <w:sz w:val="22"/>
                <w:szCs w:val="22"/>
              </w:rPr>
            </w:pPr>
            <w:r>
              <w:rPr>
                <w:sz w:val="22"/>
                <w:szCs w:val="22"/>
              </w:rPr>
              <w:t>S</w:t>
            </w:r>
            <w:r>
              <w:rPr>
                <w:rFonts w:hint="eastAsia"/>
                <w:sz w:val="22"/>
                <w:szCs w:val="22"/>
              </w:rPr>
              <w:t>ave configuration.</w:t>
            </w:r>
          </w:p>
        </w:tc>
        <w:tc>
          <w:tcPr>
            <w:tcW w:w="2409"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config-erase</w:t>
            </w:r>
          </w:p>
        </w:tc>
        <w:tc>
          <w:tcPr>
            <w:tcW w:w="3686" w:type="dxa"/>
          </w:tcPr>
          <w:p w:rsidR="00553A2C" w:rsidRDefault="00553A2C">
            <w:pPr>
              <w:widowControl/>
              <w:snapToGrid w:val="0"/>
              <w:spacing w:before="80" w:after="80" w:line="300" w:lineRule="auto"/>
              <w:rPr>
                <w:sz w:val="22"/>
                <w:szCs w:val="22"/>
              </w:rPr>
            </w:pPr>
            <w:r>
              <w:rPr>
                <w:sz w:val="22"/>
                <w:szCs w:val="22"/>
              </w:rPr>
              <w:t>E</w:t>
            </w:r>
            <w:r>
              <w:rPr>
                <w:rFonts w:hint="eastAsia"/>
                <w:sz w:val="22"/>
                <w:szCs w:val="22"/>
              </w:rPr>
              <w:t xml:space="preserve">rase </w:t>
            </w:r>
            <w:r>
              <w:rPr>
                <w:sz w:val="22"/>
                <w:szCs w:val="22"/>
              </w:rPr>
              <w:t>configuration</w:t>
            </w:r>
            <w:r>
              <w:rPr>
                <w:rFonts w:hint="eastAsia"/>
                <w:sz w:val="22"/>
                <w:szCs w:val="22"/>
              </w:rPr>
              <w:t>.</w:t>
            </w:r>
          </w:p>
        </w:tc>
        <w:tc>
          <w:tcPr>
            <w:tcW w:w="2409"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download-file-success</w:t>
            </w:r>
          </w:p>
        </w:tc>
        <w:tc>
          <w:tcPr>
            <w:tcW w:w="3686" w:type="dxa"/>
          </w:tcPr>
          <w:p w:rsidR="00553A2C" w:rsidRDefault="00553A2C">
            <w:pPr>
              <w:widowControl/>
              <w:snapToGrid w:val="0"/>
              <w:spacing w:before="80" w:after="80" w:line="300" w:lineRule="auto"/>
              <w:rPr>
                <w:sz w:val="22"/>
                <w:szCs w:val="22"/>
              </w:rPr>
            </w:pPr>
            <w:r>
              <w:rPr>
                <w:sz w:val="22"/>
                <w:szCs w:val="22"/>
              </w:rPr>
              <w:t>D</w:t>
            </w:r>
            <w:r>
              <w:rPr>
                <w:rFonts w:hint="eastAsia"/>
                <w:sz w:val="22"/>
                <w:szCs w:val="22"/>
              </w:rPr>
              <w:t>ownload file successful.</w:t>
            </w:r>
          </w:p>
        </w:tc>
        <w:tc>
          <w:tcPr>
            <w:tcW w:w="2409"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upload-file-success</w:t>
            </w:r>
          </w:p>
        </w:tc>
        <w:tc>
          <w:tcPr>
            <w:tcW w:w="3686" w:type="dxa"/>
          </w:tcPr>
          <w:p w:rsidR="00553A2C" w:rsidRDefault="00553A2C">
            <w:pPr>
              <w:widowControl/>
              <w:snapToGrid w:val="0"/>
              <w:spacing w:before="80" w:after="80" w:line="300" w:lineRule="auto"/>
              <w:rPr>
                <w:sz w:val="22"/>
                <w:szCs w:val="22"/>
              </w:rPr>
            </w:pPr>
            <w:r>
              <w:rPr>
                <w:sz w:val="22"/>
                <w:szCs w:val="22"/>
              </w:rPr>
              <w:t>U</w:t>
            </w:r>
            <w:r>
              <w:rPr>
                <w:rFonts w:hint="eastAsia"/>
                <w:sz w:val="22"/>
                <w:szCs w:val="22"/>
              </w:rPr>
              <w:t>pload file successful.</w:t>
            </w:r>
          </w:p>
        </w:tc>
        <w:tc>
          <w:tcPr>
            <w:tcW w:w="2409"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upgrade-file-success</w:t>
            </w:r>
          </w:p>
        </w:tc>
        <w:tc>
          <w:tcPr>
            <w:tcW w:w="3686" w:type="dxa"/>
          </w:tcPr>
          <w:p w:rsidR="00553A2C" w:rsidRDefault="00553A2C">
            <w:pPr>
              <w:widowControl/>
              <w:snapToGrid w:val="0"/>
              <w:spacing w:before="80" w:after="80" w:line="300" w:lineRule="auto"/>
              <w:rPr>
                <w:sz w:val="22"/>
                <w:szCs w:val="22"/>
              </w:rPr>
            </w:pPr>
            <w:r>
              <w:rPr>
                <w:sz w:val="22"/>
                <w:szCs w:val="22"/>
              </w:rPr>
              <w:t>U</w:t>
            </w:r>
            <w:r>
              <w:rPr>
                <w:rFonts w:hint="eastAsia"/>
                <w:sz w:val="22"/>
                <w:szCs w:val="22"/>
              </w:rPr>
              <w:t>pgrade firmware successful.</w:t>
            </w:r>
          </w:p>
        </w:tc>
        <w:tc>
          <w:tcPr>
            <w:tcW w:w="2409"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bl>
    <w:p w:rsidR="00553A2C" w:rsidRDefault="00553A2C">
      <w:pPr>
        <w:rPr>
          <w:sz w:val="22"/>
          <w:szCs w:val="22"/>
        </w:rPr>
      </w:pPr>
      <w:bookmarkStart w:id="2134" w:name="_Toc4301888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203"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20"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event reset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tcBorders>
              <w:right w:val="nil"/>
            </w:tcBorders>
          </w:tcPr>
          <w:p w:rsidR="00553A2C" w:rsidRDefault="00553A2C">
            <w:pPr>
              <w:ind w:left="1"/>
              <w:rPr>
                <w:sz w:val="22"/>
                <w:szCs w:val="22"/>
              </w:rPr>
            </w:pPr>
            <w:r>
              <w:rPr>
                <w:sz w:val="22"/>
                <w:szCs w:val="22"/>
              </w:rPr>
              <w:t>E</w:t>
            </w:r>
            <w:r>
              <w:rPr>
                <w:rFonts w:hint="eastAsia"/>
                <w:sz w:val="22"/>
                <w:szCs w:val="22"/>
              </w:rPr>
              <w:t>nable or disable system event report.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event</w:t>
            </w:r>
            <w:r>
              <w:rPr>
                <w:rFonts w:ascii="Univers-CondensedBold" w:hAnsi="Univers-CondensedBold" w:cs="Univers-CondensedBold"/>
                <w:b/>
                <w:bCs/>
                <w:kern w:val="0"/>
                <w:sz w:val="22"/>
                <w:szCs w:val="22"/>
              </w:rPr>
              <w:t xml:space="preserve"> configuration</w:t>
            </w:r>
          </w:p>
        </w:tc>
        <w:tc>
          <w:tcPr>
            <w:tcW w:w="3020" w:type="dxa"/>
            <w:tcBorders>
              <w:right w:val="nil"/>
            </w:tcBorders>
          </w:tcPr>
          <w:p w:rsidR="00553A2C" w:rsidRDefault="00553A2C">
            <w:pPr>
              <w:rPr>
                <w:sz w:val="22"/>
                <w:szCs w:val="22"/>
              </w:rPr>
            </w:pPr>
            <w:r>
              <w:rPr>
                <w:sz w:val="22"/>
                <w:szCs w:val="22"/>
              </w:rPr>
              <w:t>S</w:t>
            </w:r>
            <w:r>
              <w:rPr>
                <w:rFonts w:hint="eastAsia"/>
                <w:sz w:val="22"/>
                <w:szCs w:val="22"/>
              </w:rPr>
              <w:t>how system event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135" w:name="_Toc431202735"/>
      <w:bookmarkStart w:id="2136" w:name="_Toc369100506"/>
      <w:bookmarkStart w:id="2137" w:name="_Toc484533333"/>
      <w:r>
        <w:rPr>
          <w:rFonts w:hint="eastAsia"/>
          <w:sz w:val="24"/>
          <w:szCs w:val="24"/>
        </w:rPr>
        <w:t>PON</w:t>
      </w:r>
      <w:bookmarkEnd w:id="2134"/>
      <w:bookmarkEnd w:id="2135"/>
      <w:r>
        <w:rPr>
          <w:rFonts w:hint="eastAsia"/>
          <w:sz w:val="24"/>
          <w:szCs w:val="24"/>
        </w:rPr>
        <w:t xml:space="preserve"> events</w:t>
      </w:r>
      <w:bookmarkEnd w:id="2136"/>
      <w:bookmarkEnd w:id="2137"/>
    </w:p>
    <w:p w:rsidR="00553A2C" w:rsidRDefault="00553A2C">
      <w:pPr>
        <w:rPr>
          <w:sz w:val="22"/>
          <w:szCs w:val="22"/>
        </w:rPr>
      </w:pPr>
      <w:r>
        <w:rPr>
          <w:sz w:val="22"/>
          <w:szCs w:val="22"/>
        </w:rPr>
        <w:t>G</w:t>
      </w:r>
      <w:r>
        <w:rPr>
          <w:rFonts w:hint="eastAsia"/>
          <w:sz w:val="22"/>
          <w:szCs w:val="22"/>
        </w:rPr>
        <w:t xml:space="preserve">et rid of the issue caused by PON port or fiber by monitoring PON events, ensure PON works well. </w:t>
      </w:r>
      <w:r>
        <w:rPr>
          <w:sz w:val="22"/>
          <w:szCs w:val="22"/>
        </w:rPr>
        <w:t>T</w:t>
      </w:r>
      <w:r>
        <w:rPr>
          <w:rFonts w:hint="eastAsia"/>
          <w:sz w:val="22"/>
          <w:szCs w:val="22"/>
        </w:rPr>
        <w:t>he following table shows PON event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3260"/>
        <w:gridCol w:w="2694"/>
      </w:tblGrid>
      <w:tr w:rsidR="00553A2C">
        <w:tc>
          <w:tcPr>
            <w:tcW w:w="2410" w:type="dxa"/>
          </w:tcPr>
          <w:p w:rsidR="00553A2C" w:rsidRDefault="00553A2C">
            <w:pPr>
              <w:widowControl/>
              <w:snapToGrid w:val="0"/>
              <w:spacing w:before="80" w:after="80" w:line="300" w:lineRule="auto"/>
              <w:jc w:val="center"/>
              <w:rPr>
                <w:b/>
                <w:sz w:val="22"/>
                <w:szCs w:val="22"/>
              </w:rPr>
            </w:pPr>
            <w:r>
              <w:rPr>
                <w:rFonts w:hint="eastAsia"/>
                <w:b/>
                <w:sz w:val="22"/>
                <w:szCs w:val="22"/>
              </w:rPr>
              <w:t>PON event</w:t>
            </w:r>
          </w:p>
        </w:tc>
        <w:tc>
          <w:tcPr>
            <w:tcW w:w="3260" w:type="dxa"/>
          </w:tcPr>
          <w:p w:rsidR="00553A2C" w:rsidRDefault="00553A2C">
            <w:pPr>
              <w:widowControl/>
              <w:snapToGrid w:val="0"/>
              <w:spacing w:before="80" w:after="80" w:line="300" w:lineRule="auto"/>
              <w:jc w:val="center"/>
              <w:rPr>
                <w:b/>
                <w:sz w:val="22"/>
                <w:szCs w:val="22"/>
              </w:rPr>
            </w:pPr>
            <w:r>
              <w:rPr>
                <w:rFonts w:hint="eastAsia"/>
                <w:b/>
                <w:sz w:val="22"/>
                <w:szCs w:val="22"/>
              </w:rPr>
              <w:t>Reason</w:t>
            </w:r>
          </w:p>
        </w:tc>
        <w:tc>
          <w:tcPr>
            <w:tcW w:w="2694" w:type="dxa"/>
          </w:tcPr>
          <w:p w:rsidR="00553A2C" w:rsidRDefault="00553A2C">
            <w:pPr>
              <w:widowControl/>
              <w:snapToGrid w:val="0"/>
              <w:spacing w:before="80" w:after="80" w:line="300" w:lineRule="auto"/>
              <w:jc w:val="center"/>
              <w:rPr>
                <w:b/>
                <w:sz w:val="22"/>
                <w:szCs w:val="22"/>
              </w:rPr>
            </w:pPr>
            <w:r>
              <w:rPr>
                <w:rFonts w:hint="eastAsia"/>
                <w:b/>
                <w:sz w:val="22"/>
                <w:szCs w:val="22"/>
              </w:rPr>
              <w:t>Default</w:t>
            </w:r>
          </w:p>
        </w:tc>
      </w:tr>
      <w:tr w:rsidR="00553A2C">
        <w:tc>
          <w:tcPr>
            <w:tcW w:w="2410" w:type="dxa"/>
          </w:tcPr>
          <w:p w:rsidR="00553A2C" w:rsidRDefault="00553A2C">
            <w:pPr>
              <w:widowControl/>
              <w:snapToGrid w:val="0"/>
              <w:spacing w:before="80" w:after="80" w:line="300" w:lineRule="auto"/>
              <w:rPr>
                <w:sz w:val="22"/>
                <w:szCs w:val="22"/>
              </w:rPr>
            </w:pPr>
            <w:r>
              <w:rPr>
                <w:rFonts w:hint="eastAsia"/>
                <w:sz w:val="22"/>
                <w:szCs w:val="22"/>
              </w:rPr>
              <w:t>pon-</w:t>
            </w:r>
            <w:r>
              <w:rPr>
                <w:sz w:val="22"/>
                <w:szCs w:val="22"/>
              </w:rPr>
              <w:t>register</w:t>
            </w:r>
          </w:p>
        </w:tc>
        <w:tc>
          <w:tcPr>
            <w:tcW w:w="3260" w:type="dxa"/>
          </w:tcPr>
          <w:p w:rsidR="00553A2C" w:rsidRDefault="00553A2C">
            <w:pPr>
              <w:widowControl/>
              <w:snapToGrid w:val="0"/>
              <w:spacing w:before="80" w:after="80" w:line="300" w:lineRule="auto"/>
              <w:rPr>
                <w:sz w:val="22"/>
                <w:szCs w:val="22"/>
              </w:rPr>
            </w:pPr>
            <w:r>
              <w:rPr>
                <w:rFonts w:hint="eastAsia"/>
                <w:sz w:val="22"/>
                <w:szCs w:val="22"/>
              </w:rPr>
              <w:t>PON register.</w:t>
            </w:r>
          </w:p>
        </w:tc>
        <w:tc>
          <w:tcPr>
            <w:tcW w:w="2694" w:type="dxa"/>
          </w:tcPr>
          <w:p w:rsidR="00553A2C" w:rsidRDefault="00553A2C">
            <w:pPr>
              <w:widowControl/>
              <w:snapToGrid w:val="0"/>
              <w:spacing w:before="80" w:after="80" w:line="300" w:lineRule="auto"/>
              <w:rPr>
                <w:sz w:val="22"/>
                <w:szCs w:val="22"/>
              </w:rPr>
            </w:pPr>
            <w:r>
              <w:rPr>
                <w:sz w:val="22"/>
                <w:szCs w:val="22"/>
              </w:rPr>
              <w:t>disable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lastRenderedPageBreak/>
              <w:t>pon-los-recovery</w:t>
            </w:r>
          </w:p>
        </w:tc>
        <w:tc>
          <w:tcPr>
            <w:tcW w:w="3260" w:type="dxa"/>
          </w:tcPr>
          <w:p w:rsidR="00553A2C" w:rsidRDefault="00553A2C">
            <w:pPr>
              <w:widowControl/>
              <w:snapToGrid w:val="0"/>
              <w:spacing w:before="80" w:after="80" w:line="300" w:lineRule="auto"/>
              <w:rPr>
                <w:sz w:val="22"/>
                <w:szCs w:val="22"/>
              </w:rPr>
            </w:pPr>
            <w:r>
              <w:rPr>
                <w:rFonts w:hint="eastAsia"/>
                <w:sz w:val="22"/>
                <w:szCs w:val="22"/>
              </w:rPr>
              <w:t>PON los recovery.</w:t>
            </w:r>
          </w:p>
        </w:tc>
        <w:tc>
          <w:tcPr>
            <w:tcW w:w="2694" w:type="dxa"/>
          </w:tcPr>
          <w:p w:rsidR="00553A2C" w:rsidRDefault="00553A2C">
            <w:pPr>
              <w:widowControl/>
              <w:snapToGrid w:val="0"/>
              <w:spacing w:before="80" w:after="80" w:line="300" w:lineRule="auto"/>
              <w:rPr>
                <w:sz w:val="22"/>
                <w:szCs w:val="22"/>
              </w:rPr>
            </w:pPr>
            <w:r>
              <w:rPr>
                <w:rFonts w:hint="eastAsia"/>
                <w:sz w:val="22"/>
                <w:szCs w:val="22"/>
              </w:rPr>
              <w:t>enable</w:t>
            </w:r>
          </w:p>
        </w:tc>
      </w:tr>
    </w:tbl>
    <w:p w:rsidR="00553A2C" w:rsidRDefault="00553A2C">
      <w:pPr>
        <w:pStyle w:val="22"/>
        <w:ind w:left="405" w:firstLineChars="0" w:firstLine="0"/>
        <w:rPr>
          <w:sz w:val="22"/>
          <w:szCs w:val="22"/>
        </w:rPr>
      </w:pPr>
      <w:bookmarkStart w:id="2138" w:name="_Toc4301888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203"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20"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event </w:t>
            </w:r>
            <w:r>
              <w:rPr>
                <w:rFonts w:ascii="Univers-CondensedBold" w:hAnsi="Univers-CondensedBold" w:cs="Univers-CondensedBold" w:hint="eastAsia"/>
                <w:b/>
                <w:bCs/>
                <w:kern w:val="0"/>
                <w:sz w:val="22"/>
                <w:szCs w:val="22"/>
              </w:rPr>
              <w:t>{pon-</w:t>
            </w:r>
            <w:r>
              <w:rPr>
                <w:rFonts w:ascii="Univers-CondensedBold" w:hAnsi="Univers-CondensedBold" w:cs="Univers-CondensedBold"/>
                <w:b/>
                <w:bCs/>
                <w:kern w:val="0"/>
                <w:sz w:val="22"/>
                <w:szCs w:val="22"/>
              </w:rPr>
              <w:t>register</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pon-los-recovery</w:t>
            </w:r>
            <w:r>
              <w:rPr>
                <w:rFonts w:ascii="Univers-CondensedBold" w:hAnsi="Univers-CondensedBold" w:cs="Univers-CondensedBold" w:hint="eastAsia"/>
                <w:b/>
                <w:bCs/>
                <w:kern w:val="0"/>
                <w:sz w:val="22"/>
                <w:szCs w:val="22"/>
              </w:rPr>
              <w:t>}</w:t>
            </w:r>
            <w:r>
              <w:rPr>
                <w:rFonts w:ascii="Univers-CondensedBold" w:hAnsi="Univers-CondensedBold" w:cs="Univers-CondensedBold"/>
                <w:bCs/>
                <w:i/>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tcBorders>
              <w:right w:val="nil"/>
            </w:tcBorders>
          </w:tcPr>
          <w:p w:rsidR="00553A2C" w:rsidRDefault="00553A2C">
            <w:pPr>
              <w:rPr>
                <w:sz w:val="22"/>
                <w:szCs w:val="22"/>
              </w:rPr>
            </w:pPr>
            <w:r>
              <w:rPr>
                <w:sz w:val="22"/>
                <w:szCs w:val="22"/>
              </w:rPr>
              <w:t>E</w:t>
            </w:r>
            <w:r>
              <w:rPr>
                <w:rFonts w:hint="eastAsia"/>
                <w:sz w:val="22"/>
                <w:szCs w:val="22"/>
              </w:rPr>
              <w:t>nble or disable PON event report.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event</w:t>
            </w:r>
            <w:r>
              <w:rPr>
                <w:rFonts w:ascii="Univers-CondensedBold" w:hAnsi="Univers-CondensedBold" w:cs="Univers-CondensedBold"/>
                <w:b/>
                <w:bCs/>
                <w:kern w:val="0"/>
                <w:sz w:val="22"/>
                <w:szCs w:val="22"/>
              </w:rPr>
              <w:t xml:space="preserve"> configuration</w:t>
            </w:r>
          </w:p>
        </w:tc>
        <w:tc>
          <w:tcPr>
            <w:tcW w:w="3020" w:type="dxa"/>
            <w:tcBorders>
              <w:right w:val="nil"/>
            </w:tcBorders>
          </w:tcPr>
          <w:p w:rsidR="00553A2C" w:rsidRDefault="00553A2C">
            <w:pPr>
              <w:rPr>
                <w:sz w:val="22"/>
                <w:szCs w:val="22"/>
              </w:rPr>
            </w:pPr>
            <w:r>
              <w:rPr>
                <w:sz w:val="22"/>
                <w:szCs w:val="22"/>
              </w:rPr>
              <w:t>S</w:t>
            </w:r>
            <w:r>
              <w:rPr>
                <w:rFonts w:hint="eastAsia"/>
                <w:sz w:val="22"/>
                <w:szCs w:val="22"/>
              </w:rPr>
              <w:t>how system event configurations.</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139" w:name="_Toc431202736"/>
      <w:bookmarkStart w:id="2140" w:name="_Toc369100507"/>
      <w:bookmarkStart w:id="2141" w:name="_Toc484533334"/>
      <w:r>
        <w:rPr>
          <w:rFonts w:hint="eastAsia"/>
          <w:sz w:val="24"/>
          <w:szCs w:val="24"/>
        </w:rPr>
        <w:t>ONU</w:t>
      </w:r>
      <w:bookmarkEnd w:id="2138"/>
      <w:bookmarkEnd w:id="2139"/>
      <w:r>
        <w:rPr>
          <w:rFonts w:hint="eastAsia"/>
          <w:sz w:val="24"/>
          <w:szCs w:val="24"/>
        </w:rPr>
        <w:t xml:space="preserve"> events</w:t>
      </w:r>
      <w:bookmarkEnd w:id="2140"/>
      <w:bookmarkEnd w:id="2141"/>
    </w:p>
    <w:p w:rsidR="00553A2C" w:rsidRDefault="00553A2C">
      <w:pPr>
        <w:rPr>
          <w:sz w:val="22"/>
          <w:szCs w:val="22"/>
        </w:rPr>
      </w:pPr>
      <w:r>
        <w:rPr>
          <w:rFonts w:hint="eastAsia"/>
          <w:sz w:val="22"/>
          <w:szCs w:val="22"/>
        </w:rPr>
        <w:t xml:space="preserve">ONU events also can help administrator to get rid of some ONU fault. </w:t>
      </w:r>
      <w:r>
        <w:rPr>
          <w:sz w:val="22"/>
          <w:szCs w:val="22"/>
        </w:rPr>
        <w:t>T</w:t>
      </w:r>
      <w:r>
        <w:rPr>
          <w:rFonts w:hint="eastAsia"/>
          <w:sz w:val="22"/>
          <w:szCs w:val="22"/>
        </w:rPr>
        <w:t>he following table shows ONU event list.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3544"/>
        <w:gridCol w:w="2551"/>
      </w:tblGrid>
      <w:tr w:rsidR="00553A2C">
        <w:tc>
          <w:tcPr>
            <w:tcW w:w="2410" w:type="dxa"/>
          </w:tcPr>
          <w:p w:rsidR="00553A2C" w:rsidRDefault="00553A2C">
            <w:pPr>
              <w:widowControl/>
              <w:snapToGrid w:val="0"/>
              <w:spacing w:before="80" w:after="80" w:line="300" w:lineRule="auto"/>
              <w:jc w:val="center"/>
              <w:rPr>
                <w:b/>
                <w:sz w:val="22"/>
                <w:szCs w:val="22"/>
              </w:rPr>
            </w:pPr>
            <w:r>
              <w:rPr>
                <w:rFonts w:hint="eastAsia"/>
                <w:b/>
                <w:sz w:val="22"/>
                <w:szCs w:val="22"/>
              </w:rPr>
              <w:t>ONU event</w:t>
            </w:r>
          </w:p>
        </w:tc>
        <w:tc>
          <w:tcPr>
            <w:tcW w:w="3544" w:type="dxa"/>
          </w:tcPr>
          <w:p w:rsidR="00553A2C" w:rsidRDefault="00553A2C">
            <w:pPr>
              <w:widowControl/>
              <w:snapToGrid w:val="0"/>
              <w:spacing w:before="80" w:after="80" w:line="300" w:lineRule="auto"/>
              <w:jc w:val="center"/>
              <w:rPr>
                <w:b/>
                <w:sz w:val="22"/>
                <w:szCs w:val="22"/>
              </w:rPr>
            </w:pPr>
            <w:r>
              <w:rPr>
                <w:rFonts w:hint="eastAsia"/>
                <w:b/>
                <w:sz w:val="22"/>
                <w:szCs w:val="22"/>
              </w:rPr>
              <w:t>Reason</w:t>
            </w:r>
          </w:p>
        </w:tc>
        <w:tc>
          <w:tcPr>
            <w:tcW w:w="2551" w:type="dxa"/>
          </w:tcPr>
          <w:p w:rsidR="00553A2C" w:rsidRDefault="00553A2C">
            <w:pPr>
              <w:widowControl/>
              <w:snapToGrid w:val="0"/>
              <w:spacing w:before="80" w:after="80" w:line="300" w:lineRule="auto"/>
              <w:jc w:val="center"/>
              <w:rPr>
                <w:b/>
                <w:sz w:val="22"/>
                <w:szCs w:val="22"/>
              </w:rPr>
            </w:pPr>
            <w:r>
              <w:rPr>
                <w:rFonts w:hint="eastAsia"/>
                <w:b/>
                <w:sz w:val="22"/>
                <w:szCs w:val="22"/>
              </w:rPr>
              <w:t>Default</w:t>
            </w:r>
          </w:p>
        </w:tc>
      </w:tr>
      <w:tr w:rsidR="00553A2C">
        <w:tc>
          <w:tcPr>
            <w:tcW w:w="2410" w:type="dxa"/>
          </w:tcPr>
          <w:p w:rsidR="00553A2C" w:rsidRDefault="00553A2C">
            <w:pPr>
              <w:widowControl/>
              <w:snapToGrid w:val="0"/>
              <w:spacing w:before="80" w:after="80" w:line="300" w:lineRule="auto"/>
              <w:rPr>
                <w:sz w:val="22"/>
                <w:szCs w:val="22"/>
              </w:rPr>
            </w:pPr>
            <w:r>
              <w:rPr>
                <w:sz w:val="22"/>
                <w:szCs w:val="22"/>
              </w:rPr>
              <w:t>onu-register</w:t>
            </w:r>
          </w:p>
        </w:tc>
        <w:tc>
          <w:tcPr>
            <w:tcW w:w="3544" w:type="dxa"/>
          </w:tcPr>
          <w:p w:rsidR="00553A2C" w:rsidRDefault="00553A2C">
            <w:pPr>
              <w:widowControl/>
              <w:snapToGrid w:val="0"/>
              <w:spacing w:before="80" w:after="80" w:line="300" w:lineRule="auto"/>
              <w:rPr>
                <w:sz w:val="22"/>
                <w:szCs w:val="22"/>
              </w:rPr>
            </w:pPr>
            <w:r>
              <w:rPr>
                <w:rFonts w:hint="eastAsia"/>
                <w:sz w:val="22"/>
                <w:szCs w:val="22"/>
              </w:rPr>
              <w:t>ONU register.</w:t>
            </w:r>
          </w:p>
        </w:tc>
        <w:tc>
          <w:tcPr>
            <w:tcW w:w="2551"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onu-link-discover</w:t>
            </w:r>
          </w:p>
        </w:tc>
        <w:tc>
          <w:tcPr>
            <w:tcW w:w="3544" w:type="dxa"/>
          </w:tcPr>
          <w:p w:rsidR="00553A2C" w:rsidRDefault="00553A2C">
            <w:pPr>
              <w:widowControl/>
              <w:snapToGrid w:val="0"/>
              <w:spacing w:before="80" w:after="80" w:line="300" w:lineRule="auto"/>
              <w:rPr>
                <w:sz w:val="22"/>
                <w:szCs w:val="22"/>
              </w:rPr>
            </w:pPr>
            <w:r>
              <w:rPr>
                <w:rFonts w:hint="eastAsia"/>
                <w:sz w:val="22"/>
                <w:szCs w:val="22"/>
              </w:rPr>
              <w:t>ONU discover.</w:t>
            </w:r>
          </w:p>
        </w:tc>
        <w:tc>
          <w:tcPr>
            <w:tcW w:w="2551" w:type="dxa"/>
          </w:tcPr>
          <w:p w:rsidR="00553A2C" w:rsidRDefault="00553A2C">
            <w:pPr>
              <w:widowControl/>
              <w:snapToGrid w:val="0"/>
              <w:spacing w:before="80" w:after="80" w:line="300" w:lineRule="auto"/>
              <w:jc w:val="center"/>
              <w:rPr>
                <w:sz w:val="22"/>
                <w:szCs w:val="22"/>
              </w:rPr>
            </w:pPr>
            <w:r>
              <w:rPr>
                <w:sz w:val="22"/>
                <w:szCs w:val="22"/>
              </w:rPr>
              <w:t>disable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onu-auth-success</w:t>
            </w:r>
          </w:p>
        </w:tc>
        <w:tc>
          <w:tcPr>
            <w:tcW w:w="3544" w:type="dxa"/>
          </w:tcPr>
          <w:p w:rsidR="00553A2C" w:rsidRDefault="00553A2C">
            <w:pPr>
              <w:widowControl/>
              <w:snapToGrid w:val="0"/>
              <w:spacing w:before="80" w:after="80" w:line="300" w:lineRule="auto"/>
              <w:rPr>
                <w:sz w:val="22"/>
                <w:szCs w:val="22"/>
              </w:rPr>
            </w:pPr>
            <w:r>
              <w:rPr>
                <w:rFonts w:hint="eastAsia"/>
                <w:color w:val="000000"/>
                <w:sz w:val="22"/>
                <w:szCs w:val="22"/>
              </w:rPr>
              <w:t>OLT authorizes ONU successful.</w:t>
            </w:r>
          </w:p>
        </w:tc>
        <w:tc>
          <w:tcPr>
            <w:tcW w:w="2551" w:type="dxa"/>
          </w:tcPr>
          <w:p w:rsidR="00553A2C" w:rsidRDefault="00553A2C">
            <w:pPr>
              <w:widowControl/>
              <w:snapToGrid w:val="0"/>
              <w:spacing w:before="80" w:after="80" w:line="300" w:lineRule="auto"/>
              <w:jc w:val="center"/>
              <w:rPr>
                <w:sz w:val="22"/>
                <w:szCs w:val="22"/>
              </w:rPr>
            </w:pPr>
            <w:r>
              <w:rPr>
                <w:rFonts w:hint="eastAsia"/>
                <w:sz w:val="22"/>
                <w:szCs w:val="22"/>
              </w:rPr>
              <w:t>enable</w:t>
            </w:r>
          </w:p>
        </w:tc>
      </w:tr>
      <w:tr w:rsidR="00553A2C">
        <w:tc>
          <w:tcPr>
            <w:tcW w:w="2410" w:type="dxa"/>
          </w:tcPr>
          <w:p w:rsidR="00553A2C" w:rsidRDefault="00553A2C">
            <w:pPr>
              <w:widowControl/>
              <w:snapToGrid w:val="0"/>
              <w:spacing w:before="80" w:after="80" w:line="300" w:lineRule="auto"/>
              <w:rPr>
                <w:sz w:val="22"/>
                <w:szCs w:val="22"/>
              </w:rPr>
            </w:pPr>
            <w:r>
              <w:rPr>
                <w:sz w:val="22"/>
                <w:szCs w:val="22"/>
              </w:rPr>
              <w:t>onu-deauth-success</w:t>
            </w:r>
          </w:p>
        </w:tc>
        <w:tc>
          <w:tcPr>
            <w:tcW w:w="3544" w:type="dxa"/>
          </w:tcPr>
          <w:p w:rsidR="00553A2C" w:rsidRDefault="00553A2C">
            <w:pPr>
              <w:widowControl/>
              <w:snapToGrid w:val="0"/>
              <w:spacing w:before="80" w:after="80" w:line="300" w:lineRule="auto"/>
              <w:rPr>
                <w:sz w:val="22"/>
                <w:szCs w:val="22"/>
              </w:rPr>
            </w:pPr>
            <w:r>
              <w:rPr>
                <w:rFonts w:hint="eastAsia"/>
                <w:color w:val="000000"/>
                <w:sz w:val="22"/>
                <w:szCs w:val="22"/>
              </w:rPr>
              <w:t>OLT deauthorizes ONU successful.</w:t>
            </w:r>
          </w:p>
        </w:tc>
        <w:tc>
          <w:tcPr>
            <w:tcW w:w="2551" w:type="dxa"/>
          </w:tcPr>
          <w:p w:rsidR="00553A2C" w:rsidRDefault="00553A2C">
            <w:pPr>
              <w:widowControl/>
              <w:snapToGrid w:val="0"/>
              <w:spacing w:before="80" w:after="80" w:line="300" w:lineRule="auto"/>
              <w:jc w:val="center"/>
              <w:rPr>
                <w:sz w:val="22"/>
                <w:szCs w:val="22"/>
              </w:rPr>
            </w:pPr>
            <w:r>
              <w:rPr>
                <w:sz w:val="22"/>
                <w:szCs w:val="22"/>
              </w:rPr>
              <w:t>disable</w:t>
            </w:r>
          </w:p>
        </w:tc>
      </w:tr>
    </w:tbl>
    <w:p w:rsidR="00553A2C" w:rsidRDefault="00553A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203"/>
        <w:gridCol w:w="3020"/>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203"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20"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20"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event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onu-register|onu-link-discover|</w:t>
            </w:r>
          </w:p>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onu-auth-success|onu-deauth-success</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 xml:space="preserve">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enable|disable</w:t>
            </w:r>
            <w:r>
              <w:rPr>
                <w:rFonts w:ascii="Univers-CondensedBold" w:hAnsi="Univers-CondensedBold" w:cs="Univers-CondensedBold" w:hint="eastAsia"/>
                <w:b/>
                <w:bCs/>
                <w:kern w:val="0"/>
                <w:sz w:val="22"/>
                <w:szCs w:val="22"/>
              </w:rPr>
              <w:t>}</w:t>
            </w:r>
          </w:p>
        </w:tc>
        <w:tc>
          <w:tcPr>
            <w:tcW w:w="3020" w:type="dxa"/>
            <w:tcBorders>
              <w:right w:val="nil"/>
            </w:tcBorders>
          </w:tcPr>
          <w:p w:rsidR="00553A2C" w:rsidRDefault="00553A2C">
            <w:pPr>
              <w:rPr>
                <w:sz w:val="22"/>
                <w:szCs w:val="22"/>
              </w:rPr>
            </w:pPr>
            <w:r>
              <w:rPr>
                <w:sz w:val="22"/>
                <w:szCs w:val="22"/>
              </w:rPr>
              <w:t>E</w:t>
            </w:r>
            <w:r>
              <w:rPr>
                <w:rFonts w:hint="eastAsia"/>
                <w:sz w:val="22"/>
                <w:szCs w:val="22"/>
              </w:rPr>
              <w:t>nable or disable ONU event report.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203"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event</w:t>
            </w:r>
            <w:r>
              <w:rPr>
                <w:rFonts w:ascii="Univers-CondensedBold" w:hAnsi="Univers-CondensedBold" w:cs="Univers-CondensedBold"/>
                <w:b/>
                <w:bCs/>
                <w:kern w:val="0"/>
                <w:sz w:val="22"/>
                <w:szCs w:val="22"/>
              </w:rPr>
              <w:t xml:space="preserve"> configuration</w:t>
            </w:r>
          </w:p>
        </w:tc>
        <w:tc>
          <w:tcPr>
            <w:tcW w:w="3020" w:type="dxa"/>
            <w:tcBorders>
              <w:right w:val="nil"/>
            </w:tcBorders>
          </w:tcPr>
          <w:p w:rsidR="00553A2C" w:rsidRDefault="00553A2C">
            <w:pPr>
              <w:rPr>
                <w:sz w:val="22"/>
                <w:szCs w:val="22"/>
              </w:rPr>
            </w:pPr>
            <w:r>
              <w:rPr>
                <w:sz w:val="22"/>
                <w:szCs w:val="22"/>
              </w:rPr>
              <w:t>S</w:t>
            </w:r>
            <w:r>
              <w:rPr>
                <w:rFonts w:hint="eastAsia"/>
                <w:sz w:val="22"/>
                <w:szCs w:val="22"/>
              </w:rPr>
              <w:t>how system event configuration.</w:t>
            </w:r>
          </w:p>
        </w:tc>
      </w:tr>
    </w:tbl>
    <w:p w:rsidR="00553A2C" w:rsidRDefault="00553A2C">
      <w:pPr>
        <w:rPr>
          <w:sz w:val="22"/>
          <w:szCs w:val="22"/>
        </w:rPr>
      </w:pPr>
    </w:p>
    <w:p w:rsidR="00553A2C" w:rsidRDefault="00553A2C" w:rsidP="006A4645">
      <w:pPr>
        <w:pStyle w:val="1"/>
        <w:pageBreakBefore/>
        <w:numPr>
          <w:ilvl w:val="0"/>
          <w:numId w:val="39"/>
        </w:numPr>
        <w:tabs>
          <w:tab w:val="left" w:pos="425"/>
        </w:tabs>
        <w:rPr>
          <w:rFonts w:ascii="Arial" w:hAnsi="Arial" w:cs="Arial"/>
          <w:kern w:val="2"/>
          <w:sz w:val="30"/>
          <w:szCs w:val="30"/>
        </w:rPr>
      </w:pPr>
      <w:bookmarkStart w:id="2142" w:name="_Toc430188847"/>
      <w:bookmarkStart w:id="2143" w:name="_Toc431202737"/>
      <w:bookmarkStart w:id="2144" w:name="_Toc369100508"/>
      <w:bookmarkStart w:id="2145" w:name="_Toc484533335"/>
      <w:r>
        <w:rPr>
          <w:rFonts w:ascii="Arial" w:hAnsi="Arial" w:cs="Arial" w:hint="eastAsia"/>
          <w:kern w:val="2"/>
          <w:sz w:val="30"/>
          <w:szCs w:val="30"/>
        </w:rPr>
        <w:lastRenderedPageBreak/>
        <w:t>OAM I</w:t>
      </w:r>
      <w:r>
        <w:rPr>
          <w:rFonts w:ascii="Arial" w:hAnsi="Arial" w:cs="Arial"/>
          <w:kern w:val="2"/>
          <w:sz w:val="30"/>
          <w:szCs w:val="30"/>
        </w:rPr>
        <w:t>nteractive</w:t>
      </w:r>
      <w:r>
        <w:rPr>
          <w:rFonts w:ascii="Arial" w:hAnsi="Arial" w:cs="Arial" w:hint="eastAsia"/>
          <w:kern w:val="2"/>
          <w:sz w:val="30"/>
          <w:szCs w:val="30"/>
        </w:rPr>
        <w:t xml:space="preserve"> Information Manangement</w:t>
      </w:r>
      <w:bookmarkEnd w:id="2142"/>
      <w:bookmarkEnd w:id="2143"/>
      <w:bookmarkEnd w:id="2144"/>
      <w:bookmarkEnd w:id="2145"/>
    </w:p>
    <w:p w:rsidR="00553A2C" w:rsidRDefault="00553A2C">
      <w:r>
        <w:rPr>
          <w:rFonts w:hint="eastAsia"/>
        </w:rPr>
        <w:t xml:space="preserve">OAM interactive information records whole process of ONU register, OAM discovery and CTC management. </w:t>
      </w:r>
      <w:r>
        <w:t>Complete</w:t>
      </w:r>
      <w:r>
        <w:rPr>
          <w:rFonts w:hint="eastAsia"/>
        </w:rPr>
        <w:t xml:space="preserve"> log information can help administrator to know ONU register status and find out </w:t>
      </w:r>
      <w:r>
        <w:t>abnormal</w:t>
      </w:r>
      <w:r>
        <w:rPr>
          <w:rFonts w:hint="eastAsia"/>
        </w:rPr>
        <w:t xml:space="preserve"> information. </w:t>
      </w:r>
      <w:r>
        <w:t>T</w:t>
      </w:r>
      <w:r>
        <w:rPr>
          <w:rFonts w:hint="eastAsia"/>
        </w:rPr>
        <w:t>he log information come from all running module of EPON system.</w:t>
      </w:r>
    </w:p>
    <w:p w:rsidR="00553A2C" w:rsidRDefault="00553A2C">
      <w:r>
        <w:t>Log of main functions are: monitoring equipment running status, tracking some applications provide abundant and valuable information.Can help us to fault location, troubleshooting and network security management.</w:t>
      </w:r>
    </w:p>
    <w:p w:rsidR="00553A2C" w:rsidRDefault="00553A2C" w:rsidP="006A4645">
      <w:pPr>
        <w:pStyle w:val="22"/>
        <w:keepNext/>
        <w:keepLines/>
        <w:numPr>
          <w:ilvl w:val="0"/>
          <w:numId w:val="39"/>
        </w:numPr>
        <w:spacing w:before="260" w:after="260" w:line="416" w:lineRule="auto"/>
        <w:ind w:firstLineChars="0"/>
        <w:outlineLvl w:val="1"/>
        <w:rPr>
          <w:rFonts w:ascii="Arial" w:eastAsia="黑体" w:hAnsi="Arial"/>
          <w:bCs/>
          <w:vanish/>
          <w:sz w:val="28"/>
          <w:szCs w:val="28"/>
        </w:rPr>
      </w:pPr>
      <w:bookmarkStart w:id="2146" w:name="_Toc425770287"/>
      <w:bookmarkStart w:id="2147" w:name="_Toc425771444"/>
      <w:bookmarkStart w:id="2148" w:name="_Toc425838051"/>
      <w:bookmarkStart w:id="2149" w:name="_Toc427840690"/>
      <w:bookmarkStart w:id="2150" w:name="_Toc428452020"/>
      <w:bookmarkStart w:id="2151" w:name="_Toc429310798"/>
      <w:bookmarkStart w:id="2152" w:name="_Toc429559798"/>
      <w:bookmarkStart w:id="2153" w:name="_Toc429569512"/>
      <w:bookmarkStart w:id="2154" w:name="_Toc430188538"/>
      <w:bookmarkStart w:id="2155" w:name="_Toc430188848"/>
      <w:bookmarkStart w:id="2156" w:name="_Toc430933464"/>
      <w:bookmarkStart w:id="2157" w:name="_Toc430933772"/>
      <w:bookmarkStart w:id="2158" w:name="_Toc430934078"/>
      <w:bookmarkStart w:id="2159" w:name="_Toc430934384"/>
      <w:bookmarkStart w:id="2160" w:name="_Toc430942356"/>
      <w:bookmarkStart w:id="2161" w:name="_Toc430942662"/>
      <w:bookmarkStart w:id="2162" w:name="_Toc430942993"/>
      <w:bookmarkStart w:id="2163" w:name="_Toc430944544"/>
      <w:bookmarkStart w:id="2164" w:name="_Toc430944850"/>
      <w:bookmarkStart w:id="2165" w:name="_Toc430945156"/>
      <w:bookmarkStart w:id="2166" w:name="_Toc430945462"/>
      <w:bookmarkStart w:id="2167" w:name="_Toc430954291"/>
      <w:bookmarkStart w:id="2168" w:name="_Toc430954597"/>
      <w:bookmarkStart w:id="2169" w:name="_Toc430961318"/>
      <w:bookmarkStart w:id="2170" w:name="_Toc430961624"/>
      <w:bookmarkStart w:id="2171" w:name="_Toc430962939"/>
      <w:bookmarkStart w:id="2172" w:name="_Toc430964017"/>
      <w:bookmarkStart w:id="2173" w:name="_Toc430964831"/>
      <w:bookmarkStart w:id="2174" w:name="_Toc431196366"/>
      <w:bookmarkStart w:id="2175" w:name="_Toc431196673"/>
      <w:bookmarkStart w:id="2176" w:name="_Toc431199685"/>
      <w:bookmarkStart w:id="2177" w:name="_Toc431199992"/>
      <w:bookmarkStart w:id="2178" w:name="_Toc431200297"/>
      <w:bookmarkStart w:id="2179" w:name="_Toc431200602"/>
      <w:bookmarkStart w:id="2180" w:name="_Toc431200907"/>
      <w:bookmarkStart w:id="2181" w:name="_Toc431201212"/>
      <w:bookmarkStart w:id="2182" w:name="_Toc431201518"/>
      <w:bookmarkStart w:id="2183" w:name="_Toc431201823"/>
      <w:bookmarkStart w:id="2184" w:name="_Toc431202128"/>
      <w:bookmarkStart w:id="2185" w:name="_Toc431202433"/>
      <w:bookmarkStart w:id="2186" w:name="_Toc431202738"/>
      <w:bookmarkStart w:id="2187" w:name="_Toc431230636"/>
      <w:bookmarkStart w:id="2188" w:name="_Toc431230931"/>
      <w:bookmarkStart w:id="2189" w:name="_Toc431279773"/>
      <w:bookmarkStart w:id="2190" w:name="_Toc431374255"/>
      <w:bookmarkStart w:id="2191" w:name="_Toc431399110"/>
      <w:bookmarkStart w:id="2192" w:name="_Toc369100214"/>
      <w:bookmarkStart w:id="2193" w:name="_Toc369100509"/>
      <w:bookmarkStart w:id="2194" w:name="_Toc369104349"/>
      <w:bookmarkStart w:id="2195" w:name="_Toc432181567"/>
      <w:bookmarkStart w:id="2196" w:name="_Toc432181860"/>
      <w:bookmarkStart w:id="2197" w:name="_Toc432250297"/>
      <w:bookmarkStart w:id="2198" w:name="_Toc432250593"/>
      <w:bookmarkStart w:id="2199" w:name="_Toc432250886"/>
      <w:bookmarkStart w:id="2200" w:name="_Toc423623445"/>
      <w:bookmarkStart w:id="2201" w:name="_Toc424886434"/>
      <w:bookmarkStart w:id="2202" w:name="_Toc425259406"/>
      <w:bookmarkStart w:id="2203" w:name="_Toc446670532"/>
      <w:bookmarkStart w:id="2204" w:name="_Toc484533336"/>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rsidR="00553A2C" w:rsidRDefault="00553A2C" w:rsidP="004B44A3">
      <w:pPr>
        <w:pStyle w:val="2"/>
        <w:numPr>
          <w:ilvl w:val="1"/>
          <w:numId w:val="41"/>
        </w:numPr>
        <w:spacing w:before="240" w:after="240" w:line="240" w:lineRule="auto"/>
        <w:rPr>
          <w:b w:val="0"/>
          <w:sz w:val="28"/>
          <w:szCs w:val="28"/>
        </w:rPr>
      </w:pPr>
      <w:bookmarkStart w:id="2205" w:name="_Toc431202739"/>
      <w:bookmarkStart w:id="2206" w:name="_Toc430188849"/>
      <w:bookmarkStart w:id="2207" w:name="_Toc369100510"/>
      <w:bookmarkStart w:id="2208" w:name="_Toc484533337"/>
      <w:r>
        <w:rPr>
          <w:b w:val="0"/>
          <w:sz w:val="28"/>
          <w:szCs w:val="28"/>
        </w:rPr>
        <w:t>Configure</w:t>
      </w:r>
      <w:r>
        <w:rPr>
          <w:rFonts w:hint="eastAsia"/>
          <w:b w:val="0"/>
          <w:sz w:val="28"/>
          <w:szCs w:val="28"/>
        </w:rPr>
        <w:t xml:space="preserve"> </w:t>
      </w:r>
      <w:bookmarkStart w:id="2209" w:name="_Toc425751797"/>
      <w:bookmarkEnd w:id="2205"/>
      <w:bookmarkEnd w:id="2206"/>
      <w:r>
        <w:rPr>
          <w:b w:val="0"/>
          <w:sz w:val="28"/>
          <w:szCs w:val="28"/>
        </w:rPr>
        <w:t>log output level</w:t>
      </w:r>
      <w:bookmarkEnd w:id="2209"/>
      <w:r>
        <w:rPr>
          <w:rFonts w:hint="eastAsia"/>
          <w:b w:val="0"/>
          <w:sz w:val="28"/>
          <w:szCs w:val="28"/>
        </w:rPr>
        <w:t xml:space="preserve"> of m</w:t>
      </w:r>
      <w:r>
        <w:rPr>
          <w:b w:val="0"/>
          <w:sz w:val="28"/>
          <w:szCs w:val="28"/>
        </w:rPr>
        <w:t>odules</w:t>
      </w:r>
      <w:bookmarkEnd w:id="2207"/>
      <w:bookmarkEnd w:id="22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rPr>
                <w:rFonts w:ascii="ArialMT" w:hAnsi="ArialMT" w:cs="ArialMT"/>
                <w:kern w:val="0"/>
                <w:szCs w:val="21"/>
              </w:rPr>
            </w:pPr>
          </w:p>
        </w:tc>
        <w:tc>
          <w:tcPr>
            <w:tcW w:w="4203" w:type="dxa"/>
            <w:tcBorders>
              <w:left w:val="nil"/>
            </w:tcBorders>
          </w:tcPr>
          <w:p w:rsidR="00553A2C" w:rsidRDefault="00553A2C">
            <w:pPr>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w:t>
            </w:r>
            <w:r>
              <w:rPr>
                <w:rFonts w:ascii="Univers-CondensedBold" w:hAnsi="Univers-CondensedBold" w:cs="Univers-CondensedBold"/>
                <w:b/>
                <w:bCs/>
                <w:kern w:val="0"/>
                <w:sz w:val="20"/>
                <w:szCs w:val="20"/>
              </w:rPr>
              <w:t>ommand</w:t>
            </w:r>
          </w:p>
        </w:tc>
        <w:tc>
          <w:tcPr>
            <w:tcW w:w="3020" w:type="dxa"/>
            <w:gridSpan w:val="2"/>
            <w:tcBorders>
              <w:right w:val="nil"/>
            </w:tcBorders>
          </w:tcPr>
          <w:p w:rsidR="00553A2C" w:rsidRDefault="00553A2C">
            <w:pPr>
              <w:rPr>
                <w:rFonts w:ascii="Univers-CondensedBold" w:hAnsi="Univers-CondensedBold" w:cs="Univers-CondensedBold"/>
                <w:kern w:val="0"/>
                <w:sz w:val="20"/>
                <w:szCs w:val="20"/>
              </w:rPr>
            </w:pPr>
            <w:r>
              <w:rPr>
                <w:rFonts w:ascii="Univers-CondensedBold" w:hAnsi="Univers-CondensedBold" w:cs="Univers-CondensedBold"/>
                <w:b/>
                <w:bCs/>
                <w:kern w:val="0"/>
                <w:sz w:val="20"/>
                <w:szCs w:val="20"/>
              </w:rPr>
              <w:t>Function</w:t>
            </w:r>
          </w:p>
        </w:tc>
      </w:tr>
      <w:tr w:rsidR="00553A2C">
        <w:trPr>
          <w:gridAfter w:val="1"/>
          <w:wAfter w:w="85" w:type="dxa"/>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rPr>
                <w:rFonts w:ascii="Times-Roman" w:hAnsi="Times-Roman" w:cs="Times-Roman"/>
                <w:kern w:val="0"/>
                <w:sz w:val="20"/>
                <w:szCs w:val="20"/>
              </w:rPr>
            </w:pPr>
            <w:r>
              <w:rPr>
                <w:rFonts w:ascii="Times-Roman" w:hAnsi="Times-Roman" w:cs="Times-Roman"/>
                <w:kern w:val="0"/>
                <w:sz w:val="20"/>
                <w:szCs w:val="20"/>
              </w:rPr>
              <w:t>Enter global configuration mode.</w:t>
            </w:r>
          </w:p>
        </w:tc>
      </w:tr>
      <w:tr w:rsidR="00553A2C">
        <w:trPr>
          <w:gridAfter w:val="2"/>
          <w:wAfter w:w="91"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553A2C" w:rsidRDefault="00553A2C">
            <w:pPr>
              <w:autoSpaceDE w:val="0"/>
              <w:autoSpaceDN w:val="0"/>
              <w:adjustRightInd w:val="0"/>
              <w:ind w:firstLineChars="49" w:firstLine="98"/>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debug mode</w:t>
            </w:r>
          </w:p>
        </w:tc>
        <w:tc>
          <w:tcPr>
            <w:tcW w:w="3014" w:type="dxa"/>
            <w:tcBorders>
              <w:right w:val="nil"/>
            </w:tcBorders>
          </w:tcPr>
          <w:p w:rsidR="00553A2C" w:rsidRDefault="00553A2C">
            <w:r>
              <w:t>E</w:t>
            </w:r>
            <w:r>
              <w:rPr>
                <w:rFonts w:hint="eastAsia"/>
              </w:rPr>
              <w:t>nte</w:t>
            </w:r>
            <w:r>
              <w:rPr>
                <w:rFonts w:ascii="Times-Roman" w:hAnsi="Times-Roman" w:cs="Times-Roman" w:hint="eastAsia"/>
                <w:kern w:val="0"/>
                <w:sz w:val="20"/>
                <w:szCs w:val="20"/>
              </w:rPr>
              <w:t xml:space="preserve">r </w:t>
            </w:r>
            <w:r>
              <w:rPr>
                <w:rFonts w:ascii="Times-Roman" w:hAnsi="Times-Roman" w:cs="Times-Roman"/>
                <w:kern w:val="0"/>
                <w:sz w:val="20"/>
                <w:szCs w:val="20"/>
              </w:rPr>
              <w:t>debug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config level print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all|osal|timer|interrupt|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cpuload|malloc|init|aal|app|cli|sc|oam|</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hello|dba|pkt_header|pkt_content|event|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l2ftp|pkt|system|others|ess|ess_vlan</w:t>
            </w:r>
            <w:r>
              <w:rPr>
                <w:rFonts w:ascii="Univers-CondensedBold" w:hAnsi="Univers-CondensedBold" w:cs="Univers-CondensedBold" w:hint="eastAsia"/>
                <w:b/>
                <w:bCs/>
                <w:kern w:val="0"/>
                <w:sz w:val="20"/>
                <w:szCs w:val="20"/>
              </w:rPr>
              <w:t>}</w:t>
            </w:r>
            <w:r>
              <w:rPr>
                <w:rFonts w:ascii="Univers-CondensedBold" w:hAnsi="Univers-CondensedBold" w:cs="Univers-CondensedBold"/>
                <w:bCs/>
                <w:i/>
                <w:kern w:val="0"/>
                <w:sz w:val="20"/>
                <w:szCs w:val="20"/>
              </w:rPr>
              <w:t xml:space="preserve"> &lt;0-7&gt;</w:t>
            </w:r>
          </w:p>
        </w:tc>
        <w:tc>
          <w:tcPr>
            <w:tcW w:w="3105" w:type="dxa"/>
            <w:gridSpan w:val="3"/>
            <w:tcBorders>
              <w:right w:val="nil"/>
            </w:tcBorders>
          </w:tcPr>
          <w:p w:rsidR="00553A2C" w:rsidRDefault="00553A2C">
            <w:pPr>
              <w:rPr>
                <w:rFonts w:ascii="Times-Roman" w:hAnsi="Times-Roman" w:cs="Times-Roman"/>
                <w:kern w:val="0"/>
                <w:sz w:val="20"/>
                <w:szCs w:val="20"/>
              </w:rPr>
            </w:pPr>
            <w:r>
              <w:rPr>
                <w:rFonts w:ascii="Times-Roman" w:hAnsi="Times-Roman" w:cs="Times-Roman" w:hint="eastAsia"/>
                <w:kern w:val="0"/>
                <w:sz w:val="20"/>
                <w:szCs w:val="20"/>
              </w:rPr>
              <w:t>C</w:t>
            </w:r>
            <w:r>
              <w:rPr>
                <w:rFonts w:ascii="Times-Roman" w:hAnsi="Times-Roman" w:cs="Times-Roman"/>
                <w:kern w:val="0"/>
                <w:sz w:val="20"/>
                <w:szCs w:val="20"/>
              </w:rPr>
              <w:t>onfigur</w:t>
            </w:r>
            <w:r>
              <w:rPr>
                <w:rFonts w:ascii="Times-Roman" w:hAnsi="Times-Roman" w:cs="Times-Roman" w:hint="eastAsia"/>
                <w:kern w:val="0"/>
                <w:sz w:val="20"/>
                <w:szCs w:val="20"/>
              </w:rPr>
              <w:t>e</w:t>
            </w:r>
            <w:r>
              <w:rPr>
                <w:rFonts w:ascii="Times-Roman" w:hAnsi="Times-Roman" w:cs="Times-Roman"/>
                <w:kern w:val="0"/>
                <w:sz w:val="20"/>
                <w:szCs w:val="20"/>
              </w:rPr>
              <w:t xml:space="preserve"> modules log output level</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display level print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all|osal|timer|interrupt|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cpuload|malloc|init|aal|app|cli|sc|oam|</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hello|dba|pkt_header|pkt_content|event|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l2ftp|pkt|system|others|ess|ess_vlan</w:t>
            </w:r>
            <w:r>
              <w:rPr>
                <w:rFonts w:ascii="Univers-CondensedBold" w:hAnsi="Univers-CondensedBold" w:cs="Univers-CondensedBold" w:hint="eastAsia"/>
                <w:b/>
                <w:bCs/>
                <w:kern w:val="0"/>
                <w:sz w:val="20"/>
                <w:szCs w:val="20"/>
              </w:rPr>
              <w:t>}</w:t>
            </w:r>
          </w:p>
        </w:tc>
        <w:tc>
          <w:tcPr>
            <w:tcW w:w="3105" w:type="dxa"/>
            <w:gridSpan w:val="3"/>
            <w:tcBorders>
              <w:right w:val="nil"/>
            </w:tcBorders>
          </w:tcPr>
          <w:p w:rsidR="00553A2C" w:rsidRDefault="00553A2C">
            <w:pPr>
              <w:rPr>
                <w:rFonts w:ascii="Times-Roman" w:hAnsi="Times-Roman" w:cs="Times-Roman"/>
                <w:kern w:val="0"/>
                <w:sz w:val="20"/>
                <w:szCs w:val="20"/>
              </w:rPr>
            </w:pPr>
            <w:r>
              <w:rPr>
                <w:rFonts w:ascii="Times-Roman" w:hAnsi="Times-Roman" w:cs="Times-Roman" w:hint="eastAsia"/>
                <w:kern w:val="0"/>
                <w:sz w:val="20"/>
                <w:szCs w:val="20"/>
              </w:rPr>
              <w:t>Show</w:t>
            </w:r>
            <w:r>
              <w:rPr>
                <w:rFonts w:ascii="Times-Roman" w:hAnsi="Times-Roman" w:cs="Times-Roman"/>
                <w:kern w:val="0"/>
                <w:sz w:val="20"/>
                <w:szCs w:val="20"/>
              </w:rPr>
              <w:t xml:space="preserve"> modules log output level</w:t>
            </w:r>
          </w:p>
        </w:tc>
      </w:tr>
    </w:tbl>
    <w:p w:rsidR="00553A2C" w:rsidRDefault="00553A2C" w:rsidP="006A4645">
      <w:pPr>
        <w:pStyle w:val="2"/>
        <w:numPr>
          <w:ilvl w:val="1"/>
          <w:numId w:val="41"/>
        </w:numPr>
        <w:spacing w:before="240" w:after="240" w:line="240" w:lineRule="auto"/>
        <w:rPr>
          <w:b w:val="0"/>
          <w:sz w:val="28"/>
          <w:szCs w:val="28"/>
        </w:rPr>
      </w:pPr>
      <w:bookmarkStart w:id="2210" w:name="_Toc425751798"/>
      <w:bookmarkStart w:id="2211" w:name="_Toc369100511"/>
      <w:bookmarkStart w:id="2212" w:name="_Toc484533338"/>
      <w:r>
        <w:rPr>
          <w:rFonts w:hint="eastAsia"/>
          <w:b w:val="0"/>
          <w:sz w:val="28"/>
          <w:szCs w:val="28"/>
        </w:rPr>
        <w:t xml:space="preserve">Configure </w:t>
      </w:r>
      <w:r>
        <w:rPr>
          <w:b w:val="0"/>
          <w:sz w:val="28"/>
          <w:szCs w:val="28"/>
        </w:rPr>
        <w:t>log store level</w:t>
      </w:r>
      <w:bookmarkEnd w:id="2210"/>
      <w:r>
        <w:rPr>
          <w:rFonts w:hint="eastAsia"/>
          <w:b w:val="0"/>
          <w:sz w:val="28"/>
          <w:szCs w:val="28"/>
        </w:rPr>
        <w:t xml:space="preserve"> of m</w:t>
      </w:r>
      <w:r>
        <w:rPr>
          <w:b w:val="0"/>
          <w:sz w:val="28"/>
          <w:szCs w:val="28"/>
        </w:rPr>
        <w:t>odules</w:t>
      </w:r>
      <w:bookmarkEnd w:id="2211"/>
      <w:bookmarkEnd w:id="22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17"/>
        <w:gridCol w:w="4203"/>
        <w:gridCol w:w="3014"/>
        <w:gridCol w:w="6"/>
        <w:gridCol w:w="85"/>
      </w:tblGrid>
      <w:tr w:rsidR="00553A2C">
        <w:trPr>
          <w:gridAfter w:val="1"/>
          <w:wAfter w:w="85" w:type="dxa"/>
        </w:trPr>
        <w:tc>
          <w:tcPr>
            <w:tcW w:w="1305" w:type="dxa"/>
            <w:gridSpan w:val="2"/>
            <w:tcBorders>
              <w:top w:val="nil"/>
              <w:left w:val="nil"/>
              <w:bottom w:val="nil"/>
              <w:right w:val="nil"/>
            </w:tcBorders>
          </w:tcPr>
          <w:p w:rsidR="00553A2C" w:rsidRDefault="00553A2C">
            <w:pPr>
              <w:rPr>
                <w:rFonts w:ascii="ArialMT" w:hAnsi="ArialMT" w:cs="ArialMT"/>
                <w:kern w:val="0"/>
                <w:szCs w:val="21"/>
              </w:rPr>
            </w:pPr>
          </w:p>
        </w:tc>
        <w:tc>
          <w:tcPr>
            <w:tcW w:w="4203" w:type="dxa"/>
            <w:tcBorders>
              <w:left w:val="nil"/>
            </w:tcBorders>
          </w:tcPr>
          <w:p w:rsidR="00553A2C" w:rsidRDefault="00553A2C">
            <w:pPr>
              <w:rPr>
                <w:rFonts w:ascii="Univers-CondensedBold" w:hAnsi="Univers-CondensedBold" w:cs="Univers-CondensedBold"/>
                <w:kern w:val="0"/>
                <w:sz w:val="20"/>
                <w:szCs w:val="20"/>
              </w:rPr>
            </w:pPr>
            <w:r>
              <w:rPr>
                <w:rFonts w:ascii="Univers-CondensedBold" w:hAnsi="Univers-CondensedBold" w:cs="Univers-CondensedBold" w:hint="eastAsia"/>
                <w:b/>
                <w:bCs/>
                <w:kern w:val="0"/>
                <w:sz w:val="20"/>
                <w:szCs w:val="20"/>
              </w:rPr>
              <w:t>C</w:t>
            </w:r>
            <w:r>
              <w:rPr>
                <w:rFonts w:ascii="Univers-CondensedBold" w:hAnsi="Univers-CondensedBold" w:cs="Univers-CondensedBold"/>
                <w:b/>
                <w:bCs/>
                <w:kern w:val="0"/>
                <w:sz w:val="20"/>
                <w:szCs w:val="20"/>
              </w:rPr>
              <w:t>ommand</w:t>
            </w:r>
          </w:p>
        </w:tc>
        <w:tc>
          <w:tcPr>
            <w:tcW w:w="3020" w:type="dxa"/>
            <w:gridSpan w:val="2"/>
            <w:tcBorders>
              <w:right w:val="nil"/>
            </w:tcBorders>
          </w:tcPr>
          <w:p w:rsidR="00553A2C" w:rsidRDefault="00553A2C">
            <w:pPr>
              <w:rPr>
                <w:rFonts w:ascii="Univers-CondensedBold" w:hAnsi="Univers-CondensedBold" w:cs="Univers-CondensedBold"/>
                <w:kern w:val="0"/>
                <w:sz w:val="20"/>
                <w:szCs w:val="20"/>
              </w:rPr>
            </w:pPr>
            <w:r>
              <w:rPr>
                <w:rFonts w:ascii="Univers-CondensedBold" w:hAnsi="Univers-CondensedBold" w:cs="Univers-CondensedBold"/>
                <w:b/>
                <w:bCs/>
                <w:kern w:val="0"/>
                <w:sz w:val="20"/>
                <w:szCs w:val="20"/>
              </w:rPr>
              <w:t>Function</w:t>
            </w:r>
          </w:p>
        </w:tc>
      </w:tr>
      <w:tr w:rsidR="00553A2C">
        <w:trPr>
          <w:gridAfter w:val="1"/>
          <w:wAfter w:w="85" w:type="dxa"/>
          <w:trHeight w:val="333"/>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1</w:t>
            </w:r>
          </w:p>
        </w:tc>
        <w:tc>
          <w:tcPr>
            <w:tcW w:w="4203" w:type="dxa"/>
            <w:tcBorders>
              <w:lef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configure terminal</w:t>
            </w:r>
          </w:p>
        </w:tc>
        <w:tc>
          <w:tcPr>
            <w:tcW w:w="3020" w:type="dxa"/>
            <w:gridSpan w:val="2"/>
            <w:tcBorders>
              <w:right w:val="nil"/>
            </w:tcBorders>
          </w:tcPr>
          <w:p w:rsidR="00553A2C" w:rsidRDefault="00553A2C">
            <w:pPr>
              <w:rPr>
                <w:rFonts w:ascii="Times-Roman" w:hAnsi="Times-Roman" w:cs="Times-Roman"/>
                <w:kern w:val="0"/>
                <w:sz w:val="20"/>
                <w:szCs w:val="20"/>
              </w:rPr>
            </w:pPr>
            <w:r>
              <w:rPr>
                <w:rFonts w:ascii="Times-Roman" w:hAnsi="Times-Roman" w:cs="Times-Roman"/>
                <w:kern w:val="0"/>
                <w:sz w:val="20"/>
                <w:szCs w:val="20"/>
              </w:rPr>
              <w:t>Enter global configuration mode.</w:t>
            </w:r>
          </w:p>
        </w:tc>
      </w:tr>
      <w:tr w:rsidR="00553A2C">
        <w:trPr>
          <w:gridAfter w:val="2"/>
          <w:wAfter w:w="91" w:type="dxa"/>
        </w:trPr>
        <w:tc>
          <w:tcPr>
            <w:tcW w:w="1188" w:type="dxa"/>
            <w:tcBorders>
              <w:top w:val="nil"/>
              <w:left w:val="nil"/>
              <w:bottom w:val="nil"/>
              <w:right w:val="nil"/>
            </w:tcBorders>
          </w:tcPr>
          <w:p w:rsidR="00553A2C" w:rsidRDefault="00553A2C">
            <w:pPr>
              <w:autoSpaceDE w:val="0"/>
              <w:autoSpaceDN w:val="0"/>
              <w:adjustRightInd w:val="0"/>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2</w:t>
            </w:r>
          </w:p>
        </w:tc>
        <w:tc>
          <w:tcPr>
            <w:tcW w:w="4320" w:type="dxa"/>
            <w:gridSpan w:val="2"/>
            <w:tcBorders>
              <w:left w:val="nil"/>
            </w:tcBorders>
          </w:tcPr>
          <w:p w:rsidR="00553A2C" w:rsidRDefault="00553A2C">
            <w:pPr>
              <w:autoSpaceDE w:val="0"/>
              <w:autoSpaceDN w:val="0"/>
              <w:adjustRightInd w:val="0"/>
              <w:ind w:firstLineChars="49" w:firstLine="98"/>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debug mode</w:t>
            </w:r>
          </w:p>
        </w:tc>
        <w:tc>
          <w:tcPr>
            <w:tcW w:w="3014" w:type="dxa"/>
            <w:tcBorders>
              <w:right w:val="nil"/>
            </w:tcBorders>
          </w:tcPr>
          <w:p w:rsidR="00553A2C" w:rsidRDefault="00553A2C">
            <w:r>
              <w:t>E</w:t>
            </w:r>
            <w:r>
              <w:rPr>
                <w:rFonts w:hint="eastAsia"/>
              </w:rPr>
              <w:t>nte</w:t>
            </w:r>
            <w:r>
              <w:rPr>
                <w:rFonts w:ascii="Times-Roman" w:hAnsi="Times-Roman" w:cs="Times-Roman" w:hint="eastAsia"/>
                <w:kern w:val="0"/>
                <w:sz w:val="20"/>
                <w:szCs w:val="20"/>
              </w:rPr>
              <w:t xml:space="preserve">r </w:t>
            </w:r>
            <w:r>
              <w:rPr>
                <w:rFonts w:ascii="Times-Roman" w:hAnsi="Times-Roman" w:cs="Times-Roman"/>
                <w:kern w:val="0"/>
                <w:sz w:val="20"/>
                <w:szCs w:val="20"/>
              </w:rPr>
              <w:t>debug node</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3</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config level </w:t>
            </w:r>
            <w:r>
              <w:rPr>
                <w:rFonts w:ascii="Univers-CondensedBold" w:hAnsi="Univers-CondensedBold" w:cs="Univers-CondensedBold" w:hint="eastAsia"/>
                <w:b/>
                <w:bCs/>
                <w:kern w:val="0"/>
                <w:sz w:val="20"/>
                <w:szCs w:val="20"/>
              </w:rPr>
              <w:t>log</w:t>
            </w:r>
            <w:r>
              <w:rPr>
                <w:rFonts w:ascii="Univers-CondensedBold" w:hAnsi="Univers-CondensedBold" w:cs="Univers-CondensedBold"/>
                <w:b/>
                <w:bCs/>
                <w:kern w:val="0"/>
                <w:sz w:val="20"/>
                <w:szCs w:val="20"/>
              </w:rPr>
              <w:t xml:space="preserve">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all|osal|timer|interrupt|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cpuload|malloc|init|aal|app|cli|sc|oam|</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hello|dba|pkt_header|pkt_content|event|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l2ftp|pkt|system|others|ess|ess_vlan</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 xml:space="preserve"> </w:t>
            </w:r>
            <w:r>
              <w:rPr>
                <w:rFonts w:ascii="Univers-CondensedBold" w:hAnsi="Univers-CondensedBold" w:cs="Univers-CondensedBold"/>
                <w:bCs/>
                <w:i/>
                <w:kern w:val="0"/>
                <w:sz w:val="20"/>
                <w:szCs w:val="20"/>
              </w:rPr>
              <w:t>&lt;0-7&gt;</w:t>
            </w:r>
          </w:p>
        </w:tc>
        <w:tc>
          <w:tcPr>
            <w:tcW w:w="3105" w:type="dxa"/>
            <w:gridSpan w:val="3"/>
            <w:tcBorders>
              <w:right w:val="nil"/>
            </w:tcBorders>
          </w:tcPr>
          <w:p w:rsidR="00553A2C" w:rsidRDefault="00553A2C">
            <w:pPr>
              <w:rPr>
                <w:rFonts w:ascii="Times-Roman" w:hAnsi="Times-Roman" w:cs="Times-Roman"/>
                <w:kern w:val="0"/>
                <w:sz w:val="20"/>
                <w:szCs w:val="20"/>
              </w:rPr>
            </w:pPr>
            <w:r>
              <w:rPr>
                <w:rFonts w:ascii="Times-Roman" w:hAnsi="Times-Roman" w:cs="Times-Roman" w:hint="eastAsia"/>
                <w:kern w:val="0"/>
                <w:sz w:val="20"/>
                <w:szCs w:val="20"/>
              </w:rPr>
              <w:t>C</w:t>
            </w:r>
            <w:r>
              <w:rPr>
                <w:rFonts w:ascii="Times-Roman" w:hAnsi="Times-Roman" w:cs="Times-Roman"/>
                <w:kern w:val="0"/>
                <w:sz w:val="20"/>
                <w:szCs w:val="20"/>
              </w:rPr>
              <w:t>onfigur</w:t>
            </w:r>
            <w:r>
              <w:rPr>
                <w:rFonts w:ascii="Times-Roman" w:hAnsi="Times-Roman" w:cs="Times-Roman" w:hint="eastAsia"/>
                <w:kern w:val="0"/>
                <w:sz w:val="20"/>
                <w:szCs w:val="20"/>
              </w:rPr>
              <w:t>e</w:t>
            </w:r>
            <w:r>
              <w:rPr>
                <w:rFonts w:ascii="Times-Roman" w:hAnsi="Times-Roman" w:cs="Times-Roman"/>
                <w:kern w:val="0"/>
                <w:sz w:val="20"/>
                <w:szCs w:val="20"/>
              </w:rPr>
              <w:t xml:space="preserve"> modules log memory store level</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4</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display level </w:t>
            </w:r>
            <w:r>
              <w:rPr>
                <w:rFonts w:ascii="Univers-CondensedBold" w:hAnsi="Univers-CondensedBold" w:cs="Univers-CondensedBold" w:hint="eastAsia"/>
                <w:b/>
                <w:bCs/>
                <w:kern w:val="0"/>
                <w:sz w:val="20"/>
                <w:szCs w:val="20"/>
              </w:rPr>
              <w:t>log {</w:t>
            </w:r>
            <w:r>
              <w:rPr>
                <w:rFonts w:ascii="Univers-CondensedBold" w:hAnsi="Univers-CondensedBold" w:cs="Univers-CondensedBold"/>
                <w:b/>
                <w:bCs/>
                <w:kern w:val="0"/>
                <w:sz w:val="20"/>
                <w:szCs w:val="20"/>
              </w:rPr>
              <w:t>all|osal|timer|interrupt|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cpuload|malloc|init|aal|app|cli|sc|oam|</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hello|dba|pkt_header|pkt_content|event|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l2ftp|pkt|system|others|ess|ess_vlan</w:t>
            </w:r>
            <w:r>
              <w:rPr>
                <w:rFonts w:ascii="Univers-CondensedBold" w:hAnsi="Univers-CondensedBold" w:cs="Univers-CondensedBold" w:hint="eastAsia"/>
                <w:b/>
                <w:bCs/>
                <w:kern w:val="0"/>
                <w:sz w:val="20"/>
                <w:szCs w:val="20"/>
              </w:rPr>
              <w:t>}</w:t>
            </w:r>
          </w:p>
        </w:tc>
        <w:tc>
          <w:tcPr>
            <w:tcW w:w="3105" w:type="dxa"/>
            <w:gridSpan w:val="3"/>
            <w:tcBorders>
              <w:right w:val="nil"/>
            </w:tcBorders>
          </w:tcPr>
          <w:p w:rsidR="00553A2C" w:rsidRDefault="00553A2C">
            <w:pPr>
              <w:rPr>
                <w:rFonts w:ascii="Times-Roman" w:hAnsi="Times-Roman" w:cs="Times-Roman"/>
                <w:kern w:val="0"/>
                <w:sz w:val="20"/>
                <w:szCs w:val="20"/>
              </w:rPr>
            </w:pPr>
            <w:r>
              <w:rPr>
                <w:rFonts w:ascii="Times-Roman" w:hAnsi="Times-Roman" w:cs="Times-Roman" w:hint="eastAsia"/>
                <w:kern w:val="0"/>
                <w:sz w:val="20"/>
                <w:szCs w:val="20"/>
              </w:rPr>
              <w:t>Show</w:t>
            </w:r>
            <w:r>
              <w:rPr>
                <w:rFonts w:ascii="Times-Roman" w:hAnsi="Times-Roman" w:cs="Times-Roman"/>
                <w:kern w:val="0"/>
                <w:sz w:val="20"/>
                <w:szCs w:val="20"/>
              </w:rPr>
              <w:t xml:space="preserve"> modules log memory store level</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lastRenderedPageBreak/>
              <w:t>S</w:t>
            </w:r>
            <w:r>
              <w:rPr>
                <w:rFonts w:ascii="Univers-CondensedBold" w:hAnsi="Univers-CondensedBold" w:cs="Univers-CondensedBold" w:hint="eastAsia"/>
                <w:b/>
                <w:bCs/>
                <w:kern w:val="0"/>
                <w:sz w:val="20"/>
                <w:szCs w:val="20"/>
              </w:rPr>
              <w:t>tep 5a</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display log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all|osal|timer|interrupt|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cpuload|malloc|init|aal|app|cli|sc|oam|</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hello|dba|pkt_header|pkt_content|event|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l2ftp|pkt|system|others|ess|ess_vlan</w:t>
            </w:r>
            <w:r>
              <w:rPr>
                <w:rFonts w:ascii="Univers-CondensedBold" w:hAnsi="Univers-CondensedBold" w:cs="Univers-CondensedBold" w:hint="eastAsia"/>
                <w:b/>
                <w:bCs/>
                <w:kern w:val="0"/>
                <w:sz w:val="20"/>
                <w:szCs w:val="20"/>
              </w:rPr>
              <w:t>}</w:t>
            </w:r>
          </w:p>
        </w:tc>
        <w:tc>
          <w:tcPr>
            <w:tcW w:w="3105" w:type="dxa"/>
            <w:gridSpan w:val="3"/>
            <w:tcBorders>
              <w:right w:val="nil"/>
            </w:tcBorders>
          </w:tcPr>
          <w:p w:rsidR="00553A2C" w:rsidRDefault="00553A2C">
            <w:r>
              <w:rPr>
                <w:rFonts w:hint="eastAsia"/>
              </w:rPr>
              <w:t xml:space="preserve">Display </w:t>
            </w:r>
            <w:r>
              <w:t>module stored in the memory of the log information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5b</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display log level</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Cs/>
                <w:i/>
                <w:kern w:val="0"/>
                <w:sz w:val="20"/>
                <w:szCs w:val="20"/>
              </w:rPr>
              <w:t>&lt;0-7&gt;</w:t>
            </w:r>
          </w:p>
        </w:tc>
        <w:tc>
          <w:tcPr>
            <w:tcW w:w="3105" w:type="dxa"/>
            <w:gridSpan w:val="3"/>
            <w:tcBorders>
              <w:right w:val="nil"/>
            </w:tcBorders>
          </w:tcPr>
          <w:p w:rsidR="00553A2C" w:rsidRDefault="00553A2C">
            <w:r>
              <w:t>D</w:t>
            </w:r>
            <w:r>
              <w:rPr>
                <w:rFonts w:hint="eastAsia"/>
              </w:rPr>
              <w:t>isplay log</w:t>
            </w:r>
            <w:r>
              <w:t xml:space="preserve"> information stored in the memory module at all levels</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5c</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display log</w:t>
            </w:r>
            <w:r>
              <w:rPr>
                <w:rFonts w:ascii="Univers-CondensedBold" w:hAnsi="Univers-CondensedBold" w:cs="Univers-CondensedBold"/>
                <w:bCs/>
                <w:i/>
                <w:kern w:val="0"/>
                <w:sz w:val="20"/>
                <w:szCs w:val="20"/>
              </w:rPr>
              <w:t xml:space="preserve">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latest|oldest</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 xml:space="preserve"> </w:t>
            </w:r>
            <w:r>
              <w:rPr>
                <w:rFonts w:ascii="Univers-CondensedBold" w:hAnsi="Univers-CondensedBold" w:cs="Univers-CondensedBold"/>
                <w:bCs/>
                <w:i/>
                <w:kern w:val="0"/>
                <w:sz w:val="20"/>
                <w:szCs w:val="20"/>
              </w:rPr>
              <w:t>&lt;1-1024&gt;</w:t>
            </w:r>
          </w:p>
        </w:tc>
        <w:tc>
          <w:tcPr>
            <w:tcW w:w="3105" w:type="dxa"/>
            <w:gridSpan w:val="3"/>
            <w:tcBorders>
              <w:right w:val="nil"/>
            </w:tcBorders>
          </w:tcPr>
          <w:p w:rsidR="00553A2C" w:rsidRDefault="00553A2C">
            <w:r>
              <w:t>D</w:t>
            </w:r>
            <w:r>
              <w:rPr>
                <w:rFonts w:hint="eastAsia"/>
              </w:rPr>
              <w:t>isplay log</w:t>
            </w:r>
            <w:r>
              <w:t xml:space="preserve"> information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6a</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delete log </w:t>
            </w:r>
            <w:r>
              <w:rPr>
                <w:rFonts w:ascii="Univers-CondensedBold" w:hAnsi="Univers-CondensedBold" w:cs="Univers-CondensedBold" w:hint="eastAsia"/>
                <w:b/>
                <w:bCs/>
                <w:kern w:val="0"/>
                <w:sz w:val="20"/>
                <w:szCs w:val="20"/>
              </w:rPr>
              <w:t>{</w:t>
            </w:r>
            <w:r>
              <w:rPr>
                <w:rFonts w:ascii="Univers-CondensedBold" w:hAnsi="Univers-CondensedBold" w:cs="Univers-CondensedBold"/>
                <w:b/>
                <w:bCs/>
                <w:kern w:val="0"/>
                <w:sz w:val="20"/>
                <w:szCs w:val="20"/>
              </w:rPr>
              <w:t>all|osal|timer|interrupt|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cpuload|malloc|init|aal|app|cli|sc|oam|</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hello|dba|pkt_header|pkt_content|event|</w:t>
            </w:r>
            <w:r>
              <w:rPr>
                <w:rFonts w:ascii="Univers-CondensedBold" w:hAnsi="Univers-CondensedBold" w:cs="Univers-CondensedBold" w:hint="eastAsia"/>
                <w:b/>
                <w:bCs/>
                <w:kern w:val="0"/>
                <w:sz w:val="20"/>
                <w:szCs w:val="20"/>
              </w:rPr>
              <w:t xml:space="preserve"> </w:t>
            </w:r>
            <w:r>
              <w:rPr>
                <w:rFonts w:ascii="Univers-CondensedBold" w:hAnsi="Univers-CondensedBold" w:cs="Univers-CondensedBold"/>
                <w:b/>
                <w:bCs/>
                <w:kern w:val="0"/>
                <w:sz w:val="20"/>
                <w:szCs w:val="20"/>
              </w:rPr>
              <w:t>l2ftp|pkt|system|others|ess|ess_vlan</w:t>
            </w:r>
            <w:r>
              <w:rPr>
                <w:rFonts w:ascii="Univers-CondensedBold" w:hAnsi="Univers-CondensedBold" w:cs="Univers-CondensedBold" w:hint="eastAsia"/>
                <w:b/>
                <w:bCs/>
                <w:kern w:val="0"/>
                <w:sz w:val="20"/>
                <w:szCs w:val="20"/>
              </w:rPr>
              <w:t>}</w:t>
            </w:r>
          </w:p>
        </w:tc>
        <w:tc>
          <w:tcPr>
            <w:tcW w:w="3105" w:type="dxa"/>
            <w:gridSpan w:val="3"/>
            <w:tcBorders>
              <w:right w:val="nil"/>
            </w:tcBorders>
          </w:tcPr>
          <w:p w:rsidR="00553A2C" w:rsidRDefault="00553A2C">
            <w:r>
              <w:t>Delete all modules are stored in the memory of the log information</w:t>
            </w:r>
          </w:p>
        </w:tc>
      </w:tr>
      <w:tr w:rsidR="00553A2C">
        <w:trPr>
          <w:trHeight w:val="309"/>
        </w:trPr>
        <w:tc>
          <w:tcPr>
            <w:tcW w:w="1305" w:type="dxa"/>
            <w:gridSpan w:val="2"/>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S</w:t>
            </w:r>
            <w:r>
              <w:rPr>
                <w:rFonts w:ascii="Univers-CondensedBold" w:hAnsi="Univers-CondensedBold" w:cs="Univers-CondensedBold" w:hint="eastAsia"/>
                <w:b/>
                <w:bCs/>
                <w:kern w:val="0"/>
                <w:sz w:val="20"/>
                <w:szCs w:val="20"/>
              </w:rPr>
              <w:t>tep 6b</w:t>
            </w:r>
          </w:p>
        </w:tc>
        <w:tc>
          <w:tcPr>
            <w:tcW w:w="4203" w:type="dxa"/>
            <w:tcBorders>
              <w:left w:val="nil"/>
            </w:tcBorders>
          </w:tcPr>
          <w:p w:rsidR="00553A2C" w:rsidRDefault="00553A2C">
            <w:pPr>
              <w:rPr>
                <w:rFonts w:ascii="Univers-CondensedBold" w:hAnsi="Univers-CondensedBold" w:cs="Univers-CondensedBold"/>
                <w:b/>
                <w:bCs/>
                <w:kern w:val="0"/>
                <w:sz w:val="20"/>
                <w:szCs w:val="20"/>
              </w:rPr>
            </w:pPr>
            <w:r>
              <w:rPr>
                <w:rFonts w:ascii="Univers-CondensedBold" w:hAnsi="Univers-CondensedBold" w:cs="Univers-CondensedBold"/>
                <w:b/>
                <w:bCs/>
                <w:kern w:val="0"/>
                <w:sz w:val="20"/>
                <w:szCs w:val="20"/>
              </w:rPr>
              <w:t xml:space="preserve">delete log level </w:t>
            </w:r>
            <w:r>
              <w:rPr>
                <w:rFonts w:ascii="Univers-CondensedBold" w:hAnsi="Univers-CondensedBold" w:cs="Univers-CondensedBold"/>
                <w:bCs/>
                <w:i/>
                <w:kern w:val="0"/>
                <w:sz w:val="20"/>
                <w:szCs w:val="20"/>
              </w:rPr>
              <w:t>&lt;0-7&gt;</w:t>
            </w:r>
          </w:p>
        </w:tc>
        <w:tc>
          <w:tcPr>
            <w:tcW w:w="3105" w:type="dxa"/>
            <w:gridSpan w:val="3"/>
            <w:tcBorders>
              <w:right w:val="nil"/>
            </w:tcBorders>
          </w:tcPr>
          <w:p w:rsidR="00553A2C" w:rsidRDefault="00553A2C">
            <w:r>
              <w:t>Delete all the log information stored in the memory module at all levels</w:t>
            </w:r>
          </w:p>
        </w:tc>
        <w:bookmarkEnd w:id="1126"/>
      </w:tr>
    </w:tbl>
    <w:p w:rsidR="00553A2C" w:rsidRDefault="00553A2C"/>
    <w:p w:rsidR="00553A2C" w:rsidRDefault="00553A2C" w:rsidP="004B44A3">
      <w:pPr>
        <w:pStyle w:val="1"/>
        <w:pageBreakBefore/>
        <w:numPr>
          <w:ilvl w:val="0"/>
          <w:numId w:val="41"/>
        </w:numPr>
        <w:tabs>
          <w:tab w:val="left" w:pos="425"/>
        </w:tabs>
        <w:rPr>
          <w:rFonts w:ascii="Arial" w:hAnsi="Arial" w:cs="Arial"/>
          <w:kern w:val="2"/>
          <w:sz w:val="30"/>
          <w:szCs w:val="30"/>
        </w:rPr>
      </w:pPr>
      <w:bookmarkStart w:id="2213" w:name="_Toc430188889"/>
      <w:bookmarkStart w:id="2214" w:name="_Toc431202741"/>
      <w:bookmarkStart w:id="2215" w:name="_Toc369100512"/>
      <w:bookmarkStart w:id="2216" w:name="_Toc484533339"/>
      <w:r>
        <w:rPr>
          <w:rFonts w:ascii="Arial" w:hAnsi="Arial" w:cs="Arial" w:hint="eastAsia"/>
          <w:kern w:val="2"/>
          <w:sz w:val="30"/>
          <w:szCs w:val="30"/>
        </w:rPr>
        <w:lastRenderedPageBreak/>
        <w:t>System Log</w:t>
      </w:r>
      <w:bookmarkEnd w:id="2213"/>
      <w:bookmarkEnd w:id="2214"/>
      <w:bookmarkEnd w:id="2215"/>
      <w:bookmarkEnd w:id="2216"/>
    </w:p>
    <w:p w:rsidR="00553A2C" w:rsidRDefault="00553A2C" w:rsidP="006A4645">
      <w:pPr>
        <w:pStyle w:val="22"/>
        <w:keepNext/>
        <w:keepLines/>
        <w:numPr>
          <w:ilvl w:val="0"/>
          <w:numId w:val="41"/>
        </w:numPr>
        <w:spacing w:before="260" w:after="260" w:line="416" w:lineRule="auto"/>
        <w:ind w:firstLineChars="0"/>
        <w:outlineLvl w:val="1"/>
        <w:rPr>
          <w:rFonts w:ascii="Arial" w:eastAsia="黑体" w:hAnsi="Arial"/>
          <w:bCs/>
          <w:vanish/>
          <w:sz w:val="28"/>
          <w:szCs w:val="28"/>
        </w:rPr>
      </w:pPr>
      <w:bookmarkStart w:id="2217" w:name="_Toc425259443"/>
      <w:bookmarkStart w:id="2218" w:name="_Toc425770323"/>
      <w:bookmarkStart w:id="2219" w:name="_Toc425771480"/>
      <w:bookmarkStart w:id="2220" w:name="_Toc425838087"/>
      <w:bookmarkStart w:id="2221" w:name="_Toc427840727"/>
      <w:bookmarkStart w:id="2222" w:name="_Toc428452062"/>
      <w:bookmarkStart w:id="2223" w:name="_Toc429310840"/>
      <w:bookmarkStart w:id="2224" w:name="_Toc429559840"/>
      <w:bookmarkStart w:id="2225" w:name="_Toc429569554"/>
      <w:bookmarkStart w:id="2226" w:name="_Toc430188580"/>
      <w:bookmarkStart w:id="2227" w:name="_Toc430188890"/>
      <w:bookmarkStart w:id="2228" w:name="_Toc430933506"/>
      <w:bookmarkStart w:id="2229" w:name="_Toc430933814"/>
      <w:bookmarkStart w:id="2230" w:name="_Toc430934120"/>
      <w:bookmarkStart w:id="2231" w:name="_Toc430934426"/>
      <w:bookmarkStart w:id="2232" w:name="_Toc430942398"/>
      <w:bookmarkStart w:id="2233" w:name="_Toc430942704"/>
      <w:bookmarkStart w:id="2234" w:name="_Toc430943035"/>
      <w:bookmarkStart w:id="2235" w:name="_Toc430944586"/>
      <w:bookmarkStart w:id="2236" w:name="_Toc430944892"/>
      <w:bookmarkStart w:id="2237" w:name="_Toc430945198"/>
      <w:bookmarkStart w:id="2238" w:name="_Toc430945504"/>
      <w:bookmarkStart w:id="2239" w:name="_Toc430954333"/>
      <w:bookmarkStart w:id="2240" w:name="_Toc430954639"/>
      <w:bookmarkStart w:id="2241" w:name="_Toc430961322"/>
      <w:bookmarkStart w:id="2242" w:name="_Toc430961628"/>
      <w:bookmarkStart w:id="2243" w:name="_Toc430962943"/>
      <w:bookmarkStart w:id="2244" w:name="_Toc430964021"/>
      <w:bookmarkStart w:id="2245" w:name="_Toc430964835"/>
      <w:bookmarkStart w:id="2246" w:name="_Toc431196370"/>
      <w:bookmarkStart w:id="2247" w:name="_Toc431196677"/>
      <w:bookmarkStart w:id="2248" w:name="_Toc431199689"/>
      <w:bookmarkStart w:id="2249" w:name="_Toc431199996"/>
      <w:bookmarkStart w:id="2250" w:name="_Toc431200301"/>
      <w:bookmarkStart w:id="2251" w:name="_Toc431200606"/>
      <w:bookmarkStart w:id="2252" w:name="_Toc431200911"/>
      <w:bookmarkStart w:id="2253" w:name="_Toc431201216"/>
      <w:bookmarkStart w:id="2254" w:name="_Toc431201522"/>
      <w:bookmarkStart w:id="2255" w:name="_Toc431201827"/>
      <w:bookmarkStart w:id="2256" w:name="_Toc431202132"/>
      <w:bookmarkStart w:id="2257" w:name="_Toc431202437"/>
      <w:bookmarkStart w:id="2258" w:name="_Toc431202742"/>
      <w:bookmarkStart w:id="2259" w:name="_Toc431230640"/>
      <w:bookmarkStart w:id="2260" w:name="_Toc431230935"/>
      <w:bookmarkStart w:id="2261" w:name="_Toc431279777"/>
      <w:bookmarkStart w:id="2262" w:name="_Toc431374259"/>
      <w:bookmarkStart w:id="2263" w:name="_Toc431399114"/>
      <w:bookmarkStart w:id="2264" w:name="_Toc369100218"/>
      <w:bookmarkStart w:id="2265" w:name="_Toc369100513"/>
      <w:bookmarkStart w:id="2266" w:name="_Toc369104353"/>
      <w:bookmarkStart w:id="2267" w:name="_Toc432181571"/>
      <w:bookmarkStart w:id="2268" w:name="_Toc432181864"/>
      <w:bookmarkStart w:id="2269" w:name="_Toc432250301"/>
      <w:bookmarkStart w:id="2270" w:name="_Toc432250597"/>
      <w:bookmarkStart w:id="2271" w:name="_Toc432250890"/>
      <w:bookmarkStart w:id="2272" w:name="_Toc446670536"/>
      <w:bookmarkStart w:id="2273" w:name="_Toc484533340"/>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rsidR="00553A2C" w:rsidRDefault="00553A2C" w:rsidP="004B44A3">
      <w:pPr>
        <w:pStyle w:val="2"/>
        <w:numPr>
          <w:ilvl w:val="1"/>
          <w:numId w:val="39"/>
        </w:numPr>
        <w:spacing w:before="240" w:after="240" w:line="240" w:lineRule="auto"/>
        <w:rPr>
          <w:b w:val="0"/>
          <w:sz w:val="28"/>
          <w:szCs w:val="28"/>
        </w:rPr>
      </w:pPr>
      <w:bookmarkStart w:id="2274" w:name="_Toc430188891"/>
      <w:bookmarkStart w:id="2275" w:name="_Toc431202743"/>
      <w:bookmarkStart w:id="2276" w:name="_Toc369100514"/>
      <w:bookmarkStart w:id="2277" w:name="_Toc484533341"/>
      <w:r>
        <w:rPr>
          <w:rFonts w:hint="eastAsia"/>
          <w:b w:val="0"/>
          <w:sz w:val="28"/>
          <w:szCs w:val="28"/>
        </w:rPr>
        <w:t>System log introduction</w:t>
      </w:r>
      <w:bookmarkEnd w:id="2274"/>
      <w:bookmarkEnd w:id="2275"/>
      <w:bookmarkEnd w:id="2276"/>
      <w:bookmarkEnd w:id="2277"/>
    </w:p>
    <w:p w:rsidR="00553A2C" w:rsidRDefault="00553A2C">
      <w:pPr>
        <w:pStyle w:val="22"/>
        <w:ind w:firstLineChars="0" w:firstLine="0"/>
        <w:rPr>
          <w:sz w:val="22"/>
          <w:szCs w:val="22"/>
        </w:rPr>
      </w:pPr>
      <w:r>
        <w:rPr>
          <w:sz w:val="22"/>
          <w:szCs w:val="22"/>
        </w:rPr>
        <w:t>Sys</w:t>
      </w:r>
      <w:r>
        <w:rPr>
          <w:rFonts w:hint="eastAsia"/>
          <w:sz w:val="22"/>
          <w:szCs w:val="22"/>
        </w:rPr>
        <w:t xml:space="preserve">tem </w:t>
      </w:r>
      <w:r>
        <w:rPr>
          <w:sz w:val="22"/>
          <w:szCs w:val="22"/>
        </w:rPr>
        <w:t>log</w:t>
      </w:r>
      <w:r>
        <w:rPr>
          <w:rFonts w:hint="eastAsia"/>
          <w:sz w:val="22"/>
          <w:szCs w:val="22"/>
        </w:rPr>
        <w:t xml:space="preserve"> is mainly used to record </w:t>
      </w:r>
      <w:r>
        <w:rPr>
          <w:sz w:val="22"/>
          <w:szCs w:val="22"/>
        </w:rPr>
        <w:t>running</w:t>
      </w:r>
      <w:r>
        <w:rPr>
          <w:rFonts w:hint="eastAsia"/>
          <w:sz w:val="22"/>
          <w:szCs w:val="22"/>
        </w:rPr>
        <w:t xml:space="preserve"> condition and user operant behavior of the whole system. </w:t>
      </w:r>
      <w:r>
        <w:rPr>
          <w:sz w:val="22"/>
          <w:szCs w:val="22"/>
        </w:rPr>
        <w:t>I</w:t>
      </w:r>
      <w:r>
        <w:rPr>
          <w:rFonts w:hint="eastAsia"/>
          <w:sz w:val="22"/>
          <w:szCs w:val="22"/>
        </w:rPr>
        <w:t xml:space="preserve">t is helpful for administrator to know and monitor system working condition, record abnormal information. </w:t>
      </w:r>
      <w:r>
        <w:rPr>
          <w:sz w:val="22"/>
          <w:szCs w:val="22"/>
        </w:rPr>
        <w:t>S</w:t>
      </w:r>
      <w:r>
        <w:rPr>
          <w:rFonts w:hint="eastAsia"/>
          <w:sz w:val="22"/>
          <w:szCs w:val="22"/>
        </w:rPr>
        <w:t xml:space="preserve">ystem log comes from all the running module of system. </w:t>
      </w:r>
      <w:r>
        <w:rPr>
          <w:sz w:val="22"/>
          <w:szCs w:val="22"/>
        </w:rPr>
        <w:t>L</w:t>
      </w:r>
      <w:r>
        <w:rPr>
          <w:rFonts w:hint="eastAsia"/>
          <w:sz w:val="22"/>
          <w:szCs w:val="22"/>
        </w:rPr>
        <w:t xml:space="preserve">og system gather, manage, save </w:t>
      </w:r>
      <w:r>
        <w:rPr>
          <w:sz w:val="22"/>
          <w:szCs w:val="22"/>
        </w:rPr>
        <w:t>and</w:t>
      </w:r>
      <w:r>
        <w:rPr>
          <w:rFonts w:hint="eastAsia"/>
          <w:sz w:val="22"/>
          <w:szCs w:val="22"/>
        </w:rPr>
        <w:t xml:space="preserve"> display the </w:t>
      </w:r>
      <w:r>
        <w:rPr>
          <w:sz w:val="22"/>
          <w:szCs w:val="22"/>
        </w:rPr>
        <w:t>information</w:t>
      </w:r>
      <w:r>
        <w:rPr>
          <w:rFonts w:hint="eastAsia"/>
          <w:sz w:val="22"/>
          <w:szCs w:val="22"/>
        </w:rPr>
        <w:t>. It can be shown in the deivce when you need to debug or check system status, and also can be sent to a server for long-term running status and operation tracking.</w:t>
      </w:r>
    </w:p>
    <w:p w:rsidR="00553A2C" w:rsidRDefault="00553A2C" w:rsidP="004B44A3">
      <w:pPr>
        <w:pStyle w:val="3"/>
        <w:keepNext w:val="0"/>
        <w:keepLines w:val="0"/>
        <w:numPr>
          <w:ilvl w:val="2"/>
          <w:numId w:val="39"/>
        </w:numPr>
        <w:suppressAutoHyphens/>
        <w:spacing w:before="0" w:after="0" w:line="480" w:lineRule="auto"/>
        <w:rPr>
          <w:sz w:val="24"/>
          <w:szCs w:val="24"/>
        </w:rPr>
      </w:pPr>
      <w:bookmarkStart w:id="2278" w:name="_Toc430188892"/>
      <w:bookmarkStart w:id="2279" w:name="_Toc431202744"/>
      <w:bookmarkStart w:id="2280" w:name="_Toc369100515"/>
      <w:bookmarkStart w:id="2281" w:name="_Toc484533342"/>
      <w:r>
        <w:rPr>
          <w:rFonts w:hint="eastAsia"/>
          <w:sz w:val="24"/>
          <w:szCs w:val="24"/>
        </w:rPr>
        <w:t>Log type</w:t>
      </w:r>
      <w:bookmarkEnd w:id="2278"/>
      <w:bookmarkEnd w:id="2279"/>
      <w:bookmarkEnd w:id="2280"/>
      <w:bookmarkEnd w:id="2281"/>
    </w:p>
    <w:p w:rsidR="00553A2C" w:rsidRDefault="00553A2C">
      <w:r>
        <w:t>S</w:t>
      </w:r>
      <w:r>
        <w:rPr>
          <w:rFonts w:hint="eastAsia"/>
        </w:rPr>
        <w:t>ystem log has five types:</w:t>
      </w:r>
    </w:p>
    <w:p w:rsidR="00553A2C" w:rsidRDefault="00553A2C">
      <w:pPr>
        <w:numPr>
          <w:ilvl w:val="0"/>
          <w:numId w:val="33"/>
        </w:numPr>
      </w:pPr>
      <w:r>
        <w:t>A</w:t>
      </w:r>
      <w:r>
        <w:rPr>
          <w:rFonts w:hint="eastAsia"/>
        </w:rPr>
        <w:t>bnormal information log</w:t>
      </w:r>
    </w:p>
    <w:p w:rsidR="00553A2C" w:rsidRDefault="00553A2C">
      <w:pPr>
        <w:ind w:left="420"/>
      </w:pPr>
      <w:r>
        <w:t>A</w:t>
      </w:r>
      <w:r>
        <w:rPr>
          <w:rFonts w:hint="eastAsia"/>
        </w:rPr>
        <w:t>bnormal information log mainly records the abnormal phenomenon of each module, such as abnormal response, inside state machine error, key process execute error and so on.</w:t>
      </w:r>
    </w:p>
    <w:p w:rsidR="00553A2C" w:rsidRDefault="00553A2C">
      <w:pPr>
        <w:numPr>
          <w:ilvl w:val="0"/>
          <w:numId w:val="33"/>
        </w:numPr>
      </w:pPr>
      <w:r>
        <w:t>A</w:t>
      </w:r>
      <w:r>
        <w:rPr>
          <w:rFonts w:hint="eastAsia"/>
        </w:rPr>
        <w:t>larm log</w:t>
      </w:r>
    </w:p>
    <w:p w:rsidR="00553A2C" w:rsidRDefault="00553A2C">
      <w:pPr>
        <w:ind w:leftChars="199" w:left="422" w:hangingChars="2" w:hanging="4"/>
      </w:pPr>
      <w:r>
        <w:t>A</w:t>
      </w:r>
      <w:r>
        <w:rPr>
          <w:rFonts w:hint="eastAsia"/>
        </w:rPr>
        <w:t xml:space="preserve">larm log mainly records the information from alarm module. Critical alarm, major alarm, minor alarm and warning are corresponding with alerts, critical, major, warnings log level respectively. </w:t>
      </w:r>
    </w:p>
    <w:p w:rsidR="00553A2C" w:rsidRDefault="00553A2C">
      <w:pPr>
        <w:numPr>
          <w:ilvl w:val="0"/>
          <w:numId w:val="33"/>
        </w:numPr>
      </w:pPr>
      <w:r>
        <w:t>E</w:t>
      </w:r>
      <w:r>
        <w:rPr>
          <w:rFonts w:hint="eastAsia"/>
        </w:rPr>
        <w:t>vent log</w:t>
      </w:r>
    </w:p>
    <w:p w:rsidR="00553A2C" w:rsidRDefault="00553A2C">
      <w:pPr>
        <w:ind w:left="420"/>
      </w:pPr>
      <w:r>
        <w:t>E</w:t>
      </w:r>
      <w:r>
        <w:rPr>
          <w:rFonts w:hint="eastAsia"/>
        </w:rPr>
        <w:t>vent log mainly records the information from event module. Critical event, major event, minor event and warning are corresponding with alerts, critical, major, warnings log level respectively.</w:t>
      </w:r>
    </w:p>
    <w:p w:rsidR="00553A2C" w:rsidRDefault="00553A2C">
      <w:pPr>
        <w:numPr>
          <w:ilvl w:val="0"/>
          <w:numId w:val="33"/>
        </w:numPr>
      </w:pPr>
      <w:r>
        <w:t>O</w:t>
      </w:r>
      <w:r>
        <w:rPr>
          <w:rFonts w:hint="eastAsia"/>
        </w:rPr>
        <w:t>peration log</w:t>
      </w:r>
    </w:p>
    <w:p w:rsidR="00553A2C" w:rsidRDefault="00553A2C">
      <w:pPr>
        <w:ind w:left="420"/>
      </w:pPr>
      <w:r>
        <w:t>O</w:t>
      </w:r>
      <w:r>
        <w:rPr>
          <w:rFonts w:hint="eastAsia"/>
        </w:rPr>
        <w:t>peration log mainly records the informations from CLI and SNMP.</w:t>
      </w:r>
    </w:p>
    <w:p w:rsidR="00553A2C" w:rsidRDefault="00553A2C">
      <w:pPr>
        <w:numPr>
          <w:ilvl w:val="0"/>
          <w:numId w:val="33"/>
        </w:numPr>
      </w:pPr>
      <w:r>
        <w:t>D</w:t>
      </w:r>
      <w:r>
        <w:rPr>
          <w:rFonts w:hint="eastAsia"/>
        </w:rPr>
        <w:t>ebug log</w:t>
      </w:r>
    </w:p>
    <w:p w:rsidR="00553A2C" w:rsidRDefault="00553A2C">
      <w:pPr>
        <w:ind w:left="420"/>
      </w:pPr>
      <w:r>
        <w:t>D</w:t>
      </w:r>
      <w:r>
        <w:rPr>
          <w:rFonts w:hint="eastAsia"/>
        </w:rPr>
        <w:t>ebug log mainly records the information from networking debugging, such as received IGMP messages, RSTP BPDU messages, state machine skip and so on.</w:t>
      </w:r>
    </w:p>
    <w:p w:rsidR="00553A2C" w:rsidRDefault="00553A2C" w:rsidP="006A4645">
      <w:pPr>
        <w:pStyle w:val="3"/>
        <w:keepNext w:val="0"/>
        <w:keepLines w:val="0"/>
        <w:numPr>
          <w:ilvl w:val="2"/>
          <w:numId w:val="39"/>
        </w:numPr>
        <w:suppressAutoHyphens/>
        <w:spacing w:before="0" w:after="0" w:line="480" w:lineRule="auto"/>
        <w:rPr>
          <w:sz w:val="24"/>
          <w:szCs w:val="24"/>
        </w:rPr>
      </w:pPr>
      <w:bookmarkStart w:id="2282" w:name="_Toc430188893"/>
      <w:bookmarkStart w:id="2283" w:name="_Toc431202745"/>
      <w:bookmarkStart w:id="2284" w:name="_Toc369100516"/>
      <w:bookmarkStart w:id="2285" w:name="_Toc484533343"/>
      <w:r>
        <w:rPr>
          <w:sz w:val="24"/>
          <w:szCs w:val="24"/>
        </w:rPr>
        <w:t>S</w:t>
      </w:r>
      <w:r>
        <w:rPr>
          <w:rFonts w:hint="eastAsia"/>
          <w:sz w:val="24"/>
          <w:szCs w:val="24"/>
        </w:rPr>
        <w:t>ystem log level</w:t>
      </w:r>
      <w:bookmarkEnd w:id="2282"/>
      <w:bookmarkEnd w:id="2283"/>
      <w:bookmarkEnd w:id="2284"/>
      <w:bookmarkEnd w:id="2285"/>
    </w:p>
    <w:p w:rsidR="00553A2C" w:rsidRDefault="00553A2C">
      <w:pPr>
        <w:pStyle w:val="a8"/>
        <w:ind w:left="405"/>
        <w:rPr>
          <w:sz w:val="22"/>
          <w:szCs w:val="22"/>
        </w:rPr>
      </w:pPr>
      <w:r>
        <w:rPr>
          <w:rFonts w:hint="eastAsia"/>
          <w:sz w:val="22"/>
          <w:szCs w:val="22"/>
        </w:rPr>
        <w:t xml:space="preserve">Syslog information </w:t>
      </w:r>
      <w:r>
        <w:rPr>
          <w:sz w:val="22"/>
          <w:szCs w:val="22"/>
        </w:rPr>
        <w:t>level</w:t>
      </w:r>
      <w:r>
        <w:rPr>
          <w:rFonts w:hint="eastAsia"/>
          <w:sz w:val="22"/>
          <w:szCs w:val="22"/>
        </w:rPr>
        <w:t xml:space="preserve"> reference: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2"/>
        <w:gridCol w:w="4820"/>
      </w:tblGrid>
      <w:tr w:rsidR="00553A2C">
        <w:tc>
          <w:tcPr>
            <w:tcW w:w="1842" w:type="dxa"/>
            <w:vAlign w:val="center"/>
          </w:tcPr>
          <w:p w:rsidR="00553A2C" w:rsidRDefault="00553A2C">
            <w:pPr>
              <w:jc w:val="center"/>
              <w:rPr>
                <w:b/>
                <w:bCs/>
                <w:sz w:val="22"/>
                <w:szCs w:val="22"/>
              </w:rPr>
            </w:pPr>
            <w:r>
              <w:rPr>
                <w:b/>
                <w:bCs/>
                <w:sz w:val="22"/>
                <w:szCs w:val="22"/>
              </w:rPr>
              <w:t>L</w:t>
            </w:r>
            <w:r>
              <w:rPr>
                <w:rFonts w:hint="eastAsia"/>
                <w:b/>
                <w:bCs/>
                <w:sz w:val="22"/>
                <w:szCs w:val="22"/>
              </w:rPr>
              <w:t>og level</w:t>
            </w:r>
          </w:p>
        </w:tc>
        <w:tc>
          <w:tcPr>
            <w:tcW w:w="4820" w:type="dxa"/>
            <w:vAlign w:val="center"/>
          </w:tcPr>
          <w:p w:rsidR="00553A2C" w:rsidRDefault="00553A2C">
            <w:pPr>
              <w:jc w:val="center"/>
              <w:rPr>
                <w:b/>
                <w:bCs/>
                <w:sz w:val="22"/>
                <w:szCs w:val="22"/>
              </w:rPr>
            </w:pPr>
            <w:r>
              <w:rPr>
                <w:b/>
                <w:bCs/>
                <w:sz w:val="22"/>
                <w:szCs w:val="22"/>
              </w:rPr>
              <w:t>L</w:t>
            </w:r>
            <w:r>
              <w:rPr>
                <w:rFonts w:hint="eastAsia"/>
                <w:b/>
                <w:bCs/>
                <w:sz w:val="22"/>
                <w:szCs w:val="22"/>
              </w:rPr>
              <w:t>og contrast</w:t>
            </w:r>
          </w:p>
        </w:tc>
      </w:tr>
      <w:tr w:rsidR="00553A2C">
        <w:tc>
          <w:tcPr>
            <w:tcW w:w="1842" w:type="dxa"/>
            <w:vAlign w:val="center"/>
          </w:tcPr>
          <w:p w:rsidR="00553A2C" w:rsidRDefault="00553A2C">
            <w:pPr>
              <w:autoSpaceDE w:val="0"/>
              <w:autoSpaceDN w:val="0"/>
              <w:adjustRightInd w:val="0"/>
              <w:jc w:val="left"/>
              <w:rPr>
                <w:sz w:val="22"/>
                <w:szCs w:val="22"/>
              </w:rPr>
            </w:pPr>
            <w:r>
              <w:rPr>
                <w:rFonts w:ascii="Arial" w:hAnsi="Arial" w:cs="Arial" w:hint="eastAsia"/>
                <w:sz w:val="22"/>
                <w:szCs w:val="22"/>
              </w:rPr>
              <w:t>7:</w:t>
            </w:r>
            <w:r>
              <w:rPr>
                <w:rFonts w:ascii="Arial" w:hAnsi="Arial" w:cs="Arial"/>
                <w:sz w:val="22"/>
                <w:szCs w:val="22"/>
              </w:rPr>
              <w:t>emergencies</w:t>
            </w:r>
          </w:p>
        </w:tc>
        <w:tc>
          <w:tcPr>
            <w:tcW w:w="4820" w:type="dxa"/>
            <w:vAlign w:val="center"/>
          </w:tcPr>
          <w:p w:rsidR="00553A2C" w:rsidRDefault="00553A2C">
            <w:pPr>
              <w:pStyle w:val="a6"/>
              <w:tabs>
                <w:tab w:val="clear" w:pos="4153"/>
                <w:tab w:val="clear" w:pos="8306"/>
              </w:tabs>
              <w:autoSpaceDE w:val="0"/>
              <w:autoSpaceDN w:val="0"/>
              <w:adjustRightInd w:val="0"/>
              <w:snapToGrid/>
              <w:jc w:val="both"/>
              <w:rPr>
                <w:sz w:val="22"/>
                <w:szCs w:val="22"/>
              </w:rPr>
            </w:pPr>
            <w:r>
              <w:rPr>
                <w:sz w:val="22"/>
                <w:szCs w:val="22"/>
              </w:rPr>
              <w:t>Abnormal</w:t>
            </w:r>
            <w:r>
              <w:rPr>
                <w:rFonts w:hint="eastAsia"/>
                <w:sz w:val="22"/>
                <w:szCs w:val="22"/>
              </w:rPr>
              <w:t xml:space="preserve"> log</w:t>
            </w:r>
          </w:p>
        </w:tc>
      </w:tr>
      <w:tr w:rsidR="00553A2C">
        <w:tc>
          <w:tcPr>
            <w:tcW w:w="1842" w:type="dxa"/>
            <w:vAlign w:val="center"/>
          </w:tcPr>
          <w:p w:rsidR="00553A2C" w:rsidRDefault="00553A2C">
            <w:pPr>
              <w:autoSpaceDE w:val="0"/>
              <w:autoSpaceDN w:val="0"/>
              <w:adjustRightInd w:val="0"/>
              <w:jc w:val="left"/>
              <w:rPr>
                <w:sz w:val="22"/>
                <w:szCs w:val="22"/>
              </w:rPr>
            </w:pPr>
            <w:r>
              <w:rPr>
                <w:rFonts w:ascii="Arial" w:hAnsi="Arial" w:cs="Arial" w:hint="eastAsia"/>
                <w:sz w:val="22"/>
                <w:szCs w:val="22"/>
              </w:rPr>
              <w:t>6:</w:t>
            </w:r>
            <w:r>
              <w:rPr>
                <w:rFonts w:ascii="Arial" w:hAnsi="Arial" w:cs="Arial"/>
                <w:sz w:val="22"/>
                <w:szCs w:val="22"/>
              </w:rPr>
              <w:t>alert</w:t>
            </w:r>
            <w:r>
              <w:rPr>
                <w:rFonts w:ascii="Arial" w:hAnsi="Arial" w:cs="Arial" w:hint="eastAsia"/>
                <w:sz w:val="22"/>
                <w:szCs w:val="22"/>
              </w:rPr>
              <w:t>s</w:t>
            </w:r>
          </w:p>
        </w:tc>
        <w:tc>
          <w:tcPr>
            <w:tcW w:w="4820" w:type="dxa"/>
            <w:vAlign w:val="center"/>
          </w:tcPr>
          <w:p w:rsidR="00553A2C" w:rsidRDefault="00553A2C">
            <w:pPr>
              <w:autoSpaceDE w:val="0"/>
              <w:autoSpaceDN w:val="0"/>
              <w:adjustRightInd w:val="0"/>
              <w:jc w:val="left"/>
              <w:rPr>
                <w:sz w:val="22"/>
                <w:szCs w:val="22"/>
              </w:rPr>
            </w:pPr>
            <w:r>
              <w:rPr>
                <w:sz w:val="22"/>
                <w:szCs w:val="22"/>
              </w:rPr>
              <w:t>A</w:t>
            </w:r>
            <w:r>
              <w:rPr>
                <w:rFonts w:hint="eastAsia"/>
                <w:sz w:val="22"/>
                <w:szCs w:val="22"/>
              </w:rPr>
              <w:t>larm/event log(urgent)</w:t>
            </w:r>
          </w:p>
          <w:p w:rsidR="00553A2C" w:rsidRDefault="00553A2C">
            <w:pPr>
              <w:autoSpaceDE w:val="0"/>
              <w:autoSpaceDN w:val="0"/>
              <w:adjustRightInd w:val="0"/>
              <w:jc w:val="left"/>
              <w:rPr>
                <w:sz w:val="22"/>
                <w:szCs w:val="22"/>
              </w:rPr>
            </w:pPr>
            <w:r>
              <w:rPr>
                <w:sz w:val="22"/>
                <w:szCs w:val="22"/>
              </w:rPr>
              <w:t>Abnormal</w:t>
            </w:r>
            <w:r>
              <w:rPr>
                <w:rFonts w:hint="eastAsia"/>
                <w:sz w:val="22"/>
                <w:szCs w:val="22"/>
              </w:rPr>
              <w:t xml:space="preserve"> log</w:t>
            </w:r>
          </w:p>
        </w:tc>
      </w:tr>
      <w:tr w:rsidR="00553A2C">
        <w:tc>
          <w:tcPr>
            <w:tcW w:w="1842" w:type="dxa"/>
            <w:vAlign w:val="center"/>
          </w:tcPr>
          <w:p w:rsidR="00553A2C" w:rsidRDefault="00553A2C">
            <w:pPr>
              <w:autoSpaceDE w:val="0"/>
              <w:autoSpaceDN w:val="0"/>
              <w:adjustRightInd w:val="0"/>
              <w:jc w:val="left"/>
              <w:rPr>
                <w:sz w:val="22"/>
                <w:szCs w:val="22"/>
              </w:rPr>
            </w:pPr>
            <w:r>
              <w:rPr>
                <w:rFonts w:ascii="Arial" w:hAnsi="Arial" w:cs="Arial" w:hint="eastAsia"/>
                <w:sz w:val="22"/>
                <w:szCs w:val="22"/>
              </w:rPr>
              <w:t>5:</w:t>
            </w:r>
            <w:r>
              <w:rPr>
                <w:rFonts w:ascii="Arial" w:hAnsi="Arial" w:cs="Arial"/>
                <w:sz w:val="22"/>
                <w:szCs w:val="22"/>
              </w:rPr>
              <w:t>critical</w:t>
            </w:r>
          </w:p>
        </w:tc>
        <w:tc>
          <w:tcPr>
            <w:tcW w:w="4820" w:type="dxa"/>
            <w:vAlign w:val="center"/>
          </w:tcPr>
          <w:p w:rsidR="00553A2C" w:rsidRDefault="00553A2C">
            <w:pPr>
              <w:autoSpaceDE w:val="0"/>
              <w:autoSpaceDN w:val="0"/>
              <w:adjustRightInd w:val="0"/>
              <w:jc w:val="left"/>
              <w:rPr>
                <w:sz w:val="22"/>
                <w:szCs w:val="22"/>
              </w:rPr>
            </w:pPr>
            <w:r>
              <w:rPr>
                <w:sz w:val="22"/>
                <w:szCs w:val="22"/>
              </w:rPr>
              <w:t>A</w:t>
            </w:r>
            <w:r>
              <w:rPr>
                <w:rFonts w:hint="eastAsia"/>
                <w:sz w:val="22"/>
                <w:szCs w:val="22"/>
              </w:rPr>
              <w:t>larm/event log(major)</w:t>
            </w:r>
          </w:p>
          <w:p w:rsidR="00553A2C" w:rsidRDefault="00553A2C">
            <w:pPr>
              <w:autoSpaceDE w:val="0"/>
              <w:autoSpaceDN w:val="0"/>
              <w:adjustRightInd w:val="0"/>
              <w:jc w:val="left"/>
              <w:rPr>
                <w:sz w:val="22"/>
                <w:szCs w:val="22"/>
              </w:rPr>
            </w:pPr>
            <w:r>
              <w:rPr>
                <w:sz w:val="22"/>
                <w:szCs w:val="22"/>
              </w:rPr>
              <w:t>Abnormal</w:t>
            </w:r>
            <w:r>
              <w:rPr>
                <w:rFonts w:hint="eastAsia"/>
                <w:sz w:val="22"/>
                <w:szCs w:val="22"/>
              </w:rPr>
              <w:t xml:space="preserve"> log</w:t>
            </w:r>
          </w:p>
        </w:tc>
      </w:tr>
      <w:tr w:rsidR="00553A2C">
        <w:tc>
          <w:tcPr>
            <w:tcW w:w="1842" w:type="dxa"/>
            <w:vAlign w:val="center"/>
          </w:tcPr>
          <w:p w:rsidR="00553A2C" w:rsidRDefault="00553A2C">
            <w:pPr>
              <w:autoSpaceDE w:val="0"/>
              <w:autoSpaceDN w:val="0"/>
              <w:adjustRightInd w:val="0"/>
              <w:jc w:val="left"/>
              <w:rPr>
                <w:sz w:val="22"/>
                <w:szCs w:val="22"/>
              </w:rPr>
            </w:pPr>
            <w:r>
              <w:rPr>
                <w:rFonts w:ascii="Arial" w:hAnsi="Arial" w:cs="Arial" w:hint="eastAsia"/>
                <w:sz w:val="22"/>
                <w:szCs w:val="22"/>
              </w:rPr>
              <w:t>4:major</w:t>
            </w:r>
          </w:p>
        </w:tc>
        <w:tc>
          <w:tcPr>
            <w:tcW w:w="4820" w:type="dxa"/>
            <w:vAlign w:val="center"/>
          </w:tcPr>
          <w:p w:rsidR="00553A2C" w:rsidRDefault="00553A2C">
            <w:pPr>
              <w:autoSpaceDE w:val="0"/>
              <w:autoSpaceDN w:val="0"/>
              <w:adjustRightInd w:val="0"/>
              <w:jc w:val="left"/>
              <w:rPr>
                <w:sz w:val="22"/>
                <w:szCs w:val="22"/>
              </w:rPr>
            </w:pPr>
            <w:r>
              <w:rPr>
                <w:sz w:val="22"/>
                <w:szCs w:val="22"/>
              </w:rPr>
              <w:t>A</w:t>
            </w:r>
            <w:r>
              <w:rPr>
                <w:rFonts w:hint="eastAsia"/>
                <w:sz w:val="22"/>
                <w:szCs w:val="22"/>
              </w:rPr>
              <w:t>larm/event log(minor)</w:t>
            </w:r>
          </w:p>
          <w:p w:rsidR="00553A2C" w:rsidRDefault="00553A2C">
            <w:pPr>
              <w:autoSpaceDE w:val="0"/>
              <w:autoSpaceDN w:val="0"/>
              <w:adjustRightInd w:val="0"/>
              <w:jc w:val="left"/>
              <w:rPr>
                <w:sz w:val="22"/>
                <w:szCs w:val="22"/>
              </w:rPr>
            </w:pPr>
            <w:r>
              <w:rPr>
                <w:sz w:val="22"/>
                <w:szCs w:val="22"/>
              </w:rPr>
              <w:lastRenderedPageBreak/>
              <w:t>Abnormal</w:t>
            </w:r>
            <w:r>
              <w:rPr>
                <w:rFonts w:hint="eastAsia"/>
                <w:sz w:val="22"/>
                <w:szCs w:val="22"/>
              </w:rPr>
              <w:t xml:space="preserve"> log</w:t>
            </w:r>
            <w:r>
              <w:rPr>
                <w:sz w:val="22"/>
                <w:szCs w:val="22"/>
              </w:rPr>
              <w:t xml:space="preserve"> </w:t>
            </w:r>
          </w:p>
        </w:tc>
      </w:tr>
      <w:tr w:rsidR="00553A2C">
        <w:tc>
          <w:tcPr>
            <w:tcW w:w="1842" w:type="dxa"/>
            <w:vAlign w:val="center"/>
          </w:tcPr>
          <w:p w:rsidR="00553A2C" w:rsidRDefault="00553A2C">
            <w:pPr>
              <w:autoSpaceDE w:val="0"/>
              <w:autoSpaceDN w:val="0"/>
              <w:adjustRightInd w:val="0"/>
              <w:jc w:val="left"/>
              <w:rPr>
                <w:sz w:val="22"/>
                <w:szCs w:val="22"/>
              </w:rPr>
            </w:pPr>
            <w:r>
              <w:rPr>
                <w:rFonts w:ascii="Arial" w:hAnsi="Arial" w:cs="Arial" w:hint="eastAsia"/>
                <w:sz w:val="22"/>
                <w:szCs w:val="22"/>
              </w:rPr>
              <w:lastRenderedPageBreak/>
              <w:t>3:</w:t>
            </w:r>
            <w:r>
              <w:rPr>
                <w:rFonts w:ascii="Arial" w:hAnsi="Arial" w:cs="Arial"/>
                <w:sz w:val="22"/>
                <w:szCs w:val="22"/>
              </w:rPr>
              <w:t>warnings</w:t>
            </w:r>
          </w:p>
        </w:tc>
        <w:tc>
          <w:tcPr>
            <w:tcW w:w="4820" w:type="dxa"/>
            <w:vAlign w:val="center"/>
          </w:tcPr>
          <w:p w:rsidR="00553A2C" w:rsidRDefault="00553A2C">
            <w:pPr>
              <w:autoSpaceDE w:val="0"/>
              <w:autoSpaceDN w:val="0"/>
              <w:adjustRightInd w:val="0"/>
              <w:jc w:val="left"/>
              <w:rPr>
                <w:sz w:val="22"/>
                <w:szCs w:val="22"/>
              </w:rPr>
            </w:pPr>
            <w:r>
              <w:rPr>
                <w:sz w:val="22"/>
                <w:szCs w:val="22"/>
              </w:rPr>
              <w:t>A</w:t>
            </w:r>
            <w:r>
              <w:rPr>
                <w:rFonts w:hint="eastAsia"/>
                <w:sz w:val="22"/>
                <w:szCs w:val="22"/>
              </w:rPr>
              <w:t>larm/event log(warning)</w:t>
            </w:r>
          </w:p>
          <w:p w:rsidR="00553A2C" w:rsidRDefault="00553A2C">
            <w:pPr>
              <w:autoSpaceDE w:val="0"/>
              <w:autoSpaceDN w:val="0"/>
              <w:adjustRightInd w:val="0"/>
              <w:jc w:val="left"/>
              <w:rPr>
                <w:sz w:val="22"/>
                <w:szCs w:val="22"/>
              </w:rPr>
            </w:pPr>
            <w:r>
              <w:rPr>
                <w:sz w:val="22"/>
                <w:szCs w:val="22"/>
              </w:rPr>
              <w:t>Abnormal</w:t>
            </w:r>
            <w:r>
              <w:rPr>
                <w:rFonts w:hint="eastAsia"/>
                <w:sz w:val="22"/>
                <w:szCs w:val="22"/>
              </w:rPr>
              <w:t xml:space="preserve"> log</w:t>
            </w:r>
          </w:p>
        </w:tc>
      </w:tr>
      <w:tr w:rsidR="00553A2C">
        <w:tc>
          <w:tcPr>
            <w:tcW w:w="1842" w:type="dxa"/>
            <w:vAlign w:val="center"/>
          </w:tcPr>
          <w:p w:rsidR="00553A2C" w:rsidRDefault="00553A2C">
            <w:pPr>
              <w:autoSpaceDE w:val="0"/>
              <w:autoSpaceDN w:val="0"/>
              <w:adjustRightInd w:val="0"/>
              <w:jc w:val="left"/>
              <w:rPr>
                <w:sz w:val="22"/>
                <w:szCs w:val="22"/>
              </w:rPr>
            </w:pPr>
            <w:r>
              <w:rPr>
                <w:rFonts w:ascii="Arial" w:hAnsi="Arial" w:cs="Arial" w:hint="eastAsia"/>
                <w:sz w:val="22"/>
                <w:szCs w:val="22"/>
              </w:rPr>
              <w:t>2:</w:t>
            </w:r>
            <w:r>
              <w:rPr>
                <w:rFonts w:ascii="Arial" w:hAnsi="Arial" w:cs="Arial"/>
                <w:sz w:val="22"/>
                <w:szCs w:val="22"/>
              </w:rPr>
              <w:t>notifications</w:t>
            </w:r>
          </w:p>
        </w:tc>
        <w:tc>
          <w:tcPr>
            <w:tcW w:w="4820" w:type="dxa"/>
            <w:vAlign w:val="center"/>
          </w:tcPr>
          <w:p w:rsidR="00553A2C" w:rsidRDefault="00553A2C">
            <w:pPr>
              <w:autoSpaceDE w:val="0"/>
              <w:autoSpaceDN w:val="0"/>
              <w:adjustRightInd w:val="0"/>
              <w:jc w:val="left"/>
              <w:rPr>
                <w:sz w:val="22"/>
                <w:szCs w:val="22"/>
              </w:rPr>
            </w:pPr>
            <w:r>
              <w:rPr>
                <w:sz w:val="22"/>
                <w:szCs w:val="22"/>
              </w:rPr>
              <w:t>O</w:t>
            </w:r>
            <w:r>
              <w:rPr>
                <w:rFonts w:hint="eastAsia"/>
                <w:sz w:val="22"/>
                <w:szCs w:val="22"/>
              </w:rPr>
              <w:t>peration log</w:t>
            </w:r>
          </w:p>
        </w:tc>
      </w:tr>
      <w:tr w:rsidR="00553A2C">
        <w:tc>
          <w:tcPr>
            <w:tcW w:w="1842" w:type="dxa"/>
            <w:vAlign w:val="center"/>
          </w:tcPr>
          <w:p w:rsidR="00553A2C" w:rsidRDefault="00553A2C">
            <w:pPr>
              <w:autoSpaceDE w:val="0"/>
              <w:autoSpaceDN w:val="0"/>
              <w:adjustRightInd w:val="0"/>
              <w:jc w:val="left"/>
              <w:rPr>
                <w:sz w:val="22"/>
                <w:szCs w:val="22"/>
              </w:rPr>
            </w:pPr>
            <w:r>
              <w:rPr>
                <w:rFonts w:ascii="Arial" w:hAnsi="Arial" w:cs="Arial" w:hint="eastAsia"/>
                <w:sz w:val="22"/>
                <w:szCs w:val="22"/>
              </w:rPr>
              <w:t>1:</w:t>
            </w:r>
            <w:r>
              <w:rPr>
                <w:rFonts w:ascii="Arial" w:hAnsi="Arial" w:cs="Arial"/>
                <w:sz w:val="22"/>
                <w:szCs w:val="22"/>
              </w:rPr>
              <w:t>informational</w:t>
            </w:r>
          </w:p>
        </w:tc>
        <w:tc>
          <w:tcPr>
            <w:tcW w:w="4820" w:type="dxa"/>
            <w:vAlign w:val="center"/>
          </w:tcPr>
          <w:p w:rsidR="00553A2C" w:rsidRDefault="00553A2C">
            <w:pPr>
              <w:autoSpaceDE w:val="0"/>
              <w:autoSpaceDN w:val="0"/>
              <w:adjustRightInd w:val="0"/>
              <w:jc w:val="left"/>
              <w:rPr>
                <w:sz w:val="22"/>
                <w:szCs w:val="22"/>
              </w:rPr>
            </w:pPr>
            <w:r>
              <w:rPr>
                <w:sz w:val="22"/>
                <w:szCs w:val="22"/>
              </w:rPr>
              <w:t>O</w:t>
            </w:r>
            <w:r>
              <w:rPr>
                <w:rFonts w:hint="eastAsia"/>
                <w:sz w:val="22"/>
                <w:szCs w:val="22"/>
              </w:rPr>
              <w:t>peration log</w:t>
            </w:r>
          </w:p>
        </w:tc>
      </w:tr>
      <w:tr w:rsidR="00553A2C">
        <w:tc>
          <w:tcPr>
            <w:tcW w:w="1842" w:type="dxa"/>
            <w:vAlign w:val="center"/>
          </w:tcPr>
          <w:p w:rsidR="00553A2C" w:rsidRDefault="00553A2C">
            <w:pPr>
              <w:autoSpaceDE w:val="0"/>
              <w:autoSpaceDN w:val="0"/>
              <w:adjustRightInd w:val="0"/>
              <w:jc w:val="left"/>
              <w:rPr>
                <w:sz w:val="22"/>
                <w:szCs w:val="22"/>
              </w:rPr>
            </w:pPr>
            <w:r>
              <w:rPr>
                <w:rFonts w:ascii="Arial" w:hAnsi="Arial" w:cs="Arial" w:hint="eastAsia"/>
                <w:sz w:val="22"/>
                <w:szCs w:val="22"/>
              </w:rPr>
              <w:t>0:</w:t>
            </w:r>
            <w:r>
              <w:rPr>
                <w:rFonts w:ascii="Arial" w:hAnsi="Arial" w:cs="Arial"/>
                <w:sz w:val="22"/>
                <w:szCs w:val="22"/>
              </w:rPr>
              <w:t>debugging</w:t>
            </w:r>
          </w:p>
        </w:tc>
        <w:tc>
          <w:tcPr>
            <w:tcW w:w="4820" w:type="dxa"/>
            <w:vAlign w:val="center"/>
          </w:tcPr>
          <w:p w:rsidR="00553A2C" w:rsidRDefault="00553A2C">
            <w:pPr>
              <w:pStyle w:val="a6"/>
              <w:tabs>
                <w:tab w:val="clear" w:pos="4153"/>
                <w:tab w:val="clear" w:pos="8306"/>
              </w:tabs>
              <w:autoSpaceDE w:val="0"/>
              <w:autoSpaceDN w:val="0"/>
              <w:adjustRightInd w:val="0"/>
              <w:snapToGrid/>
              <w:jc w:val="both"/>
              <w:rPr>
                <w:sz w:val="22"/>
                <w:szCs w:val="22"/>
              </w:rPr>
            </w:pPr>
            <w:r>
              <w:rPr>
                <w:sz w:val="22"/>
                <w:szCs w:val="22"/>
              </w:rPr>
              <w:t>D</w:t>
            </w:r>
            <w:r>
              <w:rPr>
                <w:rFonts w:hint="eastAsia"/>
                <w:sz w:val="22"/>
                <w:szCs w:val="22"/>
              </w:rPr>
              <w:t>ebug log</w:t>
            </w:r>
          </w:p>
        </w:tc>
      </w:tr>
    </w:tbl>
    <w:p w:rsidR="00553A2C" w:rsidRDefault="00553A2C" w:rsidP="006A4645">
      <w:pPr>
        <w:pStyle w:val="2"/>
        <w:numPr>
          <w:ilvl w:val="1"/>
          <w:numId w:val="39"/>
        </w:numPr>
        <w:spacing w:before="240" w:after="240" w:line="240" w:lineRule="auto"/>
        <w:rPr>
          <w:b w:val="0"/>
          <w:sz w:val="28"/>
          <w:szCs w:val="28"/>
        </w:rPr>
      </w:pPr>
      <w:bookmarkStart w:id="2286" w:name="_Toc430188894"/>
      <w:bookmarkStart w:id="2287" w:name="_Toc431202746"/>
      <w:bookmarkStart w:id="2288" w:name="_Toc369100517"/>
      <w:bookmarkStart w:id="2289" w:name="_Toc484533344"/>
      <w:r>
        <w:rPr>
          <w:b w:val="0"/>
          <w:sz w:val="28"/>
          <w:szCs w:val="28"/>
        </w:rPr>
        <w:t>C</w:t>
      </w:r>
      <w:r>
        <w:rPr>
          <w:rFonts w:hint="eastAsia"/>
          <w:b w:val="0"/>
          <w:sz w:val="28"/>
          <w:szCs w:val="28"/>
        </w:rPr>
        <w:t>onfigure system log</w:t>
      </w:r>
      <w:bookmarkEnd w:id="2286"/>
      <w:bookmarkEnd w:id="2287"/>
      <w:bookmarkEnd w:id="2288"/>
      <w:bookmarkEnd w:id="2289"/>
    </w:p>
    <w:p w:rsidR="00553A2C" w:rsidRDefault="00553A2C" w:rsidP="004B44A3">
      <w:pPr>
        <w:pStyle w:val="3"/>
        <w:keepNext w:val="0"/>
        <w:keepLines w:val="0"/>
        <w:numPr>
          <w:ilvl w:val="2"/>
          <w:numId w:val="39"/>
        </w:numPr>
        <w:suppressAutoHyphens/>
        <w:spacing w:before="0" w:after="0" w:line="480" w:lineRule="auto"/>
        <w:rPr>
          <w:sz w:val="24"/>
          <w:szCs w:val="24"/>
        </w:rPr>
      </w:pPr>
      <w:bookmarkStart w:id="2290" w:name="_Toc430188895"/>
      <w:bookmarkStart w:id="2291" w:name="_Toc431202747"/>
      <w:bookmarkStart w:id="2292" w:name="_Toc369100518"/>
      <w:bookmarkStart w:id="2293" w:name="_Toc484533345"/>
      <w:r>
        <w:rPr>
          <w:sz w:val="24"/>
          <w:szCs w:val="24"/>
        </w:rPr>
        <w:t>S</w:t>
      </w:r>
      <w:r>
        <w:rPr>
          <w:rFonts w:hint="eastAsia"/>
          <w:sz w:val="24"/>
          <w:szCs w:val="24"/>
        </w:rPr>
        <w:t>how system log</w:t>
      </w:r>
      <w:bookmarkEnd w:id="2290"/>
      <w:bookmarkEnd w:id="2291"/>
      <w:bookmarkEnd w:id="2292"/>
      <w:bookmarkEnd w:id="2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33"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syslog</w:t>
            </w:r>
            <w:r>
              <w:rPr>
                <w:rFonts w:ascii="Arial" w:hAnsi="Arial" w:cs="Arial"/>
                <w:spacing w:val="1"/>
                <w:kern w:val="0"/>
                <w:sz w:val="22"/>
                <w:szCs w:val="22"/>
              </w:rPr>
              <w:t xml:space="preserve"> </w:t>
            </w:r>
            <w:r>
              <w:rPr>
                <w:rFonts w:ascii="Univers-CondensedBold" w:hAnsi="Univers-CondensedBold" w:cs="Univers-CondensedBold"/>
                <w:b/>
                <w:bCs/>
                <w:kern w:val="0"/>
                <w:sz w:val="22"/>
                <w:szCs w:val="22"/>
              </w:rPr>
              <w:t xml:space="preserve">[level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debug|info|notice|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warning|major|critical|alert|emerg</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w:t>
            </w:r>
          </w:p>
        </w:tc>
        <w:tc>
          <w:tcPr>
            <w:tcW w:w="3033" w:type="dxa"/>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sz w:val="22"/>
                <w:szCs w:val="22"/>
              </w:rPr>
              <w:t>S</w:t>
            </w:r>
            <w:r>
              <w:rPr>
                <w:rFonts w:hint="eastAsia"/>
                <w:sz w:val="22"/>
                <w:szCs w:val="22"/>
              </w:rPr>
              <w:t>how all system log or log of specific level.</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294" w:name="_Toc430188896"/>
      <w:bookmarkStart w:id="2295" w:name="_Toc431202748"/>
      <w:bookmarkStart w:id="2296" w:name="_Toc369100519"/>
      <w:bookmarkStart w:id="2297" w:name="_Toc484533346"/>
      <w:r>
        <w:rPr>
          <w:sz w:val="24"/>
          <w:szCs w:val="24"/>
        </w:rPr>
        <w:t>C</w:t>
      </w:r>
      <w:r>
        <w:rPr>
          <w:rFonts w:hint="eastAsia"/>
          <w:sz w:val="24"/>
          <w:szCs w:val="24"/>
        </w:rPr>
        <w:t>lear system log</w:t>
      </w:r>
      <w:bookmarkEnd w:id="2294"/>
      <w:bookmarkEnd w:id="2295"/>
      <w:bookmarkEnd w:id="2296"/>
      <w:bookmarkEnd w:id="22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33"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Clear </w:t>
            </w:r>
            <w:r>
              <w:rPr>
                <w:rFonts w:ascii="Univers-CondensedBold" w:hAnsi="Univers-CondensedBold" w:cs="Univers-CondensedBold" w:hint="eastAsia"/>
                <w:b/>
                <w:bCs/>
                <w:kern w:val="0"/>
                <w:sz w:val="22"/>
                <w:szCs w:val="22"/>
              </w:rPr>
              <w:t>syslog</w:t>
            </w:r>
            <w:r>
              <w:rPr>
                <w:rFonts w:ascii="Arial" w:hAnsi="Arial" w:cs="Arial"/>
                <w:b/>
                <w:spacing w:val="1"/>
                <w:kern w:val="0"/>
                <w:sz w:val="22"/>
                <w:szCs w:val="22"/>
              </w:rPr>
              <w:t xml:space="preserve"> </w:t>
            </w:r>
            <w:r>
              <w:rPr>
                <w:rFonts w:ascii="Univers-CondensedBold" w:hAnsi="Univers-CondensedBold" w:cs="Univers-CondensedBold"/>
                <w:b/>
                <w:bCs/>
                <w:kern w:val="0"/>
                <w:sz w:val="22"/>
                <w:szCs w:val="22"/>
              </w:rPr>
              <w:t>[level</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debug|info|notice|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warning|major|critical|alert|emerg</w:t>
            </w:r>
            <w:r>
              <w:rPr>
                <w:rFonts w:ascii="Univers-CondensedBold" w:hAnsi="Univers-CondensedBold" w:cs="Univers-CondensedBold" w:hint="eastAsia"/>
                <w:b/>
                <w:bCs/>
                <w:kern w:val="0"/>
                <w:sz w:val="22"/>
                <w:szCs w:val="22"/>
              </w:rPr>
              <w:t>}]</w:t>
            </w:r>
          </w:p>
        </w:tc>
        <w:tc>
          <w:tcPr>
            <w:tcW w:w="3033" w:type="dxa"/>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sz w:val="22"/>
                <w:szCs w:val="22"/>
              </w:rPr>
              <w:t>C</w:t>
            </w:r>
            <w:r>
              <w:rPr>
                <w:rFonts w:hint="eastAsia"/>
                <w:sz w:val="22"/>
                <w:szCs w:val="22"/>
              </w:rPr>
              <w:t>lear all system log or log of specific level.</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298" w:name="_Toc430188897"/>
      <w:bookmarkStart w:id="2299" w:name="_Toc431202749"/>
      <w:bookmarkStart w:id="2300" w:name="_Toc369100520"/>
      <w:bookmarkStart w:id="2301" w:name="_Toc484533347"/>
      <w:r>
        <w:rPr>
          <w:sz w:val="24"/>
          <w:szCs w:val="24"/>
        </w:rPr>
        <w:t>C</w:t>
      </w:r>
      <w:r>
        <w:rPr>
          <w:rFonts w:hint="eastAsia"/>
          <w:sz w:val="24"/>
          <w:szCs w:val="24"/>
        </w:rPr>
        <w:t>onfigure system log server</w:t>
      </w:r>
      <w:bookmarkEnd w:id="2298"/>
      <w:bookmarkEnd w:id="2299"/>
      <w:bookmarkEnd w:id="2300"/>
      <w:bookmarkEnd w:id="2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33"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2a</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syslog server ip </w:t>
            </w:r>
            <w:r>
              <w:rPr>
                <w:rFonts w:ascii="Univers-CondensedBold" w:hAnsi="Univers-CondensedBold" w:cs="Univers-CondensedBold"/>
                <w:bCs/>
                <w:i/>
                <w:kern w:val="0"/>
                <w:sz w:val="22"/>
                <w:szCs w:val="22"/>
              </w:rPr>
              <w:t>&lt;A.B.C.D&gt;</w:t>
            </w:r>
            <w:r>
              <w:rPr>
                <w:rFonts w:ascii="Univers-CondensedBold" w:hAnsi="Univers-CondensedBold" w:cs="Univers-CondensedBold" w:hint="eastAsia"/>
                <w:b/>
                <w:bCs/>
                <w:kern w:val="0"/>
                <w:sz w:val="22"/>
                <w:szCs w:val="22"/>
              </w:rPr>
              <w:t xml:space="preserve"> port </w:t>
            </w:r>
            <w:r>
              <w:rPr>
                <w:rFonts w:ascii="Univers-CondensedBold" w:hAnsi="Univers-CondensedBold" w:cs="Univers-CondensedBold" w:hint="eastAsia"/>
                <w:bCs/>
                <w:i/>
                <w:kern w:val="0"/>
                <w:sz w:val="22"/>
                <w:szCs w:val="22"/>
              </w:rPr>
              <w:t>&lt;1-65535&gt;</w:t>
            </w:r>
          </w:p>
        </w:tc>
        <w:tc>
          <w:tcPr>
            <w:tcW w:w="3033" w:type="dxa"/>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sz w:val="22"/>
                <w:szCs w:val="22"/>
              </w:rPr>
              <w:t>C</w:t>
            </w:r>
            <w:r>
              <w:rPr>
                <w:rFonts w:hint="eastAsia"/>
                <w:sz w:val="22"/>
                <w:szCs w:val="22"/>
              </w:rPr>
              <w:t xml:space="preserve">onfigure system log server IP </w:t>
            </w:r>
            <w:r>
              <w:rPr>
                <w:sz w:val="22"/>
                <w:szCs w:val="22"/>
              </w:rPr>
              <w:t>and</w:t>
            </w:r>
            <w:r>
              <w:rPr>
                <w:rFonts w:hint="eastAsia"/>
                <w:sz w:val="22"/>
                <w:szCs w:val="22"/>
              </w:rPr>
              <w:t xml:space="preserve"> port.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2b</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no syslog server</w:t>
            </w:r>
          </w:p>
        </w:tc>
        <w:tc>
          <w:tcPr>
            <w:tcW w:w="3033" w:type="dxa"/>
            <w:tcBorders>
              <w:right w:val="nil"/>
            </w:tcBorders>
          </w:tcPr>
          <w:p w:rsidR="00553A2C" w:rsidRDefault="00553A2C">
            <w:pPr>
              <w:autoSpaceDE w:val="0"/>
              <w:autoSpaceDN w:val="0"/>
              <w:adjustRightInd w:val="0"/>
              <w:jc w:val="left"/>
              <w:rPr>
                <w:sz w:val="22"/>
                <w:szCs w:val="22"/>
              </w:rPr>
            </w:pPr>
            <w:r>
              <w:rPr>
                <w:sz w:val="22"/>
                <w:szCs w:val="22"/>
              </w:rPr>
              <w:t>D</w:t>
            </w:r>
            <w:r>
              <w:rPr>
                <w:rFonts w:hint="eastAsia"/>
                <w:sz w:val="22"/>
                <w:szCs w:val="22"/>
              </w:rPr>
              <w:t>elete system log server configuration.</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show syslog server</w:t>
            </w:r>
          </w:p>
        </w:tc>
        <w:tc>
          <w:tcPr>
            <w:tcW w:w="3033" w:type="dxa"/>
            <w:tcBorders>
              <w:right w:val="nil"/>
            </w:tcBorders>
          </w:tcPr>
          <w:p w:rsidR="00553A2C" w:rsidRDefault="00553A2C">
            <w:pPr>
              <w:autoSpaceDE w:val="0"/>
              <w:autoSpaceDN w:val="0"/>
              <w:adjustRightInd w:val="0"/>
              <w:jc w:val="left"/>
              <w:rPr>
                <w:sz w:val="22"/>
                <w:szCs w:val="22"/>
              </w:rPr>
            </w:pPr>
            <w:r>
              <w:rPr>
                <w:sz w:val="22"/>
                <w:szCs w:val="22"/>
              </w:rPr>
              <w:t>S</w:t>
            </w:r>
            <w:r>
              <w:rPr>
                <w:rFonts w:hint="eastAsia"/>
                <w:sz w:val="22"/>
                <w:szCs w:val="22"/>
              </w:rPr>
              <w:t xml:space="preserve">how system log server </w:t>
            </w:r>
            <w:r>
              <w:rPr>
                <w:sz w:val="22"/>
                <w:szCs w:val="22"/>
              </w:rPr>
              <w:t>configuration</w:t>
            </w:r>
            <w:r>
              <w:rPr>
                <w:rFonts w:hint="eastAsia"/>
                <w:sz w:val="22"/>
                <w:szCs w:val="22"/>
              </w:rPr>
              <w:t>.</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02" w:name="_Toc430188898"/>
      <w:bookmarkStart w:id="2303" w:name="_Toc431202750"/>
      <w:bookmarkStart w:id="2304" w:name="_Toc369100521"/>
      <w:bookmarkStart w:id="2305" w:name="_Toc484533348"/>
      <w:r>
        <w:rPr>
          <w:sz w:val="24"/>
          <w:szCs w:val="24"/>
        </w:rPr>
        <w:t>C</w:t>
      </w:r>
      <w:r>
        <w:rPr>
          <w:rFonts w:hint="eastAsia"/>
          <w:sz w:val="24"/>
          <w:szCs w:val="24"/>
        </w:rPr>
        <w:t>onfigure save level of system log</w:t>
      </w:r>
      <w:bookmarkEnd w:id="2302"/>
      <w:bookmarkEnd w:id="2303"/>
      <w:bookmarkEnd w:id="2304"/>
      <w:bookmarkEnd w:id="23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33"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syslog flash level </w:t>
            </w:r>
            <w:r>
              <w:rPr>
                <w:rFonts w:ascii="Univers-CondensedBold" w:hAnsi="Univers-CondensedBold" w:cs="Univers-CondensedBold" w:hint="eastAsia"/>
                <w:b/>
                <w:bCs/>
                <w:kern w:val="0"/>
                <w:sz w:val="22"/>
                <w:szCs w:val="22"/>
              </w:rPr>
              <w:t>{</w:t>
            </w:r>
            <w:r>
              <w:rPr>
                <w:rFonts w:ascii="Univers-CondensedBold" w:hAnsi="Univers-CondensedBold" w:cs="Univers-CondensedBold"/>
                <w:b/>
                <w:bCs/>
                <w:kern w:val="0"/>
                <w:sz w:val="22"/>
                <w:szCs w:val="22"/>
              </w:rPr>
              <w:t>debug|info|notice|</w:t>
            </w:r>
            <w:r>
              <w:rPr>
                <w:rFonts w:ascii="Univers-CondensedBold" w:hAnsi="Univers-CondensedBold" w:cs="Univers-CondensedBold" w:hint="eastAsia"/>
                <w:b/>
                <w:bCs/>
                <w:kern w:val="0"/>
                <w:sz w:val="22"/>
                <w:szCs w:val="22"/>
              </w:rPr>
              <w:t xml:space="preserve"> </w:t>
            </w:r>
            <w:r>
              <w:rPr>
                <w:rFonts w:ascii="Univers-CondensedBold" w:hAnsi="Univers-CondensedBold" w:cs="Univers-CondensedBold"/>
                <w:b/>
                <w:bCs/>
                <w:kern w:val="0"/>
                <w:sz w:val="22"/>
                <w:szCs w:val="22"/>
              </w:rPr>
              <w:t>warning|major|critical|alert|emerg</w:t>
            </w:r>
            <w:r>
              <w:rPr>
                <w:rFonts w:ascii="Univers-CondensedBold" w:hAnsi="Univers-CondensedBold" w:cs="Univers-CondensedBold" w:hint="eastAsia"/>
                <w:b/>
                <w:bCs/>
                <w:kern w:val="0"/>
                <w:sz w:val="22"/>
                <w:szCs w:val="22"/>
              </w:rPr>
              <w:t>}</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sz w:val="22"/>
                <w:szCs w:val="22"/>
              </w:rPr>
              <w:t>S</w:t>
            </w:r>
            <w:r>
              <w:rPr>
                <w:rFonts w:hint="eastAsia"/>
                <w:sz w:val="22"/>
                <w:szCs w:val="22"/>
              </w:rPr>
              <w:t>ystem log will be saved to flash if it is higher than you set.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lastRenderedPageBreak/>
              <w:t>S</w:t>
            </w:r>
            <w:r>
              <w:rPr>
                <w:rFonts w:ascii="Univers-CondensedBold" w:hAnsi="Univers-CondensedBold" w:cs="Univers-CondensedBold" w:hint="eastAsia"/>
                <w:b/>
                <w:bCs/>
                <w:kern w:val="0"/>
                <w:sz w:val="22"/>
                <w:szCs w:val="22"/>
              </w:rPr>
              <w:t>tep 3</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show </w:t>
            </w:r>
            <w:r>
              <w:rPr>
                <w:rFonts w:ascii="Univers-CondensedBold" w:hAnsi="Univers-CondensedBold" w:cs="Univers-CondensedBold" w:hint="eastAsia"/>
                <w:b/>
                <w:bCs/>
                <w:kern w:val="0"/>
                <w:sz w:val="22"/>
                <w:szCs w:val="22"/>
              </w:rPr>
              <w:t>syslog</w:t>
            </w:r>
            <w:r>
              <w:rPr>
                <w:rFonts w:ascii="Univers-CondensedBold" w:hAnsi="Univers-CondensedBold" w:cs="Univers-CondensedBold"/>
                <w:b/>
                <w:bCs/>
                <w:kern w:val="0"/>
                <w:sz w:val="22"/>
                <w:szCs w:val="22"/>
              </w:rPr>
              <w:t xml:space="preserve"> flash level</w:t>
            </w:r>
          </w:p>
        </w:tc>
        <w:tc>
          <w:tcPr>
            <w:tcW w:w="3033" w:type="dxa"/>
            <w:tcBorders>
              <w:right w:val="nil"/>
            </w:tcBorders>
          </w:tcPr>
          <w:p w:rsidR="00553A2C" w:rsidRDefault="00553A2C">
            <w:pPr>
              <w:autoSpaceDE w:val="0"/>
              <w:autoSpaceDN w:val="0"/>
              <w:adjustRightInd w:val="0"/>
              <w:jc w:val="left"/>
              <w:rPr>
                <w:sz w:val="22"/>
                <w:szCs w:val="22"/>
              </w:rPr>
            </w:pPr>
            <w:r>
              <w:rPr>
                <w:sz w:val="22"/>
                <w:szCs w:val="22"/>
              </w:rPr>
              <w:t>S</w:t>
            </w:r>
            <w:r>
              <w:rPr>
                <w:rFonts w:hint="eastAsia"/>
                <w:sz w:val="22"/>
                <w:szCs w:val="22"/>
              </w:rPr>
              <w:t>how system log level in flash.</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06" w:name="_Toc430188899"/>
      <w:bookmarkStart w:id="2307" w:name="_Toc431202751"/>
      <w:bookmarkStart w:id="2308" w:name="_Toc369100522"/>
      <w:bookmarkStart w:id="2309" w:name="_Toc484533349"/>
      <w:r>
        <w:rPr>
          <w:sz w:val="24"/>
          <w:szCs w:val="24"/>
        </w:rPr>
        <w:t>S</w:t>
      </w:r>
      <w:r>
        <w:rPr>
          <w:rFonts w:hint="eastAsia"/>
          <w:sz w:val="24"/>
          <w:szCs w:val="24"/>
        </w:rPr>
        <w:t>ave system log to flash</w:t>
      </w:r>
      <w:bookmarkEnd w:id="2306"/>
      <w:bookmarkEnd w:id="2307"/>
      <w:bookmarkEnd w:id="2308"/>
      <w:bookmarkEnd w:id="2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33"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save syslog flash</w:t>
            </w:r>
          </w:p>
        </w:tc>
        <w:tc>
          <w:tcPr>
            <w:tcW w:w="3033" w:type="dxa"/>
            <w:tcBorders>
              <w:right w:val="nil"/>
            </w:tcBorders>
          </w:tcPr>
          <w:p w:rsidR="00553A2C" w:rsidRDefault="00553A2C">
            <w:pPr>
              <w:autoSpaceDE w:val="0"/>
              <w:autoSpaceDN w:val="0"/>
              <w:adjustRightInd w:val="0"/>
              <w:jc w:val="left"/>
              <w:rPr>
                <w:sz w:val="22"/>
                <w:szCs w:val="22"/>
              </w:rPr>
            </w:pPr>
            <w:r>
              <w:rPr>
                <w:sz w:val="22"/>
                <w:szCs w:val="22"/>
              </w:rPr>
              <w:t>S</w:t>
            </w:r>
            <w:r>
              <w:rPr>
                <w:rFonts w:hint="eastAsia"/>
                <w:sz w:val="22"/>
                <w:szCs w:val="22"/>
              </w:rPr>
              <w:t>ave system log to flash.</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10" w:name="_Toc430188900"/>
      <w:bookmarkStart w:id="2311" w:name="_Toc431202752"/>
      <w:bookmarkStart w:id="2312" w:name="_Toc369100523"/>
      <w:bookmarkStart w:id="2313" w:name="_Toc484533350"/>
      <w:r>
        <w:rPr>
          <w:sz w:val="24"/>
          <w:szCs w:val="24"/>
        </w:rPr>
        <w:t>C</w:t>
      </w:r>
      <w:r>
        <w:rPr>
          <w:rFonts w:hint="eastAsia"/>
          <w:sz w:val="24"/>
          <w:szCs w:val="24"/>
        </w:rPr>
        <w:t>lear system log in flash</w:t>
      </w:r>
      <w:bookmarkEnd w:id="2310"/>
      <w:bookmarkEnd w:id="2311"/>
      <w:bookmarkEnd w:id="2312"/>
      <w:bookmarkEnd w:id="23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33"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clear syslog flash</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sz w:val="22"/>
                <w:szCs w:val="22"/>
              </w:rPr>
              <w:t>C</w:t>
            </w:r>
            <w:r>
              <w:rPr>
                <w:rFonts w:hint="eastAsia"/>
                <w:sz w:val="22"/>
                <w:szCs w:val="22"/>
              </w:rPr>
              <w:t>lear system log in flash.</w:t>
            </w:r>
          </w:p>
        </w:tc>
      </w:tr>
    </w:tbl>
    <w:p w:rsidR="00553A2C" w:rsidRDefault="00553A2C" w:rsidP="006A4645">
      <w:pPr>
        <w:pStyle w:val="3"/>
        <w:keepNext w:val="0"/>
        <w:keepLines w:val="0"/>
        <w:numPr>
          <w:ilvl w:val="2"/>
          <w:numId w:val="39"/>
        </w:numPr>
        <w:suppressAutoHyphens/>
        <w:spacing w:before="0" w:after="0" w:line="480" w:lineRule="auto"/>
        <w:rPr>
          <w:sz w:val="24"/>
          <w:szCs w:val="24"/>
        </w:rPr>
      </w:pPr>
      <w:bookmarkStart w:id="2314" w:name="_Toc430188901"/>
      <w:bookmarkStart w:id="2315" w:name="_Toc431202753"/>
      <w:bookmarkStart w:id="2316" w:name="_Toc369100524"/>
      <w:bookmarkStart w:id="2317" w:name="_Toc484533351"/>
      <w:r>
        <w:rPr>
          <w:sz w:val="24"/>
          <w:szCs w:val="24"/>
        </w:rPr>
        <w:t>U</w:t>
      </w:r>
      <w:r>
        <w:rPr>
          <w:rFonts w:hint="eastAsia"/>
          <w:sz w:val="24"/>
          <w:szCs w:val="24"/>
        </w:rPr>
        <w:t>pload system log</w:t>
      </w:r>
      <w:bookmarkEnd w:id="2314"/>
      <w:bookmarkEnd w:id="2315"/>
      <w:bookmarkEnd w:id="2316"/>
      <w:bookmarkEnd w:id="23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190"/>
        <w:gridCol w:w="3033"/>
      </w:tblGrid>
      <w:tr w:rsidR="00553A2C">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b/>
                <w:kern w:val="0"/>
                <w:sz w:val="22"/>
                <w:szCs w:val="22"/>
              </w:rPr>
            </w:pPr>
          </w:p>
        </w:tc>
        <w:tc>
          <w:tcPr>
            <w:tcW w:w="4190" w:type="dxa"/>
            <w:tcBorders>
              <w:lef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Command</w:t>
            </w:r>
          </w:p>
        </w:tc>
        <w:tc>
          <w:tcPr>
            <w:tcW w:w="3033" w:type="dxa"/>
            <w:tcBorders>
              <w:right w:val="nil"/>
            </w:tcBorders>
          </w:tcPr>
          <w:p w:rsidR="00553A2C" w:rsidRDefault="00553A2C">
            <w:pPr>
              <w:autoSpaceDE w:val="0"/>
              <w:autoSpaceDN w:val="0"/>
              <w:adjustRightInd w:val="0"/>
              <w:jc w:val="left"/>
              <w:rPr>
                <w:rFonts w:ascii="ArialMT" w:hAnsi="ArialMT" w:cs="ArialMT"/>
                <w:b/>
                <w:kern w:val="0"/>
                <w:sz w:val="22"/>
                <w:szCs w:val="22"/>
              </w:rPr>
            </w:pPr>
            <w:r>
              <w:rPr>
                <w:rFonts w:ascii="ArialMT" w:hAnsi="ArialMT" w:cs="ArialMT" w:hint="eastAsia"/>
                <w:b/>
                <w:kern w:val="0"/>
                <w:sz w:val="22"/>
                <w:szCs w:val="22"/>
              </w:rPr>
              <w:t>Function</w:t>
            </w:r>
          </w:p>
        </w:tc>
      </w:tr>
      <w:tr w:rsidR="00553A2C">
        <w:trPr>
          <w:trHeight w:val="333"/>
        </w:trPr>
        <w:tc>
          <w:tcPr>
            <w:tcW w:w="1305" w:type="dxa"/>
            <w:tcBorders>
              <w:top w:val="nil"/>
              <w:left w:val="nil"/>
              <w:bottom w:val="nil"/>
              <w:right w:val="nil"/>
            </w:tcBorders>
          </w:tcPr>
          <w:p w:rsidR="00553A2C" w:rsidRDefault="00553A2C">
            <w:pPr>
              <w:autoSpaceDE w:val="0"/>
              <w:autoSpaceDN w:val="0"/>
              <w:adjustRightInd w:val="0"/>
              <w:jc w:val="left"/>
              <w:rPr>
                <w:rFonts w:ascii="ArialMT" w:hAnsi="ArialMT" w:cs="ArialMT"/>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1</w:t>
            </w:r>
          </w:p>
        </w:tc>
        <w:tc>
          <w:tcPr>
            <w:tcW w:w="4190" w:type="dxa"/>
            <w:tcBorders>
              <w:left w:val="nil"/>
            </w:tcBorders>
          </w:tcPr>
          <w:p w:rsidR="00553A2C" w:rsidRDefault="00553A2C">
            <w:pPr>
              <w:autoSpaceDE w:val="0"/>
              <w:autoSpaceDN w:val="0"/>
              <w:adjustRightInd w:val="0"/>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configure terminal</w:t>
            </w:r>
          </w:p>
        </w:tc>
        <w:tc>
          <w:tcPr>
            <w:tcW w:w="3033" w:type="dxa"/>
            <w:tcBorders>
              <w:right w:val="nil"/>
            </w:tcBorders>
          </w:tcPr>
          <w:p w:rsidR="00553A2C" w:rsidRDefault="00553A2C">
            <w:pPr>
              <w:autoSpaceDE w:val="0"/>
              <w:autoSpaceDN w:val="0"/>
              <w:adjustRightInd w:val="0"/>
              <w:jc w:val="left"/>
              <w:rPr>
                <w:rFonts w:ascii="Times-Roman" w:hAnsi="Times-Roman" w:cs="Times-Roman"/>
                <w:kern w:val="0"/>
                <w:sz w:val="22"/>
                <w:szCs w:val="22"/>
              </w:rPr>
            </w:pPr>
            <w:r>
              <w:rPr>
                <w:rFonts w:ascii="Times-Roman" w:hAnsi="Times-Roman" w:cs="Times-Roman" w:hint="eastAsia"/>
                <w:kern w:val="0"/>
                <w:sz w:val="22"/>
                <w:szCs w:val="22"/>
              </w:rPr>
              <w:t>Enter global configuration mode</w:t>
            </w:r>
            <w:r>
              <w:rPr>
                <w:rFonts w:ascii="Times-Roman" w:hAnsi="Times-Roman" w:cs="Times-Roman"/>
                <w:kern w:val="0"/>
                <w:sz w:val="22"/>
                <w:szCs w:val="22"/>
              </w:rPr>
              <w:t>.</w:t>
            </w:r>
          </w:p>
        </w:tc>
      </w:tr>
      <w:tr w:rsidR="00553A2C">
        <w:trPr>
          <w:trHeight w:val="309"/>
        </w:trPr>
        <w:tc>
          <w:tcPr>
            <w:tcW w:w="1305" w:type="dxa"/>
            <w:tcBorders>
              <w:top w:val="nil"/>
              <w:left w:val="nil"/>
              <w:bottom w:val="nil"/>
              <w:right w:val="nil"/>
            </w:tcBorders>
          </w:tcPr>
          <w:p w:rsidR="00553A2C" w:rsidRDefault="00553A2C">
            <w:pPr>
              <w:autoSpaceDE w:val="0"/>
              <w:autoSpaceDN w:val="0"/>
              <w:adjustRightInd w:val="0"/>
              <w:jc w:val="left"/>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S</w:t>
            </w:r>
            <w:r>
              <w:rPr>
                <w:rFonts w:ascii="Univers-CondensedBold" w:hAnsi="Univers-CondensedBold" w:cs="Univers-CondensedBold" w:hint="eastAsia"/>
                <w:b/>
                <w:bCs/>
                <w:kern w:val="0"/>
                <w:sz w:val="22"/>
                <w:szCs w:val="22"/>
              </w:rPr>
              <w:t>tep 2</w:t>
            </w:r>
          </w:p>
        </w:tc>
        <w:tc>
          <w:tcPr>
            <w:tcW w:w="4190" w:type="dxa"/>
            <w:tcBorders>
              <w:left w:val="nil"/>
            </w:tcBorders>
          </w:tcPr>
          <w:p w:rsidR="00553A2C" w:rsidRDefault="00553A2C">
            <w:pPr>
              <w:rPr>
                <w:rFonts w:ascii="Univers-CondensedBold" w:hAnsi="Univers-CondensedBold" w:cs="Univers-CondensedBold"/>
                <w:b/>
                <w:bCs/>
                <w:kern w:val="0"/>
                <w:sz w:val="22"/>
                <w:szCs w:val="22"/>
              </w:rPr>
            </w:pPr>
            <w:r>
              <w:rPr>
                <w:rFonts w:ascii="Univers-CondensedBold" w:hAnsi="Univers-CondensedBold" w:cs="Univers-CondensedBold"/>
                <w:b/>
                <w:bCs/>
                <w:kern w:val="0"/>
                <w:sz w:val="22"/>
                <w:szCs w:val="22"/>
              </w:rPr>
              <w:t xml:space="preserve">upload tftp syslog </w:t>
            </w:r>
            <w:r>
              <w:rPr>
                <w:rFonts w:ascii="Univers-CondensedBold" w:hAnsi="Univers-CondensedBold" w:cs="Univers-CondensedBold"/>
                <w:bCs/>
                <w:i/>
                <w:kern w:val="0"/>
                <w:sz w:val="22"/>
                <w:szCs w:val="22"/>
              </w:rPr>
              <w:t>&lt;filename&gt; &lt;A.B.C.D&gt;</w:t>
            </w:r>
          </w:p>
        </w:tc>
        <w:tc>
          <w:tcPr>
            <w:tcW w:w="3033" w:type="dxa"/>
            <w:tcBorders>
              <w:right w:val="nil"/>
            </w:tcBorders>
          </w:tcPr>
          <w:p w:rsidR="00553A2C" w:rsidRDefault="00553A2C">
            <w:pPr>
              <w:autoSpaceDE w:val="0"/>
              <w:autoSpaceDN w:val="0"/>
              <w:adjustRightInd w:val="0"/>
              <w:ind w:left="1"/>
              <w:jc w:val="left"/>
              <w:rPr>
                <w:rFonts w:ascii="Times-Roman" w:hAnsi="Times-Roman" w:cs="Times-Roman"/>
                <w:kern w:val="0"/>
                <w:sz w:val="22"/>
                <w:szCs w:val="22"/>
              </w:rPr>
            </w:pPr>
            <w:r>
              <w:rPr>
                <w:rFonts w:ascii="Times-Roman" w:hAnsi="Times-Roman" w:cs="Times-Roman"/>
                <w:kern w:val="0"/>
                <w:sz w:val="22"/>
                <w:szCs w:val="22"/>
              </w:rPr>
              <w:t>U</w:t>
            </w:r>
            <w:r>
              <w:rPr>
                <w:rFonts w:ascii="Times-Roman" w:hAnsi="Times-Roman" w:cs="Times-Roman" w:hint="eastAsia"/>
                <w:kern w:val="0"/>
                <w:sz w:val="22"/>
                <w:szCs w:val="22"/>
              </w:rPr>
              <w:t>pload system log to local host byTFTP.</w:t>
            </w:r>
          </w:p>
        </w:tc>
      </w:tr>
    </w:tbl>
    <w:p w:rsidR="00553A2C" w:rsidRDefault="00553A2C"/>
    <w:sectPr w:rsidR="00553A2C" w:rsidSect="00B4608E">
      <w:pgSz w:w="11906" w:h="16838"/>
      <w:pgMar w:top="1666"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D83" w:rsidRDefault="00AB4D83">
      <w:r>
        <w:separator/>
      </w:r>
    </w:p>
  </w:endnote>
  <w:endnote w:type="continuationSeparator" w:id="1">
    <w:p w:rsidR="00AB4D83" w:rsidRDefault="00AB4D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MT">
    <w:altName w:val="Arial"/>
    <w:charset w:val="00"/>
    <w:family w:val="swiss"/>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Univers-Condensed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0C" w:rsidRDefault="00211B0C">
    <w:pPr>
      <w:pStyle w:val="a6"/>
    </w:pPr>
  </w:p>
  <w:p w:rsidR="00211B0C" w:rsidRDefault="00211B0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0C" w:rsidRDefault="00211B0C">
    <w:pPr>
      <w:pStyle w:val="a6"/>
      <w:jc w:val="center"/>
    </w:pPr>
    <w:fldSimple w:instr=" PAGE   \* MERGEFORMAT ">
      <w:r w:rsidR="00044B35" w:rsidRPr="00044B35">
        <w:rPr>
          <w:noProof/>
          <w:lang w:val="zh-CN"/>
        </w:rPr>
        <w:t>VIII</w:t>
      </w:r>
    </w:fldSimple>
  </w:p>
  <w:p w:rsidR="00211B0C" w:rsidRDefault="00211B0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0C" w:rsidRDefault="00211B0C">
    <w:pPr>
      <w:pStyle w:val="a6"/>
      <w:jc w:val="center"/>
    </w:pPr>
    <w:fldSimple w:instr=" PAGE   \* MERGEFORMAT ">
      <w:r w:rsidR="00044B35" w:rsidRPr="00044B35">
        <w:rPr>
          <w:noProof/>
          <w:lang w:val="zh-CN"/>
        </w:rPr>
        <w:t>124</w:t>
      </w:r>
    </w:fldSimple>
  </w:p>
  <w:p w:rsidR="00211B0C" w:rsidRDefault="00211B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D83" w:rsidRDefault="00AB4D83">
      <w:r>
        <w:separator/>
      </w:r>
    </w:p>
  </w:footnote>
  <w:footnote w:type="continuationSeparator" w:id="1">
    <w:p w:rsidR="00AB4D83" w:rsidRDefault="00AB4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0C" w:rsidRDefault="00211B0C">
    <w:pPr>
      <w:pStyle w:val="a7"/>
      <w:pBdr>
        <w:bottom w:val="single" w:sz="12" w:space="1" w:color="auto"/>
      </w:pBdr>
      <w:tabs>
        <w:tab w:val="clear" w:pos="8306"/>
        <w:tab w:val="right" w:pos="8364"/>
      </w:tabs>
      <w:wordWrap w:val="0"/>
      <w:ind w:right="-52"/>
      <w:jc w:val="right"/>
      <w:rPr>
        <w:sz w:val="21"/>
        <w:szCs w:val="21"/>
      </w:rPr>
    </w:pPr>
    <w:r>
      <w:rPr>
        <w:rFonts w:hint="eastAsia"/>
        <w:sz w:val="21"/>
        <w:szCs w:val="21"/>
      </w:rPr>
      <w:t>V1600D Series</w:t>
    </w:r>
    <w:r>
      <w:rPr>
        <w:sz w:val="21"/>
        <w:szCs w:val="21"/>
      </w:rPr>
      <w:t xml:space="preserve"> OLT CLI User Manual</w:t>
    </w:r>
  </w:p>
  <w:p w:rsidR="00211B0C" w:rsidRDefault="00211B0C">
    <w:pPr>
      <w:pStyle w:val="a7"/>
      <w:ind w:right="54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0C" w:rsidRDefault="00211B0C">
    <w:pPr>
      <w:pStyle w:val="a7"/>
      <w:pBdr>
        <w:bottom w:val="single" w:sz="12" w:space="1" w:color="auto"/>
      </w:pBdr>
      <w:tabs>
        <w:tab w:val="clear" w:pos="8306"/>
        <w:tab w:val="right" w:pos="8364"/>
      </w:tabs>
      <w:wordWrap w:val="0"/>
      <w:ind w:right="-52"/>
      <w:jc w:val="right"/>
      <w:rPr>
        <w:sz w:val="21"/>
        <w:szCs w:val="21"/>
      </w:rPr>
    </w:pPr>
    <w:r>
      <w:rPr>
        <w:rFonts w:hint="eastAsia"/>
        <w:sz w:val="21"/>
        <w:szCs w:val="21"/>
      </w:rPr>
      <w:t>V1600D</w:t>
    </w:r>
    <w:r>
      <w:rPr>
        <w:sz w:val="21"/>
        <w:szCs w:val="21"/>
      </w:rPr>
      <w:t xml:space="preserve"> </w:t>
    </w:r>
    <w:r>
      <w:rPr>
        <w:rFonts w:hint="eastAsia"/>
        <w:sz w:val="21"/>
        <w:szCs w:val="21"/>
      </w:rPr>
      <w:t xml:space="preserve">Series </w:t>
    </w:r>
    <w:r>
      <w:rPr>
        <w:sz w:val="21"/>
        <w:szCs w:val="21"/>
      </w:rPr>
      <w:t>OLT CLI User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0000003"/>
    <w:multiLevelType w:val="multilevel"/>
    <w:tmpl w:val="00000003"/>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0000004"/>
    <w:multiLevelType w:val="multilevel"/>
    <w:tmpl w:val="0000000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5"/>
    <w:multiLevelType w:val="multilevel"/>
    <w:tmpl w:val="00000005"/>
    <w:lvl w:ilvl="0">
      <w:start w:val="1"/>
      <w:numFmt w:val="decimal"/>
      <w:lvlText w:val="%1."/>
      <w:lvlJc w:val="left"/>
      <w:pPr>
        <w:ind w:left="420" w:hanging="420"/>
      </w:p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0000006"/>
    <w:multiLevelType w:val="multilevel"/>
    <w:tmpl w:val="00000006"/>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5">
    <w:nsid w:val="00000007"/>
    <w:multiLevelType w:val="multilevel"/>
    <w:tmpl w:val="0000000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08"/>
    <w:multiLevelType w:val="multilevel"/>
    <w:tmpl w:val="0000000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4.3.%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0000009"/>
    <w:multiLevelType w:val="multilevel"/>
    <w:tmpl w:val="00000009"/>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2"/>
      <w:numFmt w:val="decimal"/>
      <w:lvlText w:val="2.1.%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000000A"/>
    <w:multiLevelType w:val="multilevel"/>
    <w:tmpl w:val="0000000A"/>
    <w:lvl w:ilvl="0">
      <w:start w:val="1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B"/>
    <w:multiLevelType w:val="multilevel"/>
    <w:tmpl w:val="0000000B"/>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000000C"/>
    <w:multiLevelType w:val="multilevel"/>
    <w:tmpl w:val="0000000C"/>
    <w:lvl w:ilvl="0">
      <w:start w:val="1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000000D"/>
    <w:multiLevelType w:val="multilevel"/>
    <w:tmpl w:val="0000000D"/>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3.1.%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000000E"/>
    <w:multiLevelType w:val="multilevel"/>
    <w:tmpl w:val="0000000E"/>
    <w:lvl w:ilvl="0">
      <w:start w:val="1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000000F"/>
    <w:multiLevelType w:val="multilevel"/>
    <w:tmpl w:val="0000000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00000018"/>
    <w:multiLevelType w:val="multilevel"/>
    <w:tmpl w:val="000000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0000019"/>
    <w:multiLevelType w:val="multilevel"/>
    <w:tmpl w:val="00000019"/>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000001A"/>
    <w:multiLevelType w:val="multilevel"/>
    <w:tmpl w:val="000000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2.1.%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0000001B"/>
    <w:multiLevelType w:val="multilevel"/>
    <w:tmpl w:val="0000001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0000001C"/>
    <w:multiLevelType w:val="multilevel"/>
    <w:tmpl w:val="0000001C"/>
    <w:lvl w:ilvl="0">
      <w:start w:val="1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000001D"/>
    <w:multiLevelType w:val="multilevel"/>
    <w:tmpl w:val="0000001D"/>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0000001E"/>
    <w:multiLevelType w:val="multilevel"/>
    <w:tmpl w:val="0000001E"/>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0000001F"/>
    <w:multiLevelType w:val="multilevel"/>
    <w:tmpl w:val="0000001F"/>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00000020"/>
    <w:multiLevelType w:val="multilevel"/>
    <w:tmpl w:val="000000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21"/>
    <w:multiLevelType w:val="multilevel"/>
    <w:tmpl w:val="000000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22"/>
    <w:multiLevelType w:val="multilevel"/>
    <w:tmpl w:val="00000022"/>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00000023"/>
    <w:multiLevelType w:val="multilevel"/>
    <w:tmpl w:val="000000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24"/>
    <w:multiLevelType w:val="multilevel"/>
    <w:tmpl w:val="0000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00000025"/>
    <w:multiLevelType w:val="multilevel"/>
    <w:tmpl w:val="000000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00000026"/>
    <w:multiLevelType w:val="multilevel"/>
    <w:tmpl w:val="00000026"/>
    <w:lvl w:ilvl="0">
      <w:start w:val="2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00000027"/>
    <w:multiLevelType w:val="multilevel"/>
    <w:tmpl w:val="0000002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00000028"/>
    <w:multiLevelType w:val="multilevel"/>
    <w:tmpl w:val="00000028"/>
    <w:lvl w:ilvl="0">
      <w:start w:val="1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00000029"/>
    <w:multiLevelType w:val="multilevel"/>
    <w:tmpl w:val="0000002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0000002A"/>
    <w:multiLevelType w:val="multilevel"/>
    <w:tmpl w:val="0000002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21FF6345"/>
    <w:multiLevelType w:val="multilevel"/>
    <w:tmpl w:val="1756C40C"/>
    <w:lvl w:ilvl="0">
      <w:start w:val="16"/>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286D119F"/>
    <w:multiLevelType w:val="multilevel"/>
    <w:tmpl w:val="497CA08A"/>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2BA34822"/>
    <w:multiLevelType w:val="multilevel"/>
    <w:tmpl w:val="1756C40C"/>
    <w:lvl w:ilvl="0">
      <w:start w:val="16"/>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241EE1"/>
    <w:multiLevelType w:val="multilevel"/>
    <w:tmpl w:val="9C1EC62E"/>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02A3B00"/>
    <w:multiLevelType w:val="hybridMultilevel"/>
    <w:tmpl w:val="4F5A9A2C"/>
    <w:lvl w:ilvl="0" w:tplc="0409000D">
      <w:start w:val="1"/>
      <w:numFmt w:val="bullet"/>
      <w:lvlText w:val=""/>
      <w:lvlJc w:val="left"/>
      <w:pPr>
        <w:ind w:left="1155" w:hanging="420"/>
      </w:pPr>
      <w:rPr>
        <w:rFonts w:ascii="Wingdings" w:hAnsi="Wingdings" w:hint="default"/>
      </w:rPr>
    </w:lvl>
    <w:lvl w:ilvl="1" w:tplc="04090003" w:tentative="1">
      <w:start w:val="1"/>
      <w:numFmt w:val="bullet"/>
      <w:lvlText w:val=""/>
      <w:lvlJc w:val="left"/>
      <w:pPr>
        <w:ind w:left="1575" w:hanging="420"/>
      </w:pPr>
      <w:rPr>
        <w:rFonts w:ascii="Wingdings" w:hAnsi="Wingdings" w:hint="default"/>
      </w:rPr>
    </w:lvl>
    <w:lvl w:ilvl="2" w:tplc="04090005"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3" w:tentative="1">
      <w:start w:val="1"/>
      <w:numFmt w:val="bullet"/>
      <w:lvlText w:val=""/>
      <w:lvlJc w:val="left"/>
      <w:pPr>
        <w:ind w:left="2835" w:hanging="420"/>
      </w:pPr>
      <w:rPr>
        <w:rFonts w:ascii="Wingdings" w:hAnsi="Wingdings" w:hint="default"/>
      </w:rPr>
    </w:lvl>
    <w:lvl w:ilvl="5" w:tplc="04090005"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3" w:tentative="1">
      <w:start w:val="1"/>
      <w:numFmt w:val="bullet"/>
      <w:lvlText w:val=""/>
      <w:lvlJc w:val="left"/>
      <w:pPr>
        <w:ind w:left="4095" w:hanging="420"/>
      </w:pPr>
      <w:rPr>
        <w:rFonts w:ascii="Wingdings" w:hAnsi="Wingdings" w:hint="default"/>
      </w:rPr>
    </w:lvl>
    <w:lvl w:ilvl="8" w:tplc="04090005" w:tentative="1">
      <w:start w:val="1"/>
      <w:numFmt w:val="bullet"/>
      <w:lvlText w:val=""/>
      <w:lvlJc w:val="left"/>
      <w:pPr>
        <w:ind w:left="4515" w:hanging="420"/>
      </w:pPr>
      <w:rPr>
        <w:rFonts w:ascii="Wingdings" w:hAnsi="Wingdings" w:hint="default"/>
      </w:rPr>
    </w:lvl>
  </w:abstractNum>
  <w:abstractNum w:abstractNumId="38">
    <w:nsid w:val="5B3E3647"/>
    <w:multiLevelType w:val="multilevel"/>
    <w:tmpl w:val="E738D008"/>
    <w:lvl w:ilvl="0">
      <w:start w:val="1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D3C7E5F"/>
    <w:multiLevelType w:val="hybridMultilevel"/>
    <w:tmpl w:val="8B0A88EA"/>
    <w:lvl w:ilvl="0" w:tplc="0409000D">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40">
    <w:nsid w:val="700D60B9"/>
    <w:multiLevelType w:val="hybridMultilevel"/>
    <w:tmpl w:val="B14C464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F151A81"/>
    <w:multiLevelType w:val="multilevel"/>
    <w:tmpl w:val="DB54A794"/>
    <w:lvl w:ilvl="0">
      <w:start w:val="1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5"/>
  </w:num>
  <w:num w:numId="3">
    <w:abstractNumId w:val="0"/>
  </w:num>
  <w:num w:numId="4">
    <w:abstractNumId w:val="7"/>
  </w:num>
  <w:num w:numId="5">
    <w:abstractNumId w:val="13"/>
  </w:num>
  <w:num w:numId="6">
    <w:abstractNumId w:val="17"/>
  </w:num>
  <w:num w:numId="7">
    <w:abstractNumId w:val="29"/>
  </w:num>
  <w:num w:numId="8">
    <w:abstractNumId w:val="22"/>
  </w:num>
  <w:num w:numId="9">
    <w:abstractNumId w:val="16"/>
  </w:num>
  <w:num w:numId="10">
    <w:abstractNumId w:val="9"/>
  </w:num>
  <w:num w:numId="11">
    <w:abstractNumId w:val="31"/>
  </w:num>
  <w:num w:numId="12">
    <w:abstractNumId w:val="11"/>
  </w:num>
  <w:num w:numId="13">
    <w:abstractNumId w:val="21"/>
  </w:num>
  <w:num w:numId="14">
    <w:abstractNumId w:val="20"/>
  </w:num>
  <w:num w:numId="15">
    <w:abstractNumId w:val="6"/>
  </w:num>
  <w:num w:numId="16">
    <w:abstractNumId w:val="1"/>
  </w:num>
  <w:num w:numId="17">
    <w:abstractNumId w:val="27"/>
  </w:num>
  <w:num w:numId="18">
    <w:abstractNumId w:val="19"/>
  </w:num>
  <w:num w:numId="19">
    <w:abstractNumId w:val="15"/>
  </w:num>
  <w:num w:numId="20">
    <w:abstractNumId w:val="23"/>
  </w:num>
  <w:num w:numId="21">
    <w:abstractNumId w:val="2"/>
  </w:num>
  <w:num w:numId="22">
    <w:abstractNumId w:val="5"/>
  </w:num>
  <w:num w:numId="23">
    <w:abstractNumId w:val="26"/>
  </w:num>
  <w:num w:numId="24">
    <w:abstractNumId w:val="12"/>
  </w:num>
  <w:num w:numId="25">
    <w:abstractNumId w:val="30"/>
  </w:num>
  <w:num w:numId="26">
    <w:abstractNumId w:val="8"/>
  </w:num>
  <w:num w:numId="27">
    <w:abstractNumId w:val="10"/>
  </w:num>
  <w:num w:numId="28">
    <w:abstractNumId w:val="18"/>
  </w:num>
  <w:num w:numId="29">
    <w:abstractNumId w:val="28"/>
  </w:num>
  <w:num w:numId="30">
    <w:abstractNumId w:val="14"/>
  </w:num>
  <w:num w:numId="31">
    <w:abstractNumId w:val="4"/>
  </w:num>
  <w:num w:numId="32">
    <w:abstractNumId w:val="24"/>
  </w:num>
  <w:num w:numId="33">
    <w:abstractNumId w:val="32"/>
  </w:num>
  <w:num w:numId="34">
    <w:abstractNumId w:val="37"/>
  </w:num>
  <w:num w:numId="35">
    <w:abstractNumId w:val="39"/>
  </w:num>
  <w:num w:numId="36">
    <w:abstractNumId w:val="40"/>
  </w:num>
  <w:num w:numId="37">
    <w:abstractNumId w:val="33"/>
  </w:num>
  <w:num w:numId="38">
    <w:abstractNumId w:val="38"/>
  </w:num>
  <w:num w:numId="39">
    <w:abstractNumId w:val="41"/>
  </w:num>
  <w:num w:numId="40">
    <w:abstractNumId w:val="34"/>
  </w:num>
  <w:num w:numId="41">
    <w:abstractNumId w:val="36"/>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10452"/>
    <w:rsid w:val="00015123"/>
    <w:rsid w:val="00041C97"/>
    <w:rsid w:val="00044B35"/>
    <w:rsid w:val="000D710A"/>
    <w:rsid w:val="00172A27"/>
    <w:rsid w:val="001A28FF"/>
    <w:rsid w:val="00211B0C"/>
    <w:rsid w:val="002504C9"/>
    <w:rsid w:val="00281A5F"/>
    <w:rsid w:val="002C4B3F"/>
    <w:rsid w:val="002F4852"/>
    <w:rsid w:val="00311978"/>
    <w:rsid w:val="003203CD"/>
    <w:rsid w:val="003219CE"/>
    <w:rsid w:val="00360DD9"/>
    <w:rsid w:val="00380F87"/>
    <w:rsid w:val="003D1122"/>
    <w:rsid w:val="004240F3"/>
    <w:rsid w:val="00455204"/>
    <w:rsid w:val="00490A9F"/>
    <w:rsid w:val="004A786E"/>
    <w:rsid w:val="004B44A3"/>
    <w:rsid w:val="004D60D9"/>
    <w:rsid w:val="0052417B"/>
    <w:rsid w:val="00553A2C"/>
    <w:rsid w:val="005722A0"/>
    <w:rsid w:val="005A6D2E"/>
    <w:rsid w:val="005A76DA"/>
    <w:rsid w:val="005C1A9D"/>
    <w:rsid w:val="005D0F54"/>
    <w:rsid w:val="006265A0"/>
    <w:rsid w:val="00634AAA"/>
    <w:rsid w:val="00657E40"/>
    <w:rsid w:val="00665C59"/>
    <w:rsid w:val="0067594D"/>
    <w:rsid w:val="006A4645"/>
    <w:rsid w:val="006D06E3"/>
    <w:rsid w:val="006D7152"/>
    <w:rsid w:val="006E2E2E"/>
    <w:rsid w:val="006E7AAD"/>
    <w:rsid w:val="00844D47"/>
    <w:rsid w:val="00851130"/>
    <w:rsid w:val="008758E6"/>
    <w:rsid w:val="008A3708"/>
    <w:rsid w:val="008D00D2"/>
    <w:rsid w:val="008D051B"/>
    <w:rsid w:val="008D196A"/>
    <w:rsid w:val="009719C0"/>
    <w:rsid w:val="009A61FE"/>
    <w:rsid w:val="009C5ADC"/>
    <w:rsid w:val="009F2854"/>
    <w:rsid w:val="00A35D56"/>
    <w:rsid w:val="00A41F9E"/>
    <w:rsid w:val="00A54436"/>
    <w:rsid w:val="00AB4D83"/>
    <w:rsid w:val="00AD7B1C"/>
    <w:rsid w:val="00AE1268"/>
    <w:rsid w:val="00AE51FE"/>
    <w:rsid w:val="00B4608E"/>
    <w:rsid w:val="00B67BD2"/>
    <w:rsid w:val="00B700AE"/>
    <w:rsid w:val="00B70114"/>
    <w:rsid w:val="00B83AED"/>
    <w:rsid w:val="00BB2382"/>
    <w:rsid w:val="00BC540E"/>
    <w:rsid w:val="00BD75F1"/>
    <w:rsid w:val="00C17EF8"/>
    <w:rsid w:val="00CB4A41"/>
    <w:rsid w:val="00CE6193"/>
    <w:rsid w:val="00D2075E"/>
    <w:rsid w:val="00D31C21"/>
    <w:rsid w:val="00D97992"/>
    <w:rsid w:val="00DE6E4E"/>
    <w:rsid w:val="00E236D5"/>
    <w:rsid w:val="00E36514"/>
    <w:rsid w:val="00E37937"/>
    <w:rsid w:val="00E559E7"/>
    <w:rsid w:val="00E86682"/>
    <w:rsid w:val="00E91DAE"/>
    <w:rsid w:val="00ED4C3B"/>
    <w:rsid w:val="00EF1E29"/>
    <w:rsid w:val="00F0745D"/>
    <w:rsid w:val="00F25486"/>
    <w:rsid w:val="00F261BD"/>
    <w:rsid w:val="00F37F5E"/>
    <w:rsid w:val="00F43667"/>
    <w:rsid w:val="00F62FD6"/>
    <w:rsid w:val="00FE4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8E"/>
    <w:pPr>
      <w:widowControl w:val="0"/>
      <w:jc w:val="both"/>
    </w:pPr>
    <w:rPr>
      <w:kern w:val="2"/>
      <w:sz w:val="21"/>
      <w:szCs w:val="24"/>
    </w:rPr>
  </w:style>
  <w:style w:type="paragraph" w:styleId="1">
    <w:name w:val="heading 1"/>
    <w:basedOn w:val="a"/>
    <w:next w:val="a"/>
    <w:link w:val="1Char"/>
    <w:qFormat/>
    <w:rsid w:val="00B4608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4608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B4608E"/>
    <w:pPr>
      <w:keepNext/>
      <w:keepLines/>
      <w:spacing w:before="260" w:after="260" w:line="416" w:lineRule="auto"/>
      <w:outlineLvl w:val="2"/>
    </w:pPr>
    <w:rPr>
      <w:b/>
      <w:bCs/>
      <w:sz w:val="32"/>
      <w:szCs w:val="32"/>
    </w:rPr>
  </w:style>
  <w:style w:type="paragraph" w:styleId="4">
    <w:name w:val="heading 4"/>
    <w:basedOn w:val="a"/>
    <w:next w:val="a"/>
    <w:qFormat/>
    <w:rsid w:val="00B4608E"/>
    <w:pPr>
      <w:keepNext/>
      <w:keepLines/>
      <w:tabs>
        <w:tab w:val="left" w:pos="864"/>
      </w:tabs>
      <w:spacing w:before="280" w:after="290" w:line="376" w:lineRule="auto"/>
      <w:outlineLvl w:val="3"/>
    </w:pPr>
    <w:rPr>
      <w:rFonts w:ascii="Arial" w:eastAsia="黑体" w:hAnsi="Arial"/>
      <w:b/>
      <w:bCs/>
      <w:sz w:val="28"/>
      <w:szCs w:val="28"/>
    </w:rPr>
  </w:style>
  <w:style w:type="paragraph" w:styleId="5">
    <w:name w:val="heading 5"/>
    <w:basedOn w:val="Default"/>
    <w:next w:val="Default"/>
    <w:qFormat/>
    <w:rsid w:val="00B4608E"/>
    <w:pPr>
      <w:tabs>
        <w:tab w:val="left" w:pos="1008"/>
      </w:tabs>
      <w:spacing w:before="280"/>
      <w:ind w:left="1008" w:hanging="432"/>
      <w:outlineLvl w:val="4"/>
    </w:pPr>
    <w:rPr>
      <w:rFonts w:ascii="Times New Roman" w:eastAsia="宋体"/>
      <w:szCs w:val="24"/>
    </w:rPr>
  </w:style>
  <w:style w:type="paragraph" w:styleId="6">
    <w:name w:val="heading 6"/>
    <w:basedOn w:val="a"/>
    <w:next w:val="a"/>
    <w:qFormat/>
    <w:rsid w:val="00B4608E"/>
    <w:pPr>
      <w:keepNext/>
      <w:tabs>
        <w:tab w:val="left" w:pos="1152"/>
      </w:tabs>
      <w:autoSpaceDE w:val="0"/>
      <w:autoSpaceDN w:val="0"/>
      <w:adjustRightInd w:val="0"/>
      <w:spacing w:line="360" w:lineRule="auto"/>
      <w:ind w:left="1152" w:hanging="432"/>
      <w:outlineLvl w:val="5"/>
    </w:pPr>
    <w:rPr>
      <w:rFonts w:ascii="ArialMT" w:hAnsi="ArialMT"/>
      <w:b/>
      <w:bCs/>
      <w:kern w:val="0"/>
      <w:szCs w:val="21"/>
    </w:rPr>
  </w:style>
  <w:style w:type="paragraph" w:styleId="7">
    <w:name w:val="heading 7"/>
    <w:basedOn w:val="a"/>
    <w:next w:val="a"/>
    <w:qFormat/>
    <w:rsid w:val="00B4608E"/>
    <w:pPr>
      <w:keepNext/>
      <w:keepLines/>
      <w:tabs>
        <w:tab w:val="left" w:pos="1296"/>
      </w:tabs>
      <w:spacing w:before="240" w:after="64" w:line="320" w:lineRule="auto"/>
      <w:ind w:left="1296" w:hanging="288"/>
      <w:outlineLvl w:val="6"/>
    </w:pPr>
    <w:rPr>
      <w:b/>
      <w:bCs/>
      <w:sz w:val="24"/>
    </w:rPr>
  </w:style>
  <w:style w:type="paragraph" w:styleId="8">
    <w:name w:val="heading 8"/>
    <w:basedOn w:val="a"/>
    <w:next w:val="a"/>
    <w:qFormat/>
    <w:rsid w:val="00B4608E"/>
    <w:pPr>
      <w:keepNext/>
      <w:keepLines/>
      <w:tabs>
        <w:tab w:val="left" w:pos="1440"/>
      </w:tabs>
      <w:spacing w:before="240" w:after="64" w:line="320" w:lineRule="auto"/>
      <w:ind w:left="1440" w:hanging="432"/>
      <w:outlineLvl w:val="7"/>
    </w:pPr>
    <w:rPr>
      <w:rFonts w:ascii="Arial" w:eastAsia="黑体" w:hAnsi="Arial"/>
      <w:sz w:val="24"/>
    </w:rPr>
  </w:style>
  <w:style w:type="paragraph" w:styleId="9">
    <w:name w:val="heading 9"/>
    <w:basedOn w:val="a"/>
    <w:next w:val="a"/>
    <w:qFormat/>
    <w:rsid w:val="00B4608E"/>
    <w:pPr>
      <w:keepNext/>
      <w:keepLines/>
      <w:tabs>
        <w:tab w:val="left" w:pos="1584"/>
      </w:tabs>
      <w:spacing w:before="240" w:after="64" w:line="320" w:lineRule="auto"/>
      <w:ind w:left="1584" w:hanging="14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4608E"/>
    <w:rPr>
      <w:color w:val="800080"/>
      <w:u w:val="single"/>
    </w:rPr>
  </w:style>
  <w:style w:type="character" w:customStyle="1" w:styleId="Char">
    <w:name w:val="批注框文本 Char"/>
    <w:basedOn w:val="a0"/>
    <w:link w:val="a4"/>
    <w:rsid w:val="00B4608E"/>
    <w:rPr>
      <w:kern w:val="2"/>
      <w:sz w:val="18"/>
      <w:szCs w:val="18"/>
    </w:rPr>
  </w:style>
  <w:style w:type="character" w:customStyle="1" w:styleId="copied">
    <w:name w:val="copied"/>
    <w:basedOn w:val="a0"/>
    <w:rsid w:val="00B4608E"/>
  </w:style>
  <w:style w:type="character" w:styleId="a5">
    <w:name w:val="Hyperlink"/>
    <w:basedOn w:val="a0"/>
    <w:uiPriority w:val="99"/>
    <w:rsid w:val="00B4608E"/>
    <w:rPr>
      <w:color w:val="0000FF"/>
      <w:u w:val="single"/>
    </w:rPr>
  </w:style>
  <w:style w:type="character" w:customStyle="1" w:styleId="1Char">
    <w:name w:val="标题 1 Char"/>
    <w:basedOn w:val="a0"/>
    <w:link w:val="1"/>
    <w:rsid w:val="00B4608E"/>
    <w:rPr>
      <w:b/>
      <w:bCs/>
      <w:kern w:val="44"/>
      <w:sz w:val="44"/>
      <w:szCs w:val="44"/>
    </w:rPr>
  </w:style>
  <w:style w:type="character" w:customStyle="1" w:styleId="Char0">
    <w:name w:val="页脚 Char"/>
    <w:basedOn w:val="a0"/>
    <w:link w:val="a6"/>
    <w:rsid w:val="00B4608E"/>
    <w:rPr>
      <w:kern w:val="2"/>
      <w:sz w:val="18"/>
      <w:szCs w:val="18"/>
    </w:rPr>
  </w:style>
  <w:style w:type="character" w:customStyle="1" w:styleId="10">
    <w:name w:val="页码1"/>
    <w:basedOn w:val="a0"/>
    <w:rsid w:val="00B4608E"/>
  </w:style>
  <w:style w:type="character" w:customStyle="1" w:styleId="2Char">
    <w:name w:val="标题 2 Char"/>
    <w:basedOn w:val="a0"/>
    <w:link w:val="2"/>
    <w:rsid w:val="00B4608E"/>
    <w:rPr>
      <w:rFonts w:ascii="Arial" w:eastAsia="黑体" w:hAnsi="Arial"/>
      <w:b/>
      <w:bCs/>
      <w:kern w:val="2"/>
      <w:sz w:val="32"/>
      <w:szCs w:val="32"/>
    </w:rPr>
  </w:style>
  <w:style w:type="character" w:customStyle="1" w:styleId="apple-converted-space">
    <w:name w:val="apple-converted-space"/>
    <w:basedOn w:val="a0"/>
    <w:rsid w:val="00B4608E"/>
  </w:style>
  <w:style w:type="character" w:customStyle="1" w:styleId="Char1">
    <w:name w:val="页眉 Char"/>
    <w:basedOn w:val="a0"/>
    <w:link w:val="a7"/>
    <w:rsid w:val="00B4608E"/>
    <w:rPr>
      <w:kern w:val="2"/>
      <w:sz w:val="18"/>
      <w:szCs w:val="18"/>
    </w:rPr>
  </w:style>
  <w:style w:type="character" w:customStyle="1" w:styleId="CharChar">
    <w:name w:val="手册正文 Char Char"/>
    <w:basedOn w:val="a0"/>
    <w:link w:val="a8"/>
    <w:rsid w:val="00B4608E"/>
    <w:rPr>
      <w:rFonts w:ascii="Arial" w:hAnsi="Arial" w:cs="Arial"/>
      <w:bCs/>
      <w:color w:val="000000"/>
      <w:spacing w:val="-2"/>
      <w:sz w:val="18"/>
      <w:szCs w:val="18"/>
    </w:rPr>
  </w:style>
  <w:style w:type="character" w:customStyle="1" w:styleId="txt">
    <w:name w:val="txt"/>
    <w:basedOn w:val="a0"/>
    <w:rsid w:val="00B4608E"/>
  </w:style>
  <w:style w:type="paragraph" w:styleId="a6">
    <w:name w:val="footer"/>
    <w:basedOn w:val="a"/>
    <w:link w:val="Char0"/>
    <w:rsid w:val="00B4608E"/>
    <w:pPr>
      <w:tabs>
        <w:tab w:val="center" w:pos="4153"/>
        <w:tab w:val="right" w:pos="8306"/>
      </w:tabs>
      <w:snapToGrid w:val="0"/>
      <w:jc w:val="left"/>
    </w:pPr>
    <w:rPr>
      <w:sz w:val="18"/>
      <w:szCs w:val="18"/>
    </w:rPr>
  </w:style>
  <w:style w:type="paragraph" w:styleId="90">
    <w:name w:val="toc 9"/>
    <w:basedOn w:val="a"/>
    <w:next w:val="a"/>
    <w:uiPriority w:val="39"/>
    <w:rsid w:val="00B4608E"/>
    <w:pPr>
      <w:ind w:left="1680"/>
      <w:jc w:val="left"/>
    </w:pPr>
    <w:rPr>
      <w:rFonts w:ascii="Calibri" w:hAnsi="Calibri"/>
      <w:sz w:val="20"/>
      <w:szCs w:val="20"/>
    </w:rPr>
  </w:style>
  <w:style w:type="paragraph" w:customStyle="1" w:styleId="Default">
    <w:name w:val="Default"/>
    <w:rsid w:val="00B4608E"/>
    <w:pPr>
      <w:widowControl w:val="0"/>
      <w:autoSpaceDE w:val="0"/>
      <w:autoSpaceDN w:val="0"/>
      <w:adjustRightInd w:val="0"/>
    </w:pPr>
    <w:rPr>
      <w:rFonts w:ascii="黑体" w:eastAsia="黑体" w:cs="黑体"/>
    </w:rPr>
  </w:style>
  <w:style w:type="paragraph" w:customStyle="1" w:styleId="11">
    <w:name w:val="索引 11"/>
    <w:basedOn w:val="Default"/>
    <w:next w:val="Default"/>
    <w:rsid w:val="00B4608E"/>
    <w:rPr>
      <w:rFonts w:cs="Times New Roman"/>
      <w:sz w:val="24"/>
      <w:szCs w:val="24"/>
    </w:rPr>
  </w:style>
  <w:style w:type="paragraph" w:customStyle="1" w:styleId="12">
    <w:name w:val="日期1"/>
    <w:basedOn w:val="a"/>
    <w:next w:val="a"/>
    <w:rsid w:val="00B4608E"/>
    <w:pPr>
      <w:ind w:leftChars="2500" w:left="100"/>
    </w:pPr>
    <w:rPr>
      <w:kern w:val="0"/>
      <w:szCs w:val="21"/>
    </w:rPr>
  </w:style>
  <w:style w:type="paragraph" w:customStyle="1" w:styleId="3TimesNewRoman">
    <w:name w:val="标题 3 + Times New Roman"/>
    <w:basedOn w:val="3"/>
    <w:rsid w:val="00B4608E"/>
  </w:style>
  <w:style w:type="paragraph" w:customStyle="1" w:styleId="a9">
    <w:name w:val="表格文字"/>
    <w:basedOn w:val="Default"/>
    <w:next w:val="Default"/>
    <w:rsid w:val="00B4608E"/>
    <w:rPr>
      <w:rFonts w:ascii="Times New Roman" w:eastAsia="宋体"/>
      <w:szCs w:val="24"/>
    </w:rPr>
  </w:style>
  <w:style w:type="paragraph" w:styleId="70">
    <w:name w:val="toc 7"/>
    <w:basedOn w:val="a"/>
    <w:next w:val="a"/>
    <w:uiPriority w:val="39"/>
    <w:rsid w:val="00B4608E"/>
    <w:pPr>
      <w:ind w:left="1260"/>
      <w:jc w:val="left"/>
    </w:pPr>
    <w:rPr>
      <w:rFonts w:ascii="Calibri" w:hAnsi="Calibri"/>
      <w:sz w:val="20"/>
      <w:szCs w:val="20"/>
    </w:rPr>
  </w:style>
  <w:style w:type="paragraph" w:customStyle="1" w:styleId="aa">
    <w:name w:val=".."/>
    <w:basedOn w:val="Default"/>
    <w:next w:val="Default"/>
    <w:rsid w:val="00B4608E"/>
    <w:rPr>
      <w:rFonts w:ascii="Times New Roman" w:eastAsia="宋体" w:cs="Times New Roman"/>
      <w:sz w:val="24"/>
      <w:szCs w:val="24"/>
    </w:rPr>
  </w:style>
  <w:style w:type="paragraph" w:customStyle="1" w:styleId="TableText">
    <w:name w:val="Table Text"/>
    <w:basedOn w:val="a"/>
    <w:next w:val="a"/>
    <w:rsid w:val="00B4608E"/>
    <w:pPr>
      <w:autoSpaceDE w:val="0"/>
      <w:autoSpaceDN w:val="0"/>
      <w:adjustRightInd w:val="0"/>
      <w:spacing w:before="40" w:after="40"/>
      <w:jc w:val="left"/>
    </w:pPr>
    <w:rPr>
      <w:rFonts w:ascii="Arial" w:hAnsi="Arial"/>
      <w:kern w:val="0"/>
      <w:sz w:val="24"/>
    </w:rPr>
  </w:style>
  <w:style w:type="paragraph" w:styleId="40">
    <w:name w:val="toc 4"/>
    <w:basedOn w:val="a"/>
    <w:next w:val="a"/>
    <w:uiPriority w:val="39"/>
    <w:rsid w:val="00B4608E"/>
    <w:pPr>
      <w:ind w:left="630"/>
      <w:jc w:val="left"/>
    </w:pPr>
    <w:rPr>
      <w:rFonts w:ascii="Calibri" w:hAnsi="Calibri"/>
      <w:sz w:val="20"/>
      <w:szCs w:val="20"/>
    </w:rPr>
  </w:style>
  <w:style w:type="paragraph" w:styleId="a4">
    <w:name w:val="Balloon Text"/>
    <w:basedOn w:val="a"/>
    <w:link w:val="Char"/>
    <w:rsid w:val="00B4608E"/>
    <w:rPr>
      <w:sz w:val="18"/>
      <w:szCs w:val="18"/>
    </w:rPr>
  </w:style>
  <w:style w:type="paragraph" w:customStyle="1" w:styleId="13">
    <w:name w:val="列出段落1"/>
    <w:basedOn w:val="a"/>
    <w:rsid w:val="00B4608E"/>
    <w:pPr>
      <w:ind w:firstLineChars="200" w:firstLine="420"/>
    </w:pPr>
  </w:style>
  <w:style w:type="paragraph" w:styleId="80">
    <w:name w:val="toc 8"/>
    <w:basedOn w:val="a"/>
    <w:next w:val="a"/>
    <w:uiPriority w:val="39"/>
    <w:rsid w:val="00B4608E"/>
    <w:pPr>
      <w:ind w:left="1470"/>
      <w:jc w:val="left"/>
    </w:pPr>
    <w:rPr>
      <w:rFonts w:ascii="Calibri" w:hAnsi="Calibri"/>
      <w:sz w:val="20"/>
      <w:szCs w:val="20"/>
    </w:rPr>
  </w:style>
  <w:style w:type="paragraph" w:styleId="a7">
    <w:name w:val="header"/>
    <w:basedOn w:val="a"/>
    <w:link w:val="Char1"/>
    <w:rsid w:val="00B4608E"/>
    <w:pPr>
      <w:tabs>
        <w:tab w:val="center" w:pos="4153"/>
        <w:tab w:val="right" w:pos="8306"/>
      </w:tabs>
      <w:snapToGrid w:val="0"/>
      <w:jc w:val="center"/>
    </w:pPr>
    <w:rPr>
      <w:sz w:val="18"/>
      <w:szCs w:val="18"/>
    </w:rPr>
  </w:style>
  <w:style w:type="paragraph" w:styleId="20">
    <w:name w:val="toc 2"/>
    <w:basedOn w:val="a"/>
    <w:next w:val="a"/>
    <w:uiPriority w:val="39"/>
    <w:rsid w:val="00B4608E"/>
    <w:pPr>
      <w:spacing w:before="120"/>
      <w:ind w:left="210"/>
      <w:jc w:val="left"/>
    </w:pPr>
    <w:rPr>
      <w:rFonts w:ascii="Calibri" w:hAnsi="Calibri"/>
      <w:b/>
      <w:bCs/>
      <w:sz w:val="22"/>
      <w:szCs w:val="22"/>
    </w:rPr>
  </w:style>
  <w:style w:type="paragraph" w:styleId="30">
    <w:name w:val="toc 3"/>
    <w:basedOn w:val="a"/>
    <w:next w:val="a"/>
    <w:uiPriority w:val="39"/>
    <w:rsid w:val="00B4608E"/>
    <w:pPr>
      <w:ind w:left="420"/>
      <w:jc w:val="left"/>
    </w:pPr>
    <w:rPr>
      <w:rFonts w:ascii="Calibri" w:hAnsi="Calibri"/>
      <w:sz w:val="20"/>
      <w:szCs w:val="20"/>
    </w:rPr>
  </w:style>
  <w:style w:type="paragraph" w:styleId="ab">
    <w:name w:val="Body Text"/>
    <w:basedOn w:val="a"/>
    <w:rsid w:val="00B4608E"/>
    <w:pPr>
      <w:autoSpaceDE w:val="0"/>
      <w:autoSpaceDN w:val="0"/>
      <w:adjustRightInd w:val="0"/>
      <w:spacing w:line="360" w:lineRule="auto"/>
      <w:jc w:val="left"/>
    </w:pPr>
    <w:rPr>
      <w:rFonts w:ascii="宋体" w:hAnsi="Arial"/>
      <w:kern w:val="0"/>
      <w:szCs w:val="21"/>
    </w:rPr>
  </w:style>
  <w:style w:type="paragraph" w:styleId="50">
    <w:name w:val="toc 5"/>
    <w:basedOn w:val="a"/>
    <w:next w:val="a"/>
    <w:uiPriority w:val="39"/>
    <w:rsid w:val="00B4608E"/>
    <w:pPr>
      <w:ind w:left="840"/>
      <w:jc w:val="left"/>
    </w:pPr>
    <w:rPr>
      <w:rFonts w:ascii="Calibri" w:hAnsi="Calibri"/>
      <w:sz w:val="20"/>
      <w:szCs w:val="20"/>
    </w:rPr>
  </w:style>
  <w:style w:type="paragraph" w:styleId="14">
    <w:name w:val="toc 1"/>
    <w:basedOn w:val="Default"/>
    <w:next w:val="Default"/>
    <w:uiPriority w:val="39"/>
    <w:rsid w:val="00B4608E"/>
    <w:pPr>
      <w:autoSpaceDE/>
      <w:autoSpaceDN/>
      <w:adjustRightInd/>
      <w:spacing w:before="120"/>
    </w:pPr>
    <w:rPr>
      <w:rFonts w:ascii="Calibri" w:eastAsia="宋体" w:hAnsi="Calibri" w:cs="Times New Roman"/>
      <w:b/>
      <w:bCs/>
      <w:i/>
      <w:iCs/>
      <w:kern w:val="2"/>
      <w:sz w:val="24"/>
      <w:szCs w:val="24"/>
    </w:rPr>
  </w:style>
  <w:style w:type="paragraph" w:styleId="60">
    <w:name w:val="toc 6"/>
    <w:basedOn w:val="a"/>
    <w:next w:val="a"/>
    <w:uiPriority w:val="39"/>
    <w:rsid w:val="00B4608E"/>
    <w:pPr>
      <w:ind w:left="1050"/>
      <w:jc w:val="left"/>
    </w:pPr>
    <w:rPr>
      <w:rFonts w:ascii="Calibri" w:hAnsi="Calibri"/>
      <w:sz w:val="20"/>
      <w:szCs w:val="20"/>
    </w:rPr>
  </w:style>
  <w:style w:type="paragraph" w:customStyle="1" w:styleId="21">
    <w:name w:val="正文文本 21"/>
    <w:basedOn w:val="a"/>
    <w:rsid w:val="00B4608E"/>
    <w:pPr>
      <w:spacing w:after="120" w:line="480" w:lineRule="auto"/>
    </w:pPr>
  </w:style>
  <w:style w:type="paragraph" w:customStyle="1" w:styleId="15">
    <w:name w:val="文档结构图1"/>
    <w:basedOn w:val="a"/>
    <w:rsid w:val="00B4608E"/>
    <w:pPr>
      <w:shd w:val="clear" w:color="auto" w:fill="000080"/>
    </w:pPr>
  </w:style>
  <w:style w:type="paragraph" w:customStyle="1" w:styleId="body">
    <w:name w:val="body"/>
    <w:basedOn w:val="a"/>
    <w:rsid w:val="00B4608E"/>
    <w:pPr>
      <w:widowControl/>
      <w:spacing w:before="100" w:beforeAutospacing="1" w:after="100" w:afterAutospacing="1" w:line="240" w:lineRule="atLeast"/>
      <w:jc w:val="left"/>
    </w:pPr>
    <w:rPr>
      <w:rFonts w:ascii="Arial" w:hAnsi="Arial" w:cs="Arial"/>
      <w:color w:val="333333"/>
      <w:kern w:val="0"/>
      <w:sz w:val="18"/>
      <w:szCs w:val="18"/>
    </w:rPr>
  </w:style>
  <w:style w:type="paragraph" w:customStyle="1" w:styleId="tableheading">
    <w:name w:val="tableheading"/>
    <w:basedOn w:val="a"/>
    <w:rsid w:val="00B4608E"/>
    <w:pPr>
      <w:widowControl/>
      <w:spacing w:before="100" w:beforeAutospacing="1" w:after="100" w:afterAutospacing="1"/>
      <w:jc w:val="left"/>
    </w:pPr>
    <w:rPr>
      <w:rFonts w:ascii="宋体" w:hAnsi="宋体" w:cs="宋体"/>
      <w:color w:val="000000"/>
      <w:kern w:val="0"/>
      <w:sz w:val="24"/>
    </w:rPr>
  </w:style>
  <w:style w:type="paragraph" w:customStyle="1" w:styleId="ac">
    <w:name w:val="项目符号黑点"/>
    <w:basedOn w:val="Default"/>
    <w:next w:val="Default"/>
    <w:rsid w:val="00B4608E"/>
    <w:pPr>
      <w:spacing w:after="156"/>
    </w:pPr>
    <w:rPr>
      <w:rFonts w:ascii="Times New Roman" w:eastAsia="宋体"/>
      <w:szCs w:val="24"/>
    </w:rPr>
  </w:style>
  <w:style w:type="paragraph" w:customStyle="1" w:styleId="22">
    <w:name w:val="列出段落2"/>
    <w:basedOn w:val="a"/>
    <w:rsid w:val="00B4608E"/>
    <w:pPr>
      <w:ind w:firstLineChars="200" w:firstLine="420"/>
    </w:pPr>
  </w:style>
  <w:style w:type="paragraph" w:customStyle="1" w:styleId="23">
    <w:name w:val="标题2"/>
    <w:basedOn w:val="Default"/>
    <w:next w:val="Default"/>
    <w:rsid w:val="00B4608E"/>
    <w:pPr>
      <w:spacing w:after="156"/>
    </w:pPr>
    <w:rPr>
      <w:rFonts w:ascii="Times New Roman" w:eastAsia="宋体"/>
      <w:szCs w:val="24"/>
    </w:rPr>
  </w:style>
  <w:style w:type="paragraph" w:customStyle="1" w:styleId="16">
    <w:name w:val="普通(网站)1"/>
    <w:basedOn w:val="a"/>
    <w:rsid w:val="00B4608E"/>
    <w:pPr>
      <w:widowControl/>
      <w:spacing w:before="100" w:beforeAutospacing="1" w:after="100" w:afterAutospacing="1" w:line="256" w:lineRule="atLeast"/>
      <w:jc w:val="left"/>
    </w:pPr>
    <w:rPr>
      <w:color w:val="000000"/>
      <w:kern w:val="0"/>
      <w:sz w:val="24"/>
    </w:rPr>
  </w:style>
  <w:style w:type="paragraph" w:customStyle="1" w:styleId="ad">
    <w:name w:val="封面主题目"/>
    <w:basedOn w:val="Default"/>
    <w:next w:val="Default"/>
    <w:rsid w:val="00B4608E"/>
    <w:rPr>
      <w:rFonts w:ascii="宋体" w:eastAsia="宋体" w:cs="Times New Roman"/>
      <w:szCs w:val="24"/>
    </w:rPr>
  </w:style>
  <w:style w:type="paragraph" w:customStyle="1" w:styleId="ae">
    <w:name w:val="注意"/>
    <w:basedOn w:val="a"/>
    <w:next w:val="a"/>
    <w:rsid w:val="00B4608E"/>
    <w:pPr>
      <w:autoSpaceDE w:val="0"/>
      <w:autoSpaceDN w:val="0"/>
      <w:adjustRightInd w:val="0"/>
      <w:jc w:val="left"/>
    </w:pPr>
    <w:rPr>
      <w:kern w:val="0"/>
      <w:sz w:val="20"/>
    </w:rPr>
  </w:style>
  <w:style w:type="paragraph" w:customStyle="1" w:styleId="1New">
    <w:name w:val="目录 1 New"/>
    <w:basedOn w:val="Default"/>
    <w:next w:val="Default"/>
    <w:rsid w:val="00B4608E"/>
    <w:pPr>
      <w:autoSpaceDE/>
      <w:autoSpaceDN/>
      <w:adjustRightInd/>
      <w:spacing w:before="120" w:after="120"/>
    </w:pPr>
    <w:rPr>
      <w:rFonts w:ascii="Calibri" w:eastAsia="宋体" w:hAnsi="Calibri" w:cs="Times New Roman"/>
      <w:b/>
      <w:bCs/>
      <w:caps/>
      <w:kern w:val="2"/>
    </w:rPr>
  </w:style>
  <w:style w:type="paragraph" w:customStyle="1" w:styleId="110">
    <w:name w:val="表名1－1"/>
    <w:basedOn w:val="Default"/>
    <w:next w:val="Default"/>
    <w:rsid w:val="00B4608E"/>
    <w:pPr>
      <w:spacing w:after="157"/>
    </w:pPr>
    <w:rPr>
      <w:rFonts w:ascii="宋体" w:eastAsia="宋体"/>
      <w:szCs w:val="24"/>
    </w:rPr>
  </w:style>
  <w:style w:type="paragraph" w:customStyle="1" w:styleId="24">
    <w:name w:val="..2"/>
    <w:basedOn w:val="Default"/>
    <w:next w:val="Default"/>
    <w:rsid w:val="00B4608E"/>
    <w:pPr>
      <w:spacing w:after="156"/>
    </w:pPr>
    <w:rPr>
      <w:rFonts w:ascii="Times New Roman" w:eastAsia="宋体" w:cs="Times New Roman"/>
      <w:sz w:val="24"/>
      <w:szCs w:val="24"/>
    </w:rPr>
  </w:style>
  <w:style w:type="paragraph" w:customStyle="1" w:styleId="25">
    <w:name w:val="样式2"/>
    <w:basedOn w:val="2"/>
    <w:rsid w:val="00B4608E"/>
    <w:pPr>
      <w:tabs>
        <w:tab w:val="left" w:pos="567"/>
      </w:tabs>
      <w:ind w:left="567" w:hanging="567"/>
    </w:pPr>
    <w:rPr>
      <w:rFonts w:ascii="黑体"/>
      <w:b w:val="0"/>
      <w:sz w:val="28"/>
      <w:szCs w:val="28"/>
    </w:rPr>
  </w:style>
  <w:style w:type="paragraph" w:customStyle="1" w:styleId="17">
    <w:name w:val="1"/>
    <w:rsid w:val="00B4608E"/>
    <w:pPr>
      <w:widowControl w:val="0"/>
      <w:autoSpaceDE w:val="0"/>
      <w:autoSpaceDN w:val="0"/>
      <w:adjustRightInd w:val="0"/>
      <w:spacing w:before="53" w:afterLines="5"/>
    </w:pPr>
    <w:rPr>
      <w:rFonts w:ascii="Arial" w:hAnsi="Arial"/>
      <w:color w:val="000000"/>
      <w:sz w:val="24"/>
      <w:szCs w:val="24"/>
    </w:rPr>
  </w:style>
  <w:style w:type="paragraph" w:customStyle="1" w:styleId="a8">
    <w:name w:val="手册正文"/>
    <w:basedOn w:val="a"/>
    <w:link w:val="CharChar"/>
    <w:rsid w:val="00B4608E"/>
    <w:pPr>
      <w:spacing w:before="120" w:after="120"/>
      <w:ind w:left="1701"/>
      <w:jc w:val="left"/>
    </w:pPr>
    <w:rPr>
      <w:rFonts w:ascii="Arial" w:hAnsi="Arial" w:cs="Arial"/>
      <w:bCs/>
      <w:color w:val="000000"/>
      <w:spacing w:val="-2"/>
      <w:sz w:val="18"/>
      <w:szCs w:val="18"/>
    </w:rPr>
  </w:style>
  <w:style w:type="paragraph" w:customStyle="1" w:styleId="TOC1">
    <w:name w:val="TOC 标题1"/>
    <w:basedOn w:val="1"/>
    <w:next w:val="a"/>
    <w:rsid w:val="00B4608E"/>
    <w:pPr>
      <w:widowControl/>
      <w:spacing w:before="480" w:after="0" w:line="276" w:lineRule="auto"/>
      <w:jc w:val="left"/>
      <w:outlineLvl w:val="9"/>
    </w:pPr>
    <w:rPr>
      <w:rFonts w:ascii="Cambria" w:hAnsi="Cambria"/>
      <w:color w:val="365F91"/>
      <w:kern w:val="0"/>
      <w:sz w:val="28"/>
      <w:szCs w:val="28"/>
    </w:rPr>
  </w:style>
  <w:style w:type="paragraph" w:customStyle="1" w:styleId="18">
    <w:name w:val="样式1"/>
    <w:basedOn w:val="a"/>
    <w:rsid w:val="00B4608E"/>
    <w:pPr>
      <w:widowControl/>
      <w:spacing w:after="40"/>
    </w:pPr>
    <w:rPr>
      <w:rFonts w:ascii="Garamond" w:hAnsi="Garamond"/>
      <w:kern w:val="0"/>
      <w:sz w:val="18"/>
      <w:szCs w:val="20"/>
    </w:rPr>
  </w:style>
  <w:style w:type="paragraph" w:styleId="af">
    <w:name w:val="Document Map"/>
    <w:basedOn w:val="a"/>
    <w:link w:val="Char2"/>
    <w:uiPriority w:val="99"/>
    <w:semiHidden/>
    <w:unhideWhenUsed/>
    <w:rsid w:val="006265A0"/>
    <w:rPr>
      <w:rFonts w:ascii="宋体"/>
      <w:sz w:val="18"/>
      <w:szCs w:val="18"/>
    </w:rPr>
  </w:style>
  <w:style w:type="character" w:customStyle="1" w:styleId="Char2">
    <w:name w:val="文档结构图 Char"/>
    <w:basedOn w:val="a0"/>
    <w:link w:val="af"/>
    <w:uiPriority w:val="99"/>
    <w:semiHidden/>
    <w:rsid w:val="006265A0"/>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1982</TotalTime>
  <Pages>140</Pages>
  <Words>31627</Words>
  <Characters>180274</Characters>
  <Application>Microsoft Office Word</Application>
  <DocSecurity>0</DocSecurity>
  <PresentationFormat/>
  <Lines>1502</Lines>
  <Paragraphs>422</Paragraphs>
  <Slides>0</Slides>
  <Notes>0</Notes>
  <HiddenSlides>0</HiddenSlides>
  <MMClips>0</MMClips>
  <ScaleCrop>false</ScaleCrop>
  <Manager/>
  <Company/>
  <LinksUpToDate>false</LinksUpToDate>
  <CharactersWithSpaces>211479</CharactersWithSpaces>
  <SharedDoc>false</SharedDoc>
  <HLinks>
    <vt:vector size="1692" baseType="variant">
      <vt:variant>
        <vt:i4>1114160</vt:i4>
      </vt:variant>
      <vt:variant>
        <vt:i4>1688</vt:i4>
      </vt:variant>
      <vt:variant>
        <vt:i4>0</vt:i4>
      </vt:variant>
      <vt:variant>
        <vt:i4>5</vt:i4>
      </vt:variant>
      <vt:variant>
        <vt:lpwstr/>
      </vt:variant>
      <vt:variant>
        <vt:lpwstr>_Toc446670547</vt:lpwstr>
      </vt:variant>
      <vt:variant>
        <vt:i4>1114160</vt:i4>
      </vt:variant>
      <vt:variant>
        <vt:i4>1682</vt:i4>
      </vt:variant>
      <vt:variant>
        <vt:i4>0</vt:i4>
      </vt:variant>
      <vt:variant>
        <vt:i4>5</vt:i4>
      </vt:variant>
      <vt:variant>
        <vt:lpwstr/>
      </vt:variant>
      <vt:variant>
        <vt:lpwstr>_Toc446670546</vt:lpwstr>
      </vt:variant>
      <vt:variant>
        <vt:i4>1114160</vt:i4>
      </vt:variant>
      <vt:variant>
        <vt:i4>1676</vt:i4>
      </vt:variant>
      <vt:variant>
        <vt:i4>0</vt:i4>
      </vt:variant>
      <vt:variant>
        <vt:i4>5</vt:i4>
      </vt:variant>
      <vt:variant>
        <vt:lpwstr/>
      </vt:variant>
      <vt:variant>
        <vt:lpwstr>_Toc446670545</vt:lpwstr>
      </vt:variant>
      <vt:variant>
        <vt:i4>1114160</vt:i4>
      </vt:variant>
      <vt:variant>
        <vt:i4>1670</vt:i4>
      </vt:variant>
      <vt:variant>
        <vt:i4>0</vt:i4>
      </vt:variant>
      <vt:variant>
        <vt:i4>5</vt:i4>
      </vt:variant>
      <vt:variant>
        <vt:lpwstr/>
      </vt:variant>
      <vt:variant>
        <vt:lpwstr>_Toc446670544</vt:lpwstr>
      </vt:variant>
      <vt:variant>
        <vt:i4>1114160</vt:i4>
      </vt:variant>
      <vt:variant>
        <vt:i4>1664</vt:i4>
      </vt:variant>
      <vt:variant>
        <vt:i4>0</vt:i4>
      </vt:variant>
      <vt:variant>
        <vt:i4>5</vt:i4>
      </vt:variant>
      <vt:variant>
        <vt:lpwstr/>
      </vt:variant>
      <vt:variant>
        <vt:lpwstr>_Toc446670543</vt:lpwstr>
      </vt:variant>
      <vt:variant>
        <vt:i4>1114160</vt:i4>
      </vt:variant>
      <vt:variant>
        <vt:i4>1658</vt:i4>
      </vt:variant>
      <vt:variant>
        <vt:i4>0</vt:i4>
      </vt:variant>
      <vt:variant>
        <vt:i4>5</vt:i4>
      </vt:variant>
      <vt:variant>
        <vt:lpwstr/>
      </vt:variant>
      <vt:variant>
        <vt:lpwstr>_Toc446670542</vt:lpwstr>
      </vt:variant>
      <vt:variant>
        <vt:i4>1114160</vt:i4>
      </vt:variant>
      <vt:variant>
        <vt:i4>1652</vt:i4>
      </vt:variant>
      <vt:variant>
        <vt:i4>0</vt:i4>
      </vt:variant>
      <vt:variant>
        <vt:i4>5</vt:i4>
      </vt:variant>
      <vt:variant>
        <vt:lpwstr/>
      </vt:variant>
      <vt:variant>
        <vt:lpwstr>_Toc446670541</vt:lpwstr>
      </vt:variant>
      <vt:variant>
        <vt:i4>1114160</vt:i4>
      </vt:variant>
      <vt:variant>
        <vt:i4>1646</vt:i4>
      </vt:variant>
      <vt:variant>
        <vt:i4>0</vt:i4>
      </vt:variant>
      <vt:variant>
        <vt:i4>5</vt:i4>
      </vt:variant>
      <vt:variant>
        <vt:lpwstr/>
      </vt:variant>
      <vt:variant>
        <vt:lpwstr>_Toc446670540</vt:lpwstr>
      </vt:variant>
      <vt:variant>
        <vt:i4>1441840</vt:i4>
      </vt:variant>
      <vt:variant>
        <vt:i4>1640</vt:i4>
      </vt:variant>
      <vt:variant>
        <vt:i4>0</vt:i4>
      </vt:variant>
      <vt:variant>
        <vt:i4>5</vt:i4>
      </vt:variant>
      <vt:variant>
        <vt:lpwstr/>
      </vt:variant>
      <vt:variant>
        <vt:lpwstr>_Toc446670539</vt:lpwstr>
      </vt:variant>
      <vt:variant>
        <vt:i4>1441840</vt:i4>
      </vt:variant>
      <vt:variant>
        <vt:i4>1634</vt:i4>
      </vt:variant>
      <vt:variant>
        <vt:i4>0</vt:i4>
      </vt:variant>
      <vt:variant>
        <vt:i4>5</vt:i4>
      </vt:variant>
      <vt:variant>
        <vt:lpwstr/>
      </vt:variant>
      <vt:variant>
        <vt:lpwstr>_Toc446670538</vt:lpwstr>
      </vt:variant>
      <vt:variant>
        <vt:i4>1441840</vt:i4>
      </vt:variant>
      <vt:variant>
        <vt:i4>1628</vt:i4>
      </vt:variant>
      <vt:variant>
        <vt:i4>0</vt:i4>
      </vt:variant>
      <vt:variant>
        <vt:i4>5</vt:i4>
      </vt:variant>
      <vt:variant>
        <vt:lpwstr/>
      </vt:variant>
      <vt:variant>
        <vt:lpwstr>_Toc446670537</vt:lpwstr>
      </vt:variant>
      <vt:variant>
        <vt:i4>1441840</vt:i4>
      </vt:variant>
      <vt:variant>
        <vt:i4>1622</vt:i4>
      </vt:variant>
      <vt:variant>
        <vt:i4>0</vt:i4>
      </vt:variant>
      <vt:variant>
        <vt:i4>5</vt:i4>
      </vt:variant>
      <vt:variant>
        <vt:lpwstr/>
      </vt:variant>
      <vt:variant>
        <vt:lpwstr>_Toc446670535</vt:lpwstr>
      </vt:variant>
      <vt:variant>
        <vt:i4>1441840</vt:i4>
      </vt:variant>
      <vt:variant>
        <vt:i4>1616</vt:i4>
      </vt:variant>
      <vt:variant>
        <vt:i4>0</vt:i4>
      </vt:variant>
      <vt:variant>
        <vt:i4>5</vt:i4>
      </vt:variant>
      <vt:variant>
        <vt:lpwstr/>
      </vt:variant>
      <vt:variant>
        <vt:lpwstr>_Toc446670534</vt:lpwstr>
      </vt:variant>
      <vt:variant>
        <vt:i4>1441840</vt:i4>
      </vt:variant>
      <vt:variant>
        <vt:i4>1610</vt:i4>
      </vt:variant>
      <vt:variant>
        <vt:i4>0</vt:i4>
      </vt:variant>
      <vt:variant>
        <vt:i4>5</vt:i4>
      </vt:variant>
      <vt:variant>
        <vt:lpwstr/>
      </vt:variant>
      <vt:variant>
        <vt:lpwstr>_Toc446670533</vt:lpwstr>
      </vt:variant>
      <vt:variant>
        <vt:i4>1441840</vt:i4>
      </vt:variant>
      <vt:variant>
        <vt:i4>1604</vt:i4>
      </vt:variant>
      <vt:variant>
        <vt:i4>0</vt:i4>
      </vt:variant>
      <vt:variant>
        <vt:i4>5</vt:i4>
      </vt:variant>
      <vt:variant>
        <vt:lpwstr/>
      </vt:variant>
      <vt:variant>
        <vt:lpwstr>_Toc446670531</vt:lpwstr>
      </vt:variant>
      <vt:variant>
        <vt:i4>1441840</vt:i4>
      </vt:variant>
      <vt:variant>
        <vt:i4>1598</vt:i4>
      </vt:variant>
      <vt:variant>
        <vt:i4>0</vt:i4>
      </vt:variant>
      <vt:variant>
        <vt:i4>5</vt:i4>
      </vt:variant>
      <vt:variant>
        <vt:lpwstr/>
      </vt:variant>
      <vt:variant>
        <vt:lpwstr>_Toc446670530</vt:lpwstr>
      </vt:variant>
      <vt:variant>
        <vt:i4>1507376</vt:i4>
      </vt:variant>
      <vt:variant>
        <vt:i4>1592</vt:i4>
      </vt:variant>
      <vt:variant>
        <vt:i4>0</vt:i4>
      </vt:variant>
      <vt:variant>
        <vt:i4>5</vt:i4>
      </vt:variant>
      <vt:variant>
        <vt:lpwstr/>
      </vt:variant>
      <vt:variant>
        <vt:lpwstr>_Toc446670529</vt:lpwstr>
      </vt:variant>
      <vt:variant>
        <vt:i4>1507376</vt:i4>
      </vt:variant>
      <vt:variant>
        <vt:i4>1586</vt:i4>
      </vt:variant>
      <vt:variant>
        <vt:i4>0</vt:i4>
      </vt:variant>
      <vt:variant>
        <vt:i4>5</vt:i4>
      </vt:variant>
      <vt:variant>
        <vt:lpwstr/>
      </vt:variant>
      <vt:variant>
        <vt:lpwstr>_Toc446670528</vt:lpwstr>
      </vt:variant>
      <vt:variant>
        <vt:i4>1507376</vt:i4>
      </vt:variant>
      <vt:variant>
        <vt:i4>1580</vt:i4>
      </vt:variant>
      <vt:variant>
        <vt:i4>0</vt:i4>
      </vt:variant>
      <vt:variant>
        <vt:i4>5</vt:i4>
      </vt:variant>
      <vt:variant>
        <vt:lpwstr/>
      </vt:variant>
      <vt:variant>
        <vt:lpwstr>_Toc446670527</vt:lpwstr>
      </vt:variant>
      <vt:variant>
        <vt:i4>1507376</vt:i4>
      </vt:variant>
      <vt:variant>
        <vt:i4>1574</vt:i4>
      </vt:variant>
      <vt:variant>
        <vt:i4>0</vt:i4>
      </vt:variant>
      <vt:variant>
        <vt:i4>5</vt:i4>
      </vt:variant>
      <vt:variant>
        <vt:lpwstr/>
      </vt:variant>
      <vt:variant>
        <vt:lpwstr>_Toc446670526</vt:lpwstr>
      </vt:variant>
      <vt:variant>
        <vt:i4>1507376</vt:i4>
      </vt:variant>
      <vt:variant>
        <vt:i4>1568</vt:i4>
      </vt:variant>
      <vt:variant>
        <vt:i4>0</vt:i4>
      </vt:variant>
      <vt:variant>
        <vt:i4>5</vt:i4>
      </vt:variant>
      <vt:variant>
        <vt:lpwstr/>
      </vt:variant>
      <vt:variant>
        <vt:lpwstr>_Toc446670524</vt:lpwstr>
      </vt:variant>
      <vt:variant>
        <vt:i4>1507376</vt:i4>
      </vt:variant>
      <vt:variant>
        <vt:i4>1562</vt:i4>
      </vt:variant>
      <vt:variant>
        <vt:i4>0</vt:i4>
      </vt:variant>
      <vt:variant>
        <vt:i4>5</vt:i4>
      </vt:variant>
      <vt:variant>
        <vt:lpwstr/>
      </vt:variant>
      <vt:variant>
        <vt:lpwstr>_Toc446670523</vt:lpwstr>
      </vt:variant>
      <vt:variant>
        <vt:i4>1507376</vt:i4>
      </vt:variant>
      <vt:variant>
        <vt:i4>1556</vt:i4>
      </vt:variant>
      <vt:variant>
        <vt:i4>0</vt:i4>
      </vt:variant>
      <vt:variant>
        <vt:i4>5</vt:i4>
      </vt:variant>
      <vt:variant>
        <vt:lpwstr/>
      </vt:variant>
      <vt:variant>
        <vt:lpwstr>_Toc446670522</vt:lpwstr>
      </vt:variant>
      <vt:variant>
        <vt:i4>1507376</vt:i4>
      </vt:variant>
      <vt:variant>
        <vt:i4>1550</vt:i4>
      </vt:variant>
      <vt:variant>
        <vt:i4>0</vt:i4>
      </vt:variant>
      <vt:variant>
        <vt:i4>5</vt:i4>
      </vt:variant>
      <vt:variant>
        <vt:lpwstr/>
      </vt:variant>
      <vt:variant>
        <vt:lpwstr>_Toc446670521</vt:lpwstr>
      </vt:variant>
      <vt:variant>
        <vt:i4>1310768</vt:i4>
      </vt:variant>
      <vt:variant>
        <vt:i4>1544</vt:i4>
      </vt:variant>
      <vt:variant>
        <vt:i4>0</vt:i4>
      </vt:variant>
      <vt:variant>
        <vt:i4>5</vt:i4>
      </vt:variant>
      <vt:variant>
        <vt:lpwstr/>
      </vt:variant>
      <vt:variant>
        <vt:lpwstr>_Toc446670519</vt:lpwstr>
      </vt:variant>
      <vt:variant>
        <vt:i4>1310768</vt:i4>
      </vt:variant>
      <vt:variant>
        <vt:i4>1538</vt:i4>
      </vt:variant>
      <vt:variant>
        <vt:i4>0</vt:i4>
      </vt:variant>
      <vt:variant>
        <vt:i4>5</vt:i4>
      </vt:variant>
      <vt:variant>
        <vt:lpwstr/>
      </vt:variant>
      <vt:variant>
        <vt:lpwstr>_Toc446670518</vt:lpwstr>
      </vt:variant>
      <vt:variant>
        <vt:i4>1310768</vt:i4>
      </vt:variant>
      <vt:variant>
        <vt:i4>1532</vt:i4>
      </vt:variant>
      <vt:variant>
        <vt:i4>0</vt:i4>
      </vt:variant>
      <vt:variant>
        <vt:i4>5</vt:i4>
      </vt:variant>
      <vt:variant>
        <vt:lpwstr/>
      </vt:variant>
      <vt:variant>
        <vt:lpwstr>_Toc446670517</vt:lpwstr>
      </vt:variant>
      <vt:variant>
        <vt:i4>1310768</vt:i4>
      </vt:variant>
      <vt:variant>
        <vt:i4>1526</vt:i4>
      </vt:variant>
      <vt:variant>
        <vt:i4>0</vt:i4>
      </vt:variant>
      <vt:variant>
        <vt:i4>5</vt:i4>
      </vt:variant>
      <vt:variant>
        <vt:lpwstr/>
      </vt:variant>
      <vt:variant>
        <vt:lpwstr>_Toc446670516</vt:lpwstr>
      </vt:variant>
      <vt:variant>
        <vt:i4>1310768</vt:i4>
      </vt:variant>
      <vt:variant>
        <vt:i4>1520</vt:i4>
      </vt:variant>
      <vt:variant>
        <vt:i4>0</vt:i4>
      </vt:variant>
      <vt:variant>
        <vt:i4>5</vt:i4>
      </vt:variant>
      <vt:variant>
        <vt:lpwstr/>
      </vt:variant>
      <vt:variant>
        <vt:lpwstr>_Toc446670515</vt:lpwstr>
      </vt:variant>
      <vt:variant>
        <vt:i4>1310768</vt:i4>
      </vt:variant>
      <vt:variant>
        <vt:i4>1514</vt:i4>
      </vt:variant>
      <vt:variant>
        <vt:i4>0</vt:i4>
      </vt:variant>
      <vt:variant>
        <vt:i4>5</vt:i4>
      </vt:variant>
      <vt:variant>
        <vt:lpwstr/>
      </vt:variant>
      <vt:variant>
        <vt:lpwstr>_Toc446670514</vt:lpwstr>
      </vt:variant>
      <vt:variant>
        <vt:i4>1310768</vt:i4>
      </vt:variant>
      <vt:variant>
        <vt:i4>1508</vt:i4>
      </vt:variant>
      <vt:variant>
        <vt:i4>0</vt:i4>
      </vt:variant>
      <vt:variant>
        <vt:i4>5</vt:i4>
      </vt:variant>
      <vt:variant>
        <vt:lpwstr/>
      </vt:variant>
      <vt:variant>
        <vt:lpwstr>_Toc446670513</vt:lpwstr>
      </vt:variant>
      <vt:variant>
        <vt:i4>1310768</vt:i4>
      </vt:variant>
      <vt:variant>
        <vt:i4>1502</vt:i4>
      </vt:variant>
      <vt:variant>
        <vt:i4>0</vt:i4>
      </vt:variant>
      <vt:variant>
        <vt:i4>5</vt:i4>
      </vt:variant>
      <vt:variant>
        <vt:lpwstr/>
      </vt:variant>
      <vt:variant>
        <vt:lpwstr>_Toc446670512</vt:lpwstr>
      </vt:variant>
      <vt:variant>
        <vt:i4>1310768</vt:i4>
      </vt:variant>
      <vt:variant>
        <vt:i4>1496</vt:i4>
      </vt:variant>
      <vt:variant>
        <vt:i4>0</vt:i4>
      </vt:variant>
      <vt:variant>
        <vt:i4>5</vt:i4>
      </vt:variant>
      <vt:variant>
        <vt:lpwstr/>
      </vt:variant>
      <vt:variant>
        <vt:lpwstr>_Toc446670511</vt:lpwstr>
      </vt:variant>
      <vt:variant>
        <vt:i4>1310768</vt:i4>
      </vt:variant>
      <vt:variant>
        <vt:i4>1490</vt:i4>
      </vt:variant>
      <vt:variant>
        <vt:i4>0</vt:i4>
      </vt:variant>
      <vt:variant>
        <vt:i4>5</vt:i4>
      </vt:variant>
      <vt:variant>
        <vt:lpwstr/>
      </vt:variant>
      <vt:variant>
        <vt:lpwstr>_Toc446670510</vt:lpwstr>
      </vt:variant>
      <vt:variant>
        <vt:i4>1376304</vt:i4>
      </vt:variant>
      <vt:variant>
        <vt:i4>1484</vt:i4>
      </vt:variant>
      <vt:variant>
        <vt:i4>0</vt:i4>
      </vt:variant>
      <vt:variant>
        <vt:i4>5</vt:i4>
      </vt:variant>
      <vt:variant>
        <vt:lpwstr/>
      </vt:variant>
      <vt:variant>
        <vt:lpwstr>_Toc446670509</vt:lpwstr>
      </vt:variant>
      <vt:variant>
        <vt:i4>1376304</vt:i4>
      </vt:variant>
      <vt:variant>
        <vt:i4>1478</vt:i4>
      </vt:variant>
      <vt:variant>
        <vt:i4>0</vt:i4>
      </vt:variant>
      <vt:variant>
        <vt:i4>5</vt:i4>
      </vt:variant>
      <vt:variant>
        <vt:lpwstr/>
      </vt:variant>
      <vt:variant>
        <vt:lpwstr>_Toc446670508</vt:lpwstr>
      </vt:variant>
      <vt:variant>
        <vt:i4>1376304</vt:i4>
      </vt:variant>
      <vt:variant>
        <vt:i4>1472</vt:i4>
      </vt:variant>
      <vt:variant>
        <vt:i4>0</vt:i4>
      </vt:variant>
      <vt:variant>
        <vt:i4>5</vt:i4>
      </vt:variant>
      <vt:variant>
        <vt:lpwstr/>
      </vt:variant>
      <vt:variant>
        <vt:lpwstr>_Toc446670507</vt:lpwstr>
      </vt:variant>
      <vt:variant>
        <vt:i4>1376304</vt:i4>
      </vt:variant>
      <vt:variant>
        <vt:i4>1466</vt:i4>
      </vt:variant>
      <vt:variant>
        <vt:i4>0</vt:i4>
      </vt:variant>
      <vt:variant>
        <vt:i4>5</vt:i4>
      </vt:variant>
      <vt:variant>
        <vt:lpwstr/>
      </vt:variant>
      <vt:variant>
        <vt:lpwstr>_Toc446670506</vt:lpwstr>
      </vt:variant>
      <vt:variant>
        <vt:i4>1376304</vt:i4>
      </vt:variant>
      <vt:variant>
        <vt:i4>1460</vt:i4>
      </vt:variant>
      <vt:variant>
        <vt:i4>0</vt:i4>
      </vt:variant>
      <vt:variant>
        <vt:i4>5</vt:i4>
      </vt:variant>
      <vt:variant>
        <vt:lpwstr/>
      </vt:variant>
      <vt:variant>
        <vt:lpwstr>_Toc446670505</vt:lpwstr>
      </vt:variant>
      <vt:variant>
        <vt:i4>1376304</vt:i4>
      </vt:variant>
      <vt:variant>
        <vt:i4>1454</vt:i4>
      </vt:variant>
      <vt:variant>
        <vt:i4>0</vt:i4>
      </vt:variant>
      <vt:variant>
        <vt:i4>5</vt:i4>
      </vt:variant>
      <vt:variant>
        <vt:lpwstr/>
      </vt:variant>
      <vt:variant>
        <vt:lpwstr>_Toc446670503</vt:lpwstr>
      </vt:variant>
      <vt:variant>
        <vt:i4>1376304</vt:i4>
      </vt:variant>
      <vt:variant>
        <vt:i4>1448</vt:i4>
      </vt:variant>
      <vt:variant>
        <vt:i4>0</vt:i4>
      </vt:variant>
      <vt:variant>
        <vt:i4>5</vt:i4>
      </vt:variant>
      <vt:variant>
        <vt:lpwstr/>
      </vt:variant>
      <vt:variant>
        <vt:lpwstr>_Toc446670502</vt:lpwstr>
      </vt:variant>
      <vt:variant>
        <vt:i4>1376304</vt:i4>
      </vt:variant>
      <vt:variant>
        <vt:i4>1442</vt:i4>
      </vt:variant>
      <vt:variant>
        <vt:i4>0</vt:i4>
      </vt:variant>
      <vt:variant>
        <vt:i4>5</vt:i4>
      </vt:variant>
      <vt:variant>
        <vt:lpwstr/>
      </vt:variant>
      <vt:variant>
        <vt:lpwstr>_Toc446670501</vt:lpwstr>
      </vt:variant>
      <vt:variant>
        <vt:i4>1376304</vt:i4>
      </vt:variant>
      <vt:variant>
        <vt:i4>1436</vt:i4>
      </vt:variant>
      <vt:variant>
        <vt:i4>0</vt:i4>
      </vt:variant>
      <vt:variant>
        <vt:i4>5</vt:i4>
      </vt:variant>
      <vt:variant>
        <vt:lpwstr/>
      </vt:variant>
      <vt:variant>
        <vt:lpwstr>_Toc446670500</vt:lpwstr>
      </vt:variant>
      <vt:variant>
        <vt:i4>1835057</vt:i4>
      </vt:variant>
      <vt:variant>
        <vt:i4>1430</vt:i4>
      </vt:variant>
      <vt:variant>
        <vt:i4>0</vt:i4>
      </vt:variant>
      <vt:variant>
        <vt:i4>5</vt:i4>
      </vt:variant>
      <vt:variant>
        <vt:lpwstr/>
      </vt:variant>
      <vt:variant>
        <vt:lpwstr>_Toc446670499</vt:lpwstr>
      </vt:variant>
      <vt:variant>
        <vt:i4>1835057</vt:i4>
      </vt:variant>
      <vt:variant>
        <vt:i4>1424</vt:i4>
      </vt:variant>
      <vt:variant>
        <vt:i4>0</vt:i4>
      </vt:variant>
      <vt:variant>
        <vt:i4>5</vt:i4>
      </vt:variant>
      <vt:variant>
        <vt:lpwstr/>
      </vt:variant>
      <vt:variant>
        <vt:lpwstr>_Toc446670498</vt:lpwstr>
      </vt:variant>
      <vt:variant>
        <vt:i4>1835057</vt:i4>
      </vt:variant>
      <vt:variant>
        <vt:i4>1418</vt:i4>
      </vt:variant>
      <vt:variant>
        <vt:i4>0</vt:i4>
      </vt:variant>
      <vt:variant>
        <vt:i4>5</vt:i4>
      </vt:variant>
      <vt:variant>
        <vt:lpwstr/>
      </vt:variant>
      <vt:variant>
        <vt:lpwstr>_Toc446670497</vt:lpwstr>
      </vt:variant>
      <vt:variant>
        <vt:i4>1835057</vt:i4>
      </vt:variant>
      <vt:variant>
        <vt:i4>1412</vt:i4>
      </vt:variant>
      <vt:variant>
        <vt:i4>0</vt:i4>
      </vt:variant>
      <vt:variant>
        <vt:i4>5</vt:i4>
      </vt:variant>
      <vt:variant>
        <vt:lpwstr/>
      </vt:variant>
      <vt:variant>
        <vt:lpwstr>_Toc446670496</vt:lpwstr>
      </vt:variant>
      <vt:variant>
        <vt:i4>1835057</vt:i4>
      </vt:variant>
      <vt:variant>
        <vt:i4>1406</vt:i4>
      </vt:variant>
      <vt:variant>
        <vt:i4>0</vt:i4>
      </vt:variant>
      <vt:variant>
        <vt:i4>5</vt:i4>
      </vt:variant>
      <vt:variant>
        <vt:lpwstr/>
      </vt:variant>
      <vt:variant>
        <vt:lpwstr>_Toc446670495</vt:lpwstr>
      </vt:variant>
      <vt:variant>
        <vt:i4>1835057</vt:i4>
      </vt:variant>
      <vt:variant>
        <vt:i4>1400</vt:i4>
      </vt:variant>
      <vt:variant>
        <vt:i4>0</vt:i4>
      </vt:variant>
      <vt:variant>
        <vt:i4>5</vt:i4>
      </vt:variant>
      <vt:variant>
        <vt:lpwstr/>
      </vt:variant>
      <vt:variant>
        <vt:lpwstr>_Toc446670494</vt:lpwstr>
      </vt:variant>
      <vt:variant>
        <vt:i4>1835057</vt:i4>
      </vt:variant>
      <vt:variant>
        <vt:i4>1394</vt:i4>
      </vt:variant>
      <vt:variant>
        <vt:i4>0</vt:i4>
      </vt:variant>
      <vt:variant>
        <vt:i4>5</vt:i4>
      </vt:variant>
      <vt:variant>
        <vt:lpwstr/>
      </vt:variant>
      <vt:variant>
        <vt:lpwstr>_Toc446670493</vt:lpwstr>
      </vt:variant>
      <vt:variant>
        <vt:i4>1835057</vt:i4>
      </vt:variant>
      <vt:variant>
        <vt:i4>1388</vt:i4>
      </vt:variant>
      <vt:variant>
        <vt:i4>0</vt:i4>
      </vt:variant>
      <vt:variant>
        <vt:i4>5</vt:i4>
      </vt:variant>
      <vt:variant>
        <vt:lpwstr/>
      </vt:variant>
      <vt:variant>
        <vt:lpwstr>_Toc446670492</vt:lpwstr>
      </vt:variant>
      <vt:variant>
        <vt:i4>1835057</vt:i4>
      </vt:variant>
      <vt:variant>
        <vt:i4>1382</vt:i4>
      </vt:variant>
      <vt:variant>
        <vt:i4>0</vt:i4>
      </vt:variant>
      <vt:variant>
        <vt:i4>5</vt:i4>
      </vt:variant>
      <vt:variant>
        <vt:lpwstr/>
      </vt:variant>
      <vt:variant>
        <vt:lpwstr>_Toc446670491</vt:lpwstr>
      </vt:variant>
      <vt:variant>
        <vt:i4>1835057</vt:i4>
      </vt:variant>
      <vt:variant>
        <vt:i4>1376</vt:i4>
      </vt:variant>
      <vt:variant>
        <vt:i4>0</vt:i4>
      </vt:variant>
      <vt:variant>
        <vt:i4>5</vt:i4>
      </vt:variant>
      <vt:variant>
        <vt:lpwstr/>
      </vt:variant>
      <vt:variant>
        <vt:lpwstr>_Toc446670490</vt:lpwstr>
      </vt:variant>
      <vt:variant>
        <vt:i4>1900593</vt:i4>
      </vt:variant>
      <vt:variant>
        <vt:i4>1370</vt:i4>
      </vt:variant>
      <vt:variant>
        <vt:i4>0</vt:i4>
      </vt:variant>
      <vt:variant>
        <vt:i4>5</vt:i4>
      </vt:variant>
      <vt:variant>
        <vt:lpwstr/>
      </vt:variant>
      <vt:variant>
        <vt:lpwstr>_Toc446670489</vt:lpwstr>
      </vt:variant>
      <vt:variant>
        <vt:i4>1900593</vt:i4>
      </vt:variant>
      <vt:variant>
        <vt:i4>1364</vt:i4>
      </vt:variant>
      <vt:variant>
        <vt:i4>0</vt:i4>
      </vt:variant>
      <vt:variant>
        <vt:i4>5</vt:i4>
      </vt:variant>
      <vt:variant>
        <vt:lpwstr/>
      </vt:variant>
      <vt:variant>
        <vt:lpwstr>_Toc446670488</vt:lpwstr>
      </vt:variant>
      <vt:variant>
        <vt:i4>1900593</vt:i4>
      </vt:variant>
      <vt:variant>
        <vt:i4>1358</vt:i4>
      </vt:variant>
      <vt:variant>
        <vt:i4>0</vt:i4>
      </vt:variant>
      <vt:variant>
        <vt:i4>5</vt:i4>
      </vt:variant>
      <vt:variant>
        <vt:lpwstr/>
      </vt:variant>
      <vt:variant>
        <vt:lpwstr>_Toc446670487</vt:lpwstr>
      </vt:variant>
      <vt:variant>
        <vt:i4>1900593</vt:i4>
      </vt:variant>
      <vt:variant>
        <vt:i4>1352</vt:i4>
      </vt:variant>
      <vt:variant>
        <vt:i4>0</vt:i4>
      </vt:variant>
      <vt:variant>
        <vt:i4>5</vt:i4>
      </vt:variant>
      <vt:variant>
        <vt:lpwstr/>
      </vt:variant>
      <vt:variant>
        <vt:lpwstr>_Toc446670486</vt:lpwstr>
      </vt:variant>
      <vt:variant>
        <vt:i4>1900593</vt:i4>
      </vt:variant>
      <vt:variant>
        <vt:i4>1346</vt:i4>
      </vt:variant>
      <vt:variant>
        <vt:i4>0</vt:i4>
      </vt:variant>
      <vt:variant>
        <vt:i4>5</vt:i4>
      </vt:variant>
      <vt:variant>
        <vt:lpwstr/>
      </vt:variant>
      <vt:variant>
        <vt:lpwstr>_Toc446670485</vt:lpwstr>
      </vt:variant>
      <vt:variant>
        <vt:i4>1900593</vt:i4>
      </vt:variant>
      <vt:variant>
        <vt:i4>1340</vt:i4>
      </vt:variant>
      <vt:variant>
        <vt:i4>0</vt:i4>
      </vt:variant>
      <vt:variant>
        <vt:i4>5</vt:i4>
      </vt:variant>
      <vt:variant>
        <vt:lpwstr/>
      </vt:variant>
      <vt:variant>
        <vt:lpwstr>_Toc446670484</vt:lpwstr>
      </vt:variant>
      <vt:variant>
        <vt:i4>1900593</vt:i4>
      </vt:variant>
      <vt:variant>
        <vt:i4>1334</vt:i4>
      </vt:variant>
      <vt:variant>
        <vt:i4>0</vt:i4>
      </vt:variant>
      <vt:variant>
        <vt:i4>5</vt:i4>
      </vt:variant>
      <vt:variant>
        <vt:lpwstr/>
      </vt:variant>
      <vt:variant>
        <vt:lpwstr>_Toc446670483</vt:lpwstr>
      </vt:variant>
      <vt:variant>
        <vt:i4>1900593</vt:i4>
      </vt:variant>
      <vt:variant>
        <vt:i4>1328</vt:i4>
      </vt:variant>
      <vt:variant>
        <vt:i4>0</vt:i4>
      </vt:variant>
      <vt:variant>
        <vt:i4>5</vt:i4>
      </vt:variant>
      <vt:variant>
        <vt:lpwstr/>
      </vt:variant>
      <vt:variant>
        <vt:lpwstr>_Toc446670482</vt:lpwstr>
      </vt:variant>
      <vt:variant>
        <vt:i4>1900593</vt:i4>
      </vt:variant>
      <vt:variant>
        <vt:i4>1322</vt:i4>
      </vt:variant>
      <vt:variant>
        <vt:i4>0</vt:i4>
      </vt:variant>
      <vt:variant>
        <vt:i4>5</vt:i4>
      </vt:variant>
      <vt:variant>
        <vt:lpwstr/>
      </vt:variant>
      <vt:variant>
        <vt:lpwstr>_Toc446670481</vt:lpwstr>
      </vt:variant>
      <vt:variant>
        <vt:i4>1900593</vt:i4>
      </vt:variant>
      <vt:variant>
        <vt:i4>1316</vt:i4>
      </vt:variant>
      <vt:variant>
        <vt:i4>0</vt:i4>
      </vt:variant>
      <vt:variant>
        <vt:i4>5</vt:i4>
      </vt:variant>
      <vt:variant>
        <vt:lpwstr/>
      </vt:variant>
      <vt:variant>
        <vt:lpwstr>_Toc446670480</vt:lpwstr>
      </vt:variant>
      <vt:variant>
        <vt:i4>1179697</vt:i4>
      </vt:variant>
      <vt:variant>
        <vt:i4>1310</vt:i4>
      </vt:variant>
      <vt:variant>
        <vt:i4>0</vt:i4>
      </vt:variant>
      <vt:variant>
        <vt:i4>5</vt:i4>
      </vt:variant>
      <vt:variant>
        <vt:lpwstr/>
      </vt:variant>
      <vt:variant>
        <vt:lpwstr>_Toc446670479</vt:lpwstr>
      </vt:variant>
      <vt:variant>
        <vt:i4>1179697</vt:i4>
      </vt:variant>
      <vt:variant>
        <vt:i4>1304</vt:i4>
      </vt:variant>
      <vt:variant>
        <vt:i4>0</vt:i4>
      </vt:variant>
      <vt:variant>
        <vt:i4>5</vt:i4>
      </vt:variant>
      <vt:variant>
        <vt:lpwstr/>
      </vt:variant>
      <vt:variant>
        <vt:lpwstr>_Toc446670478</vt:lpwstr>
      </vt:variant>
      <vt:variant>
        <vt:i4>1179697</vt:i4>
      </vt:variant>
      <vt:variant>
        <vt:i4>1298</vt:i4>
      </vt:variant>
      <vt:variant>
        <vt:i4>0</vt:i4>
      </vt:variant>
      <vt:variant>
        <vt:i4>5</vt:i4>
      </vt:variant>
      <vt:variant>
        <vt:lpwstr/>
      </vt:variant>
      <vt:variant>
        <vt:lpwstr>_Toc446670477</vt:lpwstr>
      </vt:variant>
      <vt:variant>
        <vt:i4>1179697</vt:i4>
      </vt:variant>
      <vt:variant>
        <vt:i4>1292</vt:i4>
      </vt:variant>
      <vt:variant>
        <vt:i4>0</vt:i4>
      </vt:variant>
      <vt:variant>
        <vt:i4>5</vt:i4>
      </vt:variant>
      <vt:variant>
        <vt:lpwstr/>
      </vt:variant>
      <vt:variant>
        <vt:lpwstr>_Toc446670476</vt:lpwstr>
      </vt:variant>
      <vt:variant>
        <vt:i4>1179697</vt:i4>
      </vt:variant>
      <vt:variant>
        <vt:i4>1286</vt:i4>
      </vt:variant>
      <vt:variant>
        <vt:i4>0</vt:i4>
      </vt:variant>
      <vt:variant>
        <vt:i4>5</vt:i4>
      </vt:variant>
      <vt:variant>
        <vt:lpwstr/>
      </vt:variant>
      <vt:variant>
        <vt:lpwstr>_Toc446670475</vt:lpwstr>
      </vt:variant>
      <vt:variant>
        <vt:i4>1179697</vt:i4>
      </vt:variant>
      <vt:variant>
        <vt:i4>1280</vt:i4>
      </vt:variant>
      <vt:variant>
        <vt:i4>0</vt:i4>
      </vt:variant>
      <vt:variant>
        <vt:i4>5</vt:i4>
      </vt:variant>
      <vt:variant>
        <vt:lpwstr/>
      </vt:variant>
      <vt:variant>
        <vt:lpwstr>_Toc446670474</vt:lpwstr>
      </vt:variant>
      <vt:variant>
        <vt:i4>1245233</vt:i4>
      </vt:variant>
      <vt:variant>
        <vt:i4>1274</vt:i4>
      </vt:variant>
      <vt:variant>
        <vt:i4>0</vt:i4>
      </vt:variant>
      <vt:variant>
        <vt:i4>5</vt:i4>
      </vt:variant>
      <vt:variant>
        <vt:lpwstr/>
      </vt:variant>
      <vt:variant>
        <vt:lpwstr>_Toc446670466</vt:lpwstr>
      </vt:variant>
      <vt:variant>
        <vt:i4>1245233</vt:i4>
      </vt:variant>
      <vt:variant>
        <vt:i4>1268</vt:i4>
      </vt:variant>
      <vt:variant>
        <vt:i4>0</vt:i4>
      </vt:variant>
      <vt:variant>
        <vt:i4>5</vt:i4>
      </vt:variant>
      <vt:variant>
        <vt:lpwstr/>
      </vt:variant>
      <vt:variant>
        <vt:lpwstr>_Toc446670465</vt:lpwstr>
      </vt:variant>
      <vt:variant>
        <vt:i4>1245233</vt:i4>
      </vt:variant>
      <vt:variant>
        <vt:i4>1262</vt:i4>
      </vt:variant>
      <vt:variant>
        <vt:i4>0</vt:i4>
      </vt:variant>
      <vt:variant>
        <vt:i4>5</vt:i4>
      </vt:variant>
      <vt:variant>
        <vt:lpwstr/>
      </vt:variant>
      <vt:variant>
        <vt:lpwstr>_Toc446670464</vt:lpwstr>
      </vt:variant>
      <vt:variant>
        <vt:i4>1245233</vt:i4>
      </vt:variant>
      <vt:variant>
        <vt:i4>1256</vt:i4>
      </vt:variant>
      <vt:variant>
        <vt:i4>0</vt:i4>
      </vt:variant>
      <vt:variant>
        <vt:i4>5</vt:i4>
      </vt:variant>
      <vt:variant>
        <vt:lpwstr/>
      </vt:variant>
      <vt:variant>
        <vt:lpwstr>_Toc446670463</vt:lpwstr>
      </vt:variant>
      <vt:variant>
        <vt:i4>1245233</vt:i4>
      </vt:variant>
      <vt:variant>
        <vt:i4>1250</vt:i4>
      </vt:variant>
      <vt:variant>
        <vt:i4>0</vt:i4>
      </vt:variant>
      <vt:variant>
        <vt:i4>5</vt:i4>
      </vt:variant>
      <vt:variant>
        <vt:lpwstr/>
      </vt:variant>
      <vt:variant>
        <vt:lpwstr>_Toc446670462</vt:lpwstr>
      </vt:variant>
      <vt:variant>
        <vt:i4>1245233</vt:i4>
      </vt:variant>
      <vt:variant>
        <vt:i4>1244</vt:i4>
      </vt:variant>
      <vt:variant>
        <vt:i4>0</vt:i4>
      </vt:variant>
      <vt:variant>
        <vt:i4>5</vt:i4>
      </vt:variant>
      <vt:variant>
        <vt:lpwstr/>
      </vt:variant>
      <vt:variant>
        <vt:lpwstr>_Toc446670461</vt:lpwstr>
      </vt:variant>
      <vt:variant>
        <vt:i4>1245233</vt:i4>
      </vt:variant>
      <vt:variant>
        <vt:i4>1238</vt:i4>
      </vt:variant>
      <vt:variant>
        <vt:i4>0</vt:i4>
      </vt:variant>
      <vt:variant>
        <vt:i4>5</vt:i4>
      </vt:variant>
      <vt:variant>
        <vt:lpwstr/>
      </vt:variant>
      <vt:variant>
        <vt:lpwstr>_Toc446670460</vt:lpwstr>
      </vt:variant>
      <vt:variant>
        <vt:i4>1048625</vt:i4>
      </vt:variant>
      <vt:variant>
        <vt:i4>1232</vt:i4>
      </vt:variant>
      <vt:variant>
        <vt:i4>0</vt:i4>
      </vt:variant>
      <vt:variant>
        <vt:i4>5</vt:i4>
      </vt:variant>
      <vt:variant>
        <vt:lpwstr/>
      </vt:variant>
      <vt:variant>
        <vt:lpwstr>_Toc446670459</vt:lpwstr>
      </vt:variant>
      <vt:variant>
        <vt:i4>1048625</vt:i4>
      </vt:variant>
      <vt:variant>
        <vt:i4>1226</vt:i4>
      </vt:variant>
      <vt:variant>
        <vt:i4>0</vt:i4>
      </vt:variant>
      <vt:variant>
        <vt:i4>5</vt:i4>
      </vt:variant>
      <vt:variant>
        <vt:lpwstr/>
      </vt:variant>
      <vt:variant>
        <vt:lpwstr>_Toc446670458</vt:lpwstr>
      </vt:variant>
      <vt:variant>
        <vt:i4>1048625</vt:i4>
      </vt:variant>
      <vt:variant>
        <vt:i4>1220</vt:i4>
      </vt:variant>
      <vt:variant>
        <vt:i4>0</vt:i4>
      </vt:variant>
      <vt:variant>
        <vt:i4>5</vt:i4>
      </vt:variant>
      <vt:variant>
        <vt:lpwstr/>
      </vt:variant>
      <vt:variant>
        <vt:lpwstr>_Toc446670457</vt:lpwstr>
      </vt:variant>
      <vt:variant>
        <vt:i4>1048625</vt:i4>
      </vt:variant>
      <vt:variant>
        <vt:i4>1214</vt:i4>
      </vt:variant>
      <vt:variant>
        <vt:i4>0</vt:i4>
      </vt:variant>
      <vt:variant>
        <vt:i4>5</vt:i4>
      </vt:variant>
      <vt:variant>
        <vt:lpwstr/>
      </vt:variant>
      <vt:variant>
        <vt:lpwstr>_Toc446670456</vt:lpwstr>
      </vt:variant>
      <vt:variant>
        <vt:i4>1048625</vt:i4>
      </vt:variant>
      <vt:variant>
        <vt:i4>1208</vt:i4>
      </vt:variant>
      <vt:variant>
        <vt:i4>0</vt:i4>
      </vt:variant>
      <vt:variant>
        <vt:i4>5</vt:i4>
      </vt:variant>
      <vt:variant>
        <vt:lpwstr/>
      </vt:variant>
      <vt:variant>
        <vt:lpwstr>_Toc446670455</vt:lpwstr>
      </vt:variant>
      <vt:variant>
        <vt:i4>1048625</vt:i4>
      </vt:variant>
      <vt:variant>
        <vt:i4>1202</vt:i4>
      </vt:variant>
      <vt:variant>
        <vt:i4>0</vt:i4>
      </vt:variant>
      <vt:variant>
        <vt:i4>5</vt:i4>
      </vt:variant>
      <vt:variant>
        <vt:lpwstr/>
      </vt:variant>
      <vt:variant>
        <vt:lpwstr>_Toc446670454</vt:lpwstr>
      </vt:variant>
      <vt:variant>
        <vt:i4>1048625</vt:i4>
      </vt:variant>
      <vt:variant>
        <vt:i4>1196</vt:i4>
      </vt:variant>
      <vt:variant>
        <vt:i4>0</vt:i4>
      </vt:variant>
      <vt:variant>
        <vt:i4>5</vt:i4>
      </vt:variant>
      <vt:variant>
        <vt:lpwstr/>
      </vt:variant>
      <vt:variant>
        <vt:lpwstr>_Toc446670453</vt:lpwstr>
      </vt:variant>
      <vt:variant>
        <vt:i4>1048625</vt:i4>
      </vt:variant>
      <vt:variant>
        <vt:i4>1190</vt:i4>
      </vt:variant>
      <vt:variant>
        <vt:i4>0</vt:i4>
      </vt:variant>
      <vt:variant>
        <vt:i4>5</vt:i4>
      </vt:variant>
      <vt:variant>
        <vt:lpwstr/>
      </vt:variant>
      <vt:variant>
        <vt:lpwstr>_Toc446670452</vt:lpwstr>
      </vt:variant>
      <vt:variant>
        <vt:i4>1048625</vt:i4>
      </vt:variant>
      <vt:variant>
        <vt:i4>1184</vt:i4>
      </vt:variant>
      <vt:variant>
        <vt:i4>0</vt:i4>
      </vt:variant>
      <vt:variant>
        <vt:i4>5</vt:i4>
      </vt:variant>
      <vt:variant>
        <vt:lpwstr/>
      </vt:variant>
      <vt:variant>
        <vt:lpwstr>_Toc446670451</vt:lpwstr>
      </vt:variant>
      <vt:variant>
        <vt:i4>1048625</vt:i4>
      </vt:variant>
      <vt:variant>
        <vt:i4>1178</vt:i4>
      </vt:variant>
      <vt:variant>
        <vt:i4>0</vt:i4>
      </vt:variant>
      <vt:variant>
        <vt:i4>5</vt:i4>
      </vt:variant>
      <vt:variant>
        <vt:lpwstr/>
      </vt:variant>
      <vt:variant>
        <vt:lpwstr>_Toc446670450</vt:lpwstr>
      </vt:variant>
      <vt:variant>
        <vt:i4>1114161</vt:i4>
      </vt:variant>
      <vt:variant>
        <vt:i4>1172</vt:i4>
      </vt:variant>
      <vt:variant>
        <vt:i4>0</vt:i4>
      </vt:variant>
      <vt:variant>
        <vt:i4>5</vt:i4>
      </vt:variant>
      <vt:variant>
        <vt:lpwstr/>
      </vt:variant>
      <vt:variant>
        <vt:lpwstr>_Toc446670449</vt:lpwstr>
      </vt:variant>
      <vt:variant>
        <vt:i4>1114161</vt:i4>
      </vt:variant>
      <vt:variant>
        <vt:i4>1166</vt:i4>
      </vt:variant>
      <vt:variant>
        <vt:i4>0</vt:i4>
      </vt:variant>
      <vt:variant>
        <vt:i4>5</vt:i4>
      </vt:variant>
      <vt:variant>
        <vt:lpwstr/>
      </vt:variant>
      <vt:variant>
        <vt:lpwstr>_Toc446670448</vt:lpwstr>
      </vt:variant>
      <vt:variant>
        <vt:i4>1114161</vt:i4>
      </vt:variant>
      <vt:variant>
        <vt:i4>1160</vt:i4>
      </vt:variant>
      <vt:variant>
        <vt:i4>0</vt:i4>
      </vt:variant>
      <vt:variant>
        <vt:i4>5</vt:i4>
      </vt:variant>
      <vt:variant>
        <vt:lpwstr/>
      </vt:variant>
      <vt:variant>
        <vt:lpwstr>_Toc446670447</vt:lpwstr>
      </vt:variant>
      <vt:variant>
        <vt:i4>1114161</vt:i4>
      </vt:variant>
      <vt:variant>
        <vt:i4>1154</vt:i4>
      </vt:variant>
      <vt:variant>
        <vt:i4>0</vt:i4>
      </vt:variant>
      <vt:variant>
        <vt:i4>5</vt:i4>
      </vt:variant>
      <vt:variant>
        <vt:lpwstr/>
      </vt:variant>
      <vt:variant>
        <vt:lpwstr>_Toc446670446</vt:lpwstr>
      </vt:variant>
      <vt:variant>
        <vt:i4>1114161</vt:i4>
      </vt:variant>
      <vt:variant>
        <vt:i4>1148</vt:i4>
      </vt:variant>
      <vt:variant>
        <vt:i4>0</vt:i4>
      </vt:variant>
      <vt:variant>
        <vt:i4>5</vt:i4>
      </vt:variant>
      <vt:variant>
        <vt:lpwstr/>
      </vt:variant>
      <vt:variant>
        <vt:lpwstr>_Toc446670445</vt:lpwstr>
      </vt:variant>
      <vt:variant>
        <vt:i4>1114161</vt:i4>
      </vt:variant>
      <vt:variant>
        <vt:i4>1142</vt:i4>
      </vt:variant>
      <vt:variant>
        <vt:i4>0</vt:i4>
      </vt:variant>
      <vt:variant>
        <vt:i4>5</vt:i4>
      </vt:variant>
      <vt:variant>
        <vt:lpwstr/>
      </vt:variant>
      <vt:variant>
        <vt:lpwstr>_Toc446670444</vt:lpwstr>
      </vt:variant>
      <vt:variant>
        <vt:i4>1114161</vt:i4>
      </vt:variant>
      <vt:variant>
        <vt:i4>1136</vt:i4>
      </vt:variant>
      <vt:variant>
        <vt:i4>0</vt:i4>
      </vt:variant>
      <vt:variant>
        <vt:i4>5</vt:i4>
      </vt:variant>
      <vt:variant>
        <vt:lpwstr/>
      </vt:variant>
      <vt:variant>
        <vt:lpwstr>_Toc446670443</vt:lpwstr>
      </vt:variant>
      <vt:variant>
        <vt:i4>1114161</vt:i4>
      </vt:variant>
      <vt:variant>
        <vt:i4>1130</vt:i4>
      </vt:variant>
      <vt:variant>
        <vt:i4>0</vt:i4>
      </vt:variant>
      <vt:variant>
        <vt:i4>5</vt:i4>
      </vt:variant>
      <vt:variant>
        <vt:lpwstr/>
      </vt:variant>
      <vt:variant>
        <vt:lpwstr>_Toc446670442</vt:lpwstr>
      </vt:variant>
      <vt:variant>
        <vt:i4>1114161</vt:i4>
      </vt:variant>
      <vt:variant>
        <vt:i4>1124</vt:i4>
      </vt:variant>
      <vt:variant>
        <vt:i4>0</vt:i4>
      </vt:variant>
      <vt:variant>
        <vt:i4>5</vt:i4>
      </vt:variant>
      <vt:variant>
        <vt:lpwstr/>
      </vt:variant>
      <vt:variant>
        <vt:lpwstr>_Toc446670441</vt:lpwstr>
      </vt:variant>
      <vt:variant>
        <vt:i4>1114161</vt:i4>
      </vt:variant>
      <vt:variant>
        <vt:i4>1118</vt:i4>
      </vt:variant>
      <vt:variant>
        <vt:i4>0</vt:i4>
      </vt:variant>
      <vt:variant>
        <vt:i4>5</vt:i4>
      </vt:variant>
      <vt:variant>
        <vt:lpwstr/>
      </vt:variant>
      <vt:variant>
        <vt:lpwstr>_Toc446670440</vt:lpwstr>
      </vt:variant>
      <vt:variant>
        <vt:i4>1441841</vt:i4>
      </vt:variant>
      <vt:variant>
        <vt:i4>1112</vt:i4>
      </vt:variant>
      <vt:variant>
        <vt:i4>0</vt:i4>
      </vt:variant>
      <vt:variant>
        <vt:i4>5</vt:i4>
      </vt:variant>
      <vt:variant>
        <vt:lpwstr/>
      </vt:variant>
      <vt:variant>
        <vt:lpwstr>_Toc446670439</vt:lpwstr>
      </vt:variant>
      <vt:variant>
        <vt:i4>1441841</vt:i4>
      </vt:variant>
      <vt:variant>
        <vt:i4>1106</vt:i4>
      </vt:variant>
      <vt:variant>
        <vt:i4>0</vt:i4>
      </vt:variant>
      <vt:variant>
        <vt:i4>5</vt:i4>
      </vt:variant>
      <vt:variant>
        <vt:lpwstr/>
      </vt:variant>
      <vt:variant>
        <vt:lpwstr>_Toc446670438</vt:lpwstr>
      </vt:variant>
      <vt:variant>
        <vt:i4>1441841</vt:i4>
      </vt:variant>
      <vt:variant>
        <vt:i4>1100</vt:i4>
      </vt:variant>
      <vt:variant>
        <vt:i4>0</vt:i4>
      </vt:variant>
      <vt:variant>
        <vt:i4>5</vt:i4>
      </vt:variant>
      <vt:variant>
        <vt:lpwstr/>
      </vt:variant>
      <vt:variant>
        <vt:lpwstr>_Toc446670437</vt:lpwstr>
      </vt:variant>
      <vt:variant>
        <vt:i4>1441841</vt:i4>
      </vt:variant>
      <vt:variant>
        <vt:i4>1094</vt:i4>
      </vt:variant>
      <vt:variant>
        <vt:i4>0</vt:i4>
      </vt:variant>
      <vt:variant>
        <vt:i4>5</vt:i4>
      </vt:variant>
      <vt:variant>
        <vt:lpwstr/>
      </vt:variant>
      <vt:variant>
        <vt:lpwstr>_Toc446670436</vt:lpwstr>
      </vt:variant>
      <vt:variant>
        <vt:i4>1441841</vt:i4>
      </vt:variant>
      <vt:variant>
        <vt:i4>1088</vt:i4>
      </vt:variant>
      <vt:variant>
        <vt:i4>0</vt:i4>
      </vt:variant>
      <vt:variant>
        <vt:i4>5</vt:i4>
      </vt:variant>
      <vt:variant>
        <vt:lpwstr/>
      </vt:variant>
      <vt:variant>
        <vt:lpwstr>_Toc446670435</vt:lpwstr>
      </vt:variant>
      <vt:variant>
        <vt:i4>1441841</vt:i4>
      </vt:variant>
      <vt:variant>
        <vt:i4>1082</vt:i4>
      </vt:variant>
      <vt:variant>
        <vt:i4>0</vt:i4>
      </vt:variant>
      <vt:variant>
        <vt:i4>5</vt:i4>
      </vt:variant>
      <vt:variant>
        <vt:lpwstr/>
      </vt:variant>
      <vt:variant>
        <vt:lpwstr>_Toc446670434</vt:lpwstr>
      </vt:variant>
      <vt:variant>
        <vt:i4>1441841</vt:i4>
      </vt:variant>
      <vt:variant>
        <vt:i4>1076</vt:i4>
      </vt:variant>
      <vt:variant>
        <vt:i4>0</vt:i4>
      </vt:variant>
      <vt:variant>
        <vt:i4>5</vt:i4>
      </vt:variant>
      <vt:variant>
        <vt:lpwstr/>
      </vt:variant>
      <vt:variant>
        <vt:lpwstr>_Toc446670433</vt:lpwstr>
      </vt:variant>
      <vt:variant>
        <vt:i4>1441841</vt:i4>
      </vt:variant>
      <vt:variant>
        <vt:i4>1070</vt:i4>
      </vt:variant>
      <vt:variant>
        <vt:i4>0</vt:i4>
      </vt:variant>
      <vt:variant>
        <vt:i4>5</vt:i4>
      </vt:variant>
      <vt:variant>
        <vt:lpwstr/>
      </vt:variant>
      <vt:variant>
        <vt:lpwstr>_Toc446670432</vt:lpwstr>
      </vt:variant>
      <vt:variant>
        <vt:i4>1441841</vt:i4>
      </vt:variant>
      <vt:variant>
        <vt:i4>1064</vt:i4>
      </vt:variant>
      <vt:variant>
        <vt:i4>0</vt:i4>
      </vt:variant>
      <vt:variant>
        <vt:i4>5</vt:i4>
      </vt:variant>
      <vt:variant>
        <vt:lpwstr/>
      </vt:variant>
      <vt:variant>
        <vt:lpwstr>_Toc446670431</vt:lpwstr>
      </vt:variant>
      <vt:variant>
        <vt:i4>1441841</vt:i4>
      </vt:variant>
      <vt:variant>
        <vt:i4>1058</vt:i4>
      </vt:variant>
      <vt:variant>
        <vt:i4>0</vt:i4>
      </vt:variant>
      <vt:variant>
        <vt:i4>5</vt:i4>
      </vt:variant>
      <vt:variant>
        <vt:lpwstr/>
      </vt:variant>
      <vt:variant>
        <vt:lpwstr>_Toc446670430</vt:lpwstr>
      </vt:variant>
      <vt:variant>
        <vt:i4>1507377</vt:i4>
      </vt:variant>
      <vt:variant>
        <vt:i4>1052</vt:i4>
      </vt:variant>
      <vt:variant>
        <vt:i4>0</vt:i4>
      </vt:variant>
      <vt:variant>
        <vt:i4>5</vt:i4>
      </vt:variant>
      <vt:variant>
        <vt:lpwstr/>
      </vt:variant>
      <vt:variant>
        <vt:lpwstr>_Toc446670429</vt:lpwstr>
      </vt:variant>
      <vt:variant>
        <vt:i4>1507377</vt:i4>
      </vt:variant>
      <vt:variant>
        <vt:i4>1046</vt:i4>
      </vt:variant>
      <vt:variant>
        <vt:i4>0</vt:i4>
      </vt:variant>
      <vt:variant>
        <vt:i4>5</vt:i4>
      </vt:variant>
      <vt:variant>
        <vt:lpwstr/>
      </vt:variant>
      <vt:variant>
        <vt:lpwstr>_Toc446670428</vt:lpwstr>
      </vt:variant>
      <vt:variant>
        <vt:i4>1507377</vt:i4>
      </vt:variant>
      <vt:variant>
        <vt:i4>1040</vt:i4>
      </vt:variant>
      <vt:variant>
        <vt:i4>0</vt:i4>
      </vt:variant>
      <vt:variant>
        <vt:i4>5</vt:i4>
      </vt:variant>
      <vt:variant>
        <vt:lpwstr/>
      </vt:variant>
      <vt:variant>
        <vt:lpwstr>_Toc446670427</vt:lpwstr>
      </vt:variant>
      <vt:variant>
        <vt:i4>1507377</vt:i4>
      </vt:variant>
      <vt:variant>
        <vt:i4>1034</vt:i4>
      </vt:variant>
      <vt:variant>
        <vt:i4>0</vt:i4>
      </vt:variant>
      <vt:variant>
        <vt:i4>5</vt:i4>
      </vt:variant>
      <vt:variant>
        <vt:lpwstr/>
      </vt:variant>
      <vt:variant>
        <vt:lpwstr>_Toc446670426</vt:lpwstr>
      </vt:variant>
      <vt:variant>
        <vt:i4>1507377</vt:i4>
      </vt:variant>
      <vt:variant>
        <vt:i4>1028</vt:i4>
      </vt:variant>
      <vt:variant>
        <vt:i4>0</vt:i4>
      </vt:variant>
      <vt:variant>
        <vt:i4>5</vt:i4>
      </vt:variant>
      <vt:variant>
        <vt:lpwstr/>
      </vt:variant>
      <vt:variant>
        <vt:lpwstr>_Toc446670425</vt:lpwstr>
      </vt:variant>
      <vt:variant>
        <vt:i4>1507377</vt:i4>
      </vt:variant>
      <vt:variant>
        <vt:i4>1022</vt:i4>
      </vt:variant>
      <vt:variant>
        <vt:i4>0</vt:i4>
      </vt:variant>
      <vt:variant>
        <vt:i4>5</vt:i4>
      </vt:variant>
      <vt:variant>
        <vt:lpwstr/>
      </vt:variant>
      <vt:variant>
        <vt:lpwstr>_Toc446670424</vt:lpwstr>
      </vt:variant>
      <vt:variant>
        <vt:i4>1507377</vt:i4>
      </vt:variant>
      <vt:variant>
        <vt:i4>1016</vt:i4>
      </vt:variant>
      <vt:variant>
        <vt:i4>0</vt:i4>
      </vt:variant>
      <vt:variant>
        <vt:i4>5</vt:i4>
      </vt:variant>
      <vt:variant>
        <vt:lpwstr/>
      </vt:variant>
      <vt:variant>
        <vt:lpwstr>_Toc446670423</vt:lpwstr>
      </vt:variant>
      <vt:variant>
        <vt:i4>1507377</vt:i4>
      </vt:variant>
      <vt:variant>
        <vt:i4>1010</vt:i4>
      </vt:variant>
      <vt:variant>
        <vt:i4>0</vt:i4>
      </vt:variant>
      <vt:variant>
        <vt:i4>5</vt:i4>
      </vt:variant>
      <vt:variant>
        <vt:lpwstr/>
      </vt:variant>
      <vt:variant>
        <vt:lpwstr>_Toc446670422</vt:lpwstr>
      </vt:variant>
      <vt:variant>
        <vt:i4>1507377</vt:i4>
      </vt:variant>
      <vt:variant>
        <vt:i4>1004</vt:i4>
      </vt:variant>
      <vt:variant>
        <vt:i4>0</vt:i4>
      </vt:variant>
      <vt:variant>
        <vt:i4>5</vt:i4>
      </vt:variant>
      <vt:variant>
        <vt:lpwstr/>
      </vt:variant>
      <vt:variant>
        <vt:lpwstr>_Toc446670421</vt:lpwstr>
      </vt:variant>
      <vt:variant>
        <vt:i4>1507377</vt:i4>
      </vt:variant>
      <vt:variant>
        <vt:i4>998</vt:i4>
      </vt:variant>
      <vt:variant>
        <vt:i4>0</vt:i4>
      </vt:variant>
      <vt:variant>
        <vt:i4>5</vt:i4>
      </vt:variant>
      <vt:variant>
        <vt:lpwstr/>
      </vt:variant>
      <vt:variant>
        <vt:lpwstr>_Toc446670420</vt:lpwstr>
      </vt:variant>
      <vt:variant>
        <vt:i4>1310769</vt:i4>
      </vt:variant>
      <vt:variant>
        <vt:i4>992</vt:i4>
      </vt:variant>
      <vt:variant>
        <vt:i4>0</vt:i4>
      </vt:variant>
      <vt:variant>
        <vt:i4>5</vt:i4>
      </vt:variant>
      <vt:variant>
        <vt:lpwstr/>
      </vt:variant>
      <vt:variant>
        <vt:lpwstr>_Toc446670419</vt:lpwstr>
      </vt:variant>
      <vt:variant>
        <vt:i4>1310769</vt:i4>
      </vt:variant>
      <vt:variant>
        <vt:i4>986</vt:i4>
      </vt:variant>
      <vt:variant>
        <vt:i4>0</vt:i4>
      </vt:variant>
      <vt:variant>
        <vt:i4>5</vt:i4>
      </vt:variant>
      <vt:variant>
        <vt:lpwstr/>
      </vt:variant>
      <vt:variant>
        <vt:lpwstr>_Toc446670418</vt:lpwstr>
      </vt:variant>
      <vt:variant>
        <vt:i4>1310769</vt:i4>
      </vt:variant>
      <vt:variant>
        <vt:i4>980</vt:i4>
      </vt:variant>
      <vt:variant>
        <vt:i4>0</vt:i4>
      </vt:variant>
      <vt:variant>
        <vt:i4>5</vt:i4>
      </vt:variant>
      <vt:variant>
        <vt:lpwstr/>
      </vt:variant>
      <vt:variant>
        <vt:lpwstr>_Toc446670417</vt:lpwstr>
      </vt:variant>
      <vt:variant>
        <vt:i4>1310769</vt:i4>
      </vt:variant>
      <vt:variant>
        <vt:i4>974</vt:i4>
      </vt:variant>
      <vt:variant>
        <vt:i4>0</vt:i4>
      </vt:variant>
      <vt:variant>
        <vt:i4>5</vt:i4>
      </vt:variant>
      <vt:variant>
        <vt:lpwstr/>
      </vt:variant>
      <vt:variant>
        <vt:lpwstr>_Toc446670416</vt:lpwstr>
      </vt:variant>
      <vt:variant>
        <vt:i4>1310769</vt:i4>
      </vt:variant>
      <vt:variant>
        <vt:i4>968</vt:i4>
      </vt:variant>
      <vt:variant>
        <vt:i4>0</vt:i4>
      </vt:variant>
      <vt:variant>
        <vt:i4>5</vt:i4>
      </vt:variant>
      <vt:variant>
        <vt:lpwstr/>
      </vt:variant>
      <vt:variant>
        <vt:lpwstr>_Toc446670415</vt:lpwstr>
      </vt:variant>
      <vt:variant>
        <vt:i4>1310769</vt:i4>
      </vt:variant>
      <vt:variant>
        <vt:i4>962</vt:i4>
      </vt:variant>
      <vt:variant>
        <vt:i4>0</vt:i4>
      </vt:variant>
      <vt:variant>
        <vt:i4>5</vt:i4>
      </vt:variant>
      <vt:variant>
        <vt:lpwstr/>
      </vt:variant>
      <vt:variant>
        <vt:lpwstr>_Toc446670414</vt:lpwstr>
      </vt:variant>
      <vt:variant>
        <vt:i4>1310769</vt:i4>
      </vt:variant>
      <vt:variant>
        <vt:i4>956</vt:i4>
      </vt:variant>
      <vt:variant>
        <vt:i4>0</vt:i4>
      </vt:variant>
      <vt:variant>
        <vt:i4>5</vt:i4>
      </vt:variant>
      <vt:variant>
        <vt:lpwstr/>
      </vt:variant>
      <vt:variant>
        <vt:lpwstr>_Toc446670413</vt:lpwstr>
      </vt:variant>
      <vt:variant>
        <vt:i4>1310769</vt:i4>
      </vt:variant>
      <vt:variant>
        <vt:i4>950</vt:i4>
      </vt:variant>
      <vt:variant>
        <vt:i4>0</vt:i4>
      </vt:variant>
      <vt:variant>
        <vt:i4>5</vt:i4>
      </vt:variant>
      <vt:variant>
        <vt:lpwstr/>
      </vt:variant>
      <vt:variant>
        <vt:lpwstr>_Toc446670412</vt:lpwstr>
      </vt:variant>
      <vt:variant>
        <vt:i4>1310769</vt:i4>
      </vt:variant>
      <vt:variant>
        <vt:i4>944</vt:i4>
      </vt:variant>
      <vt:variant>
        <vt:i4>0</vt:i4>
      </vt:variant>
      <vt:variant>
        <vt:i4>5</vt:i4>
      </vt:variant>
      <vt:variant>
        <vt:lpwstr/>
      </vt:variant>
      <vt:variant>
        <vt:lpwstr>_Toc446670411</vt:lpwstr>
      </vt:variant>
      <vt:variant>
        <vt:i4>1310769</vt:i4>
      </vt:variant>
      <vt:variant>
        <vt:i4>938</vt:i4>
      </vt:variant>
      <vt:variant>
        <vt:i4>0</vt:i4>
      </vt:variant>
      <vt:variant>
        <vt:i4>5</vt:i4>
      </vt:variant>
      <vt:variant>
        <vt:lpwstr/>
      </vt:variant>
      <vt:variant>
        <vt:lpwstr>_Toc446670410</vt:lpwstr>
      </vt:variant>
      <vt:variant>
        <vt:i4>1376305</vt:i4>
      </vt:variant>
      <vt:variant>
        <vt:i4>932</vt:i4>
      </vt:variant>
      <vt:variant>
        <vt:i4>0</vt:i4>
      </vt:variant>
      <vt:variant>
        <vt:i4>5</vt:i4>
      </vt:variant>
      <vt:variant>
        <vt:lpwstr/>
      </vt:variant>
      <vt:variant>
        <vt:lpwstr>_Toc446670409</vt:lpwstr>
      </vt:variant>
      <vt:variant>
        <vt:i4>1376305</vt:i4>
      </vt:variant>
      <vt:variant>
        <vt:i4>926</vt:i4>
      </vt:variant>
      <vt:variant>
        <vt:i4>0</vt:i4>
      </vt:variant>
      <vt:variant>
        <vt:i4>5</vt:i4>
      </vt:variant>
      <vt:variant>
        <vt:lpwstr/>
      </vt:variant>
      <vt:variant>
        <vt:lpwstr>_Toc446670408</vt:lpwstr>
      </vt:variant>
      <vt:variant>
        <vt:i4>1376305</vt:i4>
      </vt:variant>
      <vt:variant>
        <vt:i4>920</vt:i4>
      </vt:variant>
      <vt:variant>
        <vt:i4>0</vt:i4>
      </vt:variant>
      <vt:variant>
        <vt:i4>5</vt:i4>
      </vt:variant>
      <vt:variant>
        <vt:lpwstr/>
      </vt:variant>
      <vt:variant>
        <vt:lpwstr>_Toc446670407</vt:lpwstr>
      </vt:variant>
      <vt:variant>
        <vt:i4>1376305</vt:i4>
      </vt:variant>
      <vt:variant>
        <vt:i4>914</vt:i4>
      </vt:variant>
      <vt:variant>
        <vt:i4>0</vt:i4>
      </vt:variant>
      <vt:variant>
        <vt:i4>5</vt:i4>
      </vt:variant>
      <vt:variant>
        <vt:lpwstr/>
      </vt:variant>
      <vt:variant>
        <vt:lpwstr>_Toc446670406</vt:lpwstr>
      </vt:variant>
      <vt:variant>
        <vt:i4>1376305</vt:i4>
      </vt:variant>
      <vt:variant>
        <vt:i4>908</vt:i4>
      </vt:variant>
      <vt:variant>
        <vt:i4>0</vt:i4>
      </vt:variant>
      <vt:variant>
        <vt:i4>5</vt:i4>
      </vt:variant>
      <vt:variant>
        <vt:lpwstr/>
      </vt:variant>
      <vt:variant>
        <vt:lpwstr>_Toc446670405</vt:lpwstr>
      </vt:variant>
      <vt:variant>
        <vt:i4>1376305</vt:i4>
      </vt:variant>
      <vt:variant>
        <vt:i4>902</vt:i4>
      </vt:variant>
      <vt:variant>
        <vt:i4>0</vt:i4>
      </vt:variant>
      <vt:variant>
        <vt:i4>5</vt:i4>
      </vt:variant>
      <vt:variant>
        <vt:lpwstr/>
      </vt:variant>
      <vt:variant>
        <vt:lpwstr>_Toc446670404</vt:lpwstr>
      </vt:variant>
      <vt:variant>
        <vt:i4>1376305</vt:i4>
      </vt:variant>
      <vt:variant>
        <vt:i4>896</vt:i4>
      </vt:variant>
      <vt:variant>
        <vt:i4>0</vt:i4>
      </vt:variant>
      <vt:variant>
        <vt:i4>5</vt:i4>
      </vt:variant>
      <vt:variant>
        <vt:lpwstr/>
      </vt:variant>
      <vt:variant>
        <vt:lpwstr>_Toc446670403</vt:lpwstr>
      </vt:variant>
      <vt:variant>
        <vt:i4>1376305</vt:i4>
      </vt:variant>
      <vt:variant>
        <vt:i4>890</vt:i4>
      </vt:variant>
      <vt:variant>
        <vt:i4>0</vt:i4>
      </vt:variant>
      <vt:variant>
        <vt:i4>5</vt:i4>
      </vt:variant>
      <vt:variant>
        <vt:lpwstr/>
      </vt:variant>
      <vt:variant>
        <vt:lpwstr>_Toc446670402</vt:lpwstr>
      </vt:variant>
      <vt:variant>
        <vt:i4>1376305</vt:i4>
      </vt:variant>
      <vt:variant>
        <vt:i4>884</vt:i4>
      </vt:variant>
      <vt:variant>
        <vt:i4>0</vt:i4>
      </vt:variant>
      <vt:variant>
        <vt:i4>5</vt:i4>
      </vt:variant>
      <vt:variant>
        <vt:lpwstr/>
      </vt:variant>
      <vt:variant>
        <vt:lpwstr>_Toc446670401</vt:lpwstr>
      </vt:variant>
      <vt:variant>
        <vt:i4>1376305</vt:i4>
      </vt:variant>
      <vt:variant>
        <vt:i4>878</vt:i4>
      </vt:variant>
      <vt:variant>
        <vt:i4>0</vt:i4>
      </vt:variant>
      <vt:variant>
        <vt:i4>5</vt:i4>
      </vt:variant>
      <vt:variant>
        <vt:lpwstr/>
      </vt:variant>
      <vt:variant>
        <vt:lpwstr>_Toc446670400</vt:lpwstr>
      </vt:variant>
      <vt:variant>
        <vt:i4>1835062</vt:i4>
      </vt:variant>
      <vt:variant>
        <vt:i4>872</vt:i4>
      </vt:variant>
      <vt:variant>
        <vt:i4>0</vt:i4>
      </vt:variant>
      <vt:variant>
        <vt:i4>5</vt:i4>
      </vt:variant>
      <vt:variant>
        <vt:lpwstr/>
      </vt:variant>
      <vt:variant>
        <vt:lpwstr>_Toc446670399</vt:lpwstr>
      </vt:variant>
      <vt:variant>
        <vt:i4>1835062</vt:i4>
      </vt:variant>
      <vt:variant>
        <vt:i4>866</vt:i4>
      </vt:variant>
      <vt:variant>
        <vt:i4>0</vt:i4>
      </vt:variant>
      <vt:variant>
        <vt:i4>5</vt:i4>
      </vt:variant>
      <vt:variant>
        <vt:lpwstr/>
      </vt:variant>
      <vt:variant>
        <vt:lpwstr>_Toc446670398</vt:lpwstr>
      </vt:variant>
      <vt:variant>
        <vt:i4>1835062</vt:i4>
      </vt:variant>
      <vt:variant>
        <vt:i4>860</vt:i4>
      </vt:variant>
      <vt:variant>
        <vt:i4>0</vt:i4>
      </vt:variant>
      <vt:variant>
        <vt:i4>5</vt:i4>
      </vt:variant>
      <vt:variant>
        <vt:lpwstr/>
      </vt:variant>
      <vt:variant>
        <vt:lpwstr>_Toc446670397</vt:lpwstr>
      </vt:variant>
      <vt:variant>
        <vt:i4>1835062</vt:i4>
      </vt:variant>
      <vt:variant>
        <vt:i4>854</vt:i4>
      </vt:variant>
      <vt:variant>
        <vt:i4>0</vt:i4>
      </vt:variant>
      <vt:variant>
        <vt:i4>5</vt:i4>
      </vt:variant>
      <vt:variant>
        <vt:lpwstr/>
      </vt:variant>
      <vt:variant>
        <vt:lpwstr>_Toc446670396</vt:lpwstr>
      </vt:variant>
      <vt:variant>
        <vt:i4>1835062</vt:i4>
      </vt:variant>
      <vt:variant>
        <vt:i4>848</vt:i4>
      </vt:variant>
      <vt:variant>
        <vt:i4>0</vt:i4>
      </vt:variant>
      <vt:variant>
        <vt:i4>5</vt:i4>
      </vt:variant>
      <vt:variant>
        <vt:lpwstr/>
      </vt:variant>
      <vt:variant>
        <vt:lpwstr>_Toc446670395</vt:lpwstr>
      </vt:variant>
      <vt:variant>
        <vt:i4>1835062</vt:i4>
      </vt:variant>
      <vt:variant>
        <vt:i4>842</vt:i4>
      </vt:variant>
      <vt:variant>
        <vt:i4>0</vt:i4>
      </vt:variant>
      <vt:variant>
        <vt:i4>5</vt:i4>
      </vt:variant>
      <vt:variant>
        <vt:lpwstr/>
      </vt:variant>
      <vt:variant>
        <vt:lpwstr>_Toc446670394</vt:lpwstr>
      </vt:variant>
      <vt:variant>
        <vt:i4>1835062</vt:i4>
      </vt:variant>
      <vt:variant>
        <vt:i4>836</vt:i4>
      </vt:variant>
      <vt:variant>
        <vt:i4>0</vt:i4>
      </vt:variant>
      <vt:variant>
        <vt:i4>5</vt:i4>
      </vt:variant>
      <vt:variant>
        <vt:lpwstr/>
      </vt:variant>
      <vt:variant>
        <vt:lpwstr>_Toc446670393</vt:lpwstr>
      </vt:variant>
      <vt:variant>
        <vt:i4>1835062</vt:i4>
      </vt:variant>
      <vt:variant>
        <vt:i4>830</vt:i4>
      </vt:variant>
      <vt:variant>
        <vt:i4>0</vt:i4>
      </vt:variant>
      <vt:variant>
        <vt:i4>5</vt:i4>
      </vt:variant>
      <vt:variant>
        <vt:lpwstr/>
      </vt:variant>
      <vt:variant>
        <vt:lpwstr>_Toc446670392</vt:lpwstr>
      </vt:variant>
      <vt:variant>
        <vt:i4>1835062</vt:i4>
      </vt:variant>
      <vt:variant>
        <vt:i4>824</vt:i4>
      </vt:variant>
      <vt:variant>
        <vt:i4>0</vt:i4>
      </vt:variant>
      <vt:variant>
        <vt:i4>5</vt:i4>
      </vt:variant>
      <vt:variant>
        <vt:lpwstr/>
      </vt:variant>
      <vt:variant>
        <vt:lpwstr>_Toc446670391</vt:lpwstr>
      </vt:variant>
      <vt:variant>
        <vt:i4>1835062</vt:i4>
      </vt:variant>
      <vt:variant>
        <vt:i4>818</vt:i4>
      </vt:variant>
      <vt:variant>
        <vt:i4>0</vt:i4>
      </vt:variant>
      <vt:variant>
        <vt:i4>5</vt:i4>
      </vt:variant>
      <vt:variant>
        <vt:lpwstr/>
      </vt:variant>
      <vt:variant>
        <vt:lpwstr>_Toc446670390</vt:lpwstr>
      </vt:variant>
      <vt:variant>
        <vt:i4>1900598</vt:i4>
      </vt:variant>
      <vt:variant>
        <vt:i4>812</vt:i4>
      </vt:variant>
      <vt:variant>
        <vt:i4>0</vt:i4>
      </vt:variant>
      <vt:variant>
        <vt:i4>5</vt:i4>
      </vt:variant>
      <vt:variant>
        <vt:lpwstr/>
      </vt:variant>
      <vt:variant>
        <vt:lpwstr>_Toc446670389</vt:lpwstr>
      </vt:variant>
      <vt:variant>
        <vt:i4>1900598</vt:i4>
      </vt:variant>
      <vt:variant>
        <vt:i4>806</vt:i4>
      </vt:variant>
      <vt:variant>
        <vt:i4>0</vt:i4>
      </vt:variant>
      <vt:variant>
        <vt:i4>5</vt:i4>
      </vt:variant>
      <vt:variant>
        <vt:lpwstr/>
      </vt:variant>
      <vt:variant>
        <vt:lpwstr>_Toc446670388</vt:lpwstr>
      </vt:variant>
      <vt:variant>
        <vt:i4>1900598</vt:i4>
      </vt:variant>
      <vt:variant>
        <vt:i4>800</vt:i4>
      </vt:variant>
      <vt:variant>
        <vt:i4>0</vt:i4>
      </vt:variant>
      <vt:variant>
        <vt:i4>5</vt:i4>
      </vt:variant>
      <vt:variant>
        <vt:lpwstr/>
      </vt:variant>
      <vt:variant>
        <vt:lpwstr>_Toc446670387</vt:lpwstr>
      </vt:variant>
      <vt:variant>
        <vt:i4>1900598</vt:i4>
      </vt:variant>
      <vt:variant>
        <vt:i4>794</vt:i4>
      </vt:variant>
      <vt:variant>
        <vt:i4>0</vt:i4>
      </vt:variant>
      <vt:variant>
        <vt:i4>5</vt:i4>
      </vt:variant>
      <vt:variant>
        <vt:lpwstr/>
      </vt:variant>
      <vt:variant>
        <vt:lpwstr>_Toc446670386</vt:lpwstr>
      </vt:variant>
      <vt:variant>
        <vt:i4>1900598</vt:i4>
      </vt:variant>
      <vt:variant>
        <vt:i4>788</vt:i4>
      </vt:variant>
      <vt:variant>
        <vt:i4>0</vt:i4>
      </vt:variant>
      <vt:variant>
        <vt:i4>5</vt:i4>
      </vt:variant>
      <vt:variant>
        <vt:lpwstr/>
      </vt:variant>
      <vt:variant>
        <vt:lpwstr>_Toc446670385</vt:lpwstr>
      </vt:variant>
      <vt:variant>
        <vt:i4>1900598</vt:i4>
      </vt:variant>
      <vt:variant>
        <vt:i4>782</vt:i4>
      </vt:variant>
      <vt:variant>
        <vt:i4>0</vt:i4>
      </vt:variant>
      <vt:variant>
        <vt:i4>5</vt:i4>
      </vt:variant>
      <vt:variant>
        <vt:lpwstr/>
      </vt:variant>
      <vt:variant>
        <vt:lpwstr>_Toc446670384</vt:lpwstr>
      </vt:variant>
      <vt:variant>
        <vt:i4>1900598</vt:i4>
      </vt:variant>
      <vt:variant>
        <vt:i4>776</vt:i4>
      </vt:variant>
      <vt:variant>
        <vt:i4>0</vt:i4>
      </vt:variant>
      <vt:variant>
        <vt:i4>5</vt:i4>
      </vt:variant>
      <vt:variant>
        <vt:lpwstr/>
      </vt:variant>
      <vt:variant>
        <vt:lpwstr>_Toc446670383</vt:lpwstr>
      </vt:variant>
      <vt:variant>
        <vt:i4>1900598</vt:i4>
      </vt:variant>
      <vt:variant>
        <vt:i4>770</vt:i4>
      </vt:variant>
      <vt:variant>
        <vt:i4>0</vt:i4>
      </vt:variant>
      <vt:variant>
        <vt:i4>5</vt:i4>
      </vt:variant>
      <vt:variant>
        <vt:lpwstr/>
      </vt:variant>
      <vt:variant>
        <vt:lpwstr>_Toc446670382</vt:lpwstr>
      </vt:variant>
      <vt:variant>
        <vt:i4>1900598</vt:i4>
      </vt:variant>
      <vt:variant>
        <vt:i4>764</vt:i4>
      </vt:variant>
      <vt:variant>
        <vt:i4>0</vt:i4>
      </vt:variant>
      <vt:variant>
        <vt:i4>5</vt:i4>
      </vt:variant>
      <vt:variant>
        <vt:lpwstr/>
      </vt:variant>
      <vt:variant>
        <vt:lpwstr>_Toc446670381</vt:lpwstr>
      </vt:variant>
      <vt:variant>
        <vt:i4>1179702</vt:i4>
      </vt:variant>
      <vt:variant>
        <vt:i4>758</vt:i4>
      </vt:variant>
      <vt:variant>
        <vt:i4>0</vt:i4>
      </vt:variant>
      <vt:variant>
        <vt:i4>5</vt:i4>
      </vt:variant>
      <vt:variant>
        <vt:lpwstr/>
      </vt:variant>
      <vt:variant>
        <vt:lpwstr>_Toc446670379</vt:lpwstr>
      </vt:variant>
      <vt:variant>
        <vt:i4>1179702</vt:i4>
      </vt:variant>
      <vt:variant>
        <vt:i4>752</vt:i4>
      </vt:variant>
      <vt:variant>
        <vt:i4>0</vt:i4>
      </vt:variant>
      <vt:variant>
        <vt:i4>5</vt:i4>
      </vt:variant>
      <vt:variant>
        <vt:lpwstr/>
      </vt:variant>
      <vt:variant>
        <vt:lpwstr>_Toc446670378</vt:lpwstr>
      </vt:variant>
      <vt:variant>
        <vt:i4>1179702</vt:i4>
      </vt:variant>
      <vt:variant>
        <vt:i4>746</vt:i4>
      </vt:variant>
      <vt:variant>
        <vt:i4>0</vt:i4>
      </vt:variant>
      <vt:variant>
        <vt:i4>5</vt:i4>
      </vt:variant>
      <vt:variant>
        <vt:lpwstr/>
      </vt:variant>
      <vt:variant>
        <vt:lpwstr>_Toc446670377</vt:lpwstr>
      </vt:variant>
      <vt:variant>
        <vt:i4>1179702</vt:i4>
      </vt:variant>
      <vt:variant>
        <vt:i4>740</vt:i4>
      </vt:variant>
      <vt:variant>
        <vt:i4>0</vt:i4>
      </vt:variant>
      <vt:variant>
        <vt:i4>5</vt:i4>
      </vt:variant>
      <vt:variant>
        <vt:lpwstr/>
      </vt:variant>
      <vt:variant>
        <vt:lpwstr>_Toc446670376</vt:lpwstr>
      </vt:variant>
      <vt:variant>
        <vt:i4>1179702</vt:i4>
      </vt:variant>
      <vt:variant>
        <vt:i4>734</vt:i4>
      </vt:variant>
      <vt:variant>
        <vt:i4>0</vt:i4>
      </vt:variant>
      <vt:variant>
        <vt:i4>5</vt:i4>
      </vt:variant>
      <vt:variant>
        <vt:lpwstr/>
      </vt:variant>
      <vt:variant>
        <vt:lpwstr>_Toc446670375</vt:lpwstr>
      </vt:variant>
      <vt:variant>
        <vt:i4>1179702</vt:i4>
      </vt:variant>
      <vt:variant>
        <vt:i4>728</vt:i4>
      </vt:variant>
      <vt:variant>
        <vt:i4>0</vt:i4>
      </vt:variant>
      <vt:variant>
        <vt:i4>5</vt:i4>
      </vt:variant>
      <vt:variant>
        <vt:lpwstr/>
      </vt:variant>
      <vt:variant>
        <vt:lpwstr>_Toc446670374</vt:lpwstr>
      </vt:variant>
      <vt:variant>
        <vt:i4>1179702</vt:i4>
      </vt:variant>
      <vt:variant>
        <vt:i4>722</vt:i4>
      </vt:variant>
      <vt:variant>
        <vt:i4>0</vt:i4>
      </vt:variant>
      <vt:variant>
        <vt:i4>5</vt:i4>
      </vt:variant>
      <vt:variant>
        <vt:lpwstr/>
      </vt:variant>
      <vt:variant>
        <vt:lpwstr>_Toc446670372</vt:lpwstr>
      </vt:variant>
      <vt:variant>
        <vt:i4>1245238</vt:i4>
      </vt:variant>
      <vt:variant>
        <vt:i4>716</vt:i4>
      </vt:variant>
      <vt:variant>
        <vt:i4>0</vt:i4>
      </vt:variant>
      <vt:variant>
        <vt:i4>5</vt:i4>
      </vt:variant>
      <vt:variant>
        <vt:lpwstr/>
      </vt:variant>
      <vt:variant>
        <vt:lpwstr>_Toc446670367</vt:lpwstr>
      </vt:variant>
      <vt:variant>
        <vt:i4>1245238</vt:i4>
      </vt:variant>
      <vt:variant>
        <vt:i4>710</vt:i4>
      </vt:variant>
      <vt:variant>
        <vt:i4>0</vt:i4>
      </vt:variant>
      <vt:variant>
        <vt:i4>5</vt:i4>
      </vt:variant>
      <vt:variant>
        <vt:lpwstr/>
      </vt:variant>
      <vt:variant>
        <vt:lpwstr>_Toc446670366</vt:lpwstr>
      </vt:variant>
      <vt:variant>
        <vt:i4>1245238</vt:i4>
      </vt:variant>
      <vt:variant>
        <vt:i4>704</vt:i4>
      </vt:variant>
      <vt:variant>
        <vt:i4>0</vt:i4>
      </vt:variant>
      <vt:variant>
        <vt:i4>5</vt:i4>
      </vt:variant>
      <vt:variant>
        <vt:lpwstr/>
      </vt:variant>
      <vt:variant>
        <vt:lpwstr>_Toc446670365</vt:lpwstr>
      </vt:variant>
      <vt:variant>
        <vt:i4>1245238</vt:i4>
      </vt:variant>
      <vt:variant>
        <vt:i4>698</vt:i4>
      </vt:variant>
      <vt:variant>
        <vt:i4>0</vt:i4>
      </vt:variant>
      <vt:variant>
        <vt:i4>5</vt:i4>
      </vt:variant>
      <vt:variant>
        <vt:lpwstr/>
      </vt:variant>
      <vt:variant>
        <vt:lpwstr>_Toc446670364</vt:lpwstr>
      </vt:variant>
      <vt:variant>
        <vt:i4>1245238</vt:i4>
      </vt:variant>
      <vt:variant>
        <vt:i4>692</vt:i4>
      </vt:variant>
      <vt:variant>
        <vt:i4>0</vt:i4>
      </vt:variant>
      <vt:variant>
        <vt:i4>5</vt:i4>
      </vt:variant>
      <vt:variant>
        <vt:lpwstr/>
      </vt:variant>
      <vt:variant>
        <vt:lpwstr>_Toc446670363</vt:lpwstr>
      </vt:variant>
      <vt:variant>
        <vt:i4>1245238</vt:i4>
      </vt:variant>
      <vt:variant>
        <vt:i4>686</vt:i4>
      </vt:variant>
      <vt:variant>
        <vt:i4>0</vt:i4>
      </vt:variant>
      <vt:variant>
        <vt:i4>5</vt:i4>
      </vt:variant>
      <vt:variant>
        <vt:lpwstr/>
      </vt:variant>
      <vt:variant>
        <vt:lpwstr>_Toc446670362</vt:lpwstr>
      </vt:variant>
      <vt:variant>
        <vt:i4>1245238</vt:i4>
      </vt:variant>
      <vt:variant>
        <vt:i4>680</vt:i4>
      </vt:variant>
      <vt:variant>
        <vt:i4>0</vt:i4>
      </vt:variant>
      <vt:variant>
        <vt:i4>5</vt:i4>
      </vt:variant>
      <vt:variant>
        <vt:lpwstr/>
      </vt:variant>
      <vt:variant>
        <vt:lpwstr>_Toc446670361</vt:lpwstr>
      </vt:variant>
      <vt:variant>
        <vt:i4>1245238</vt:i4>
      </vt:variant>
      <vt:variant>
        <vt:i4>674</vt:i4>
      </vt:variant>
      <vt:variant>
        <vt:i4>0</vt:i4>
      </vt:variant>
      <vt:variant>
        <vt:i4>5</vt:i4>
      </vt:variant>
      <vt:variant>
        <vt:lpwstr/>
      </vt:variant>
      <vt:variant>
        <vt:lpwstr>_Toc446670360</vt:lpwstr>
      </vt:variant>
      <vt:variant>
        <vt:i4>1048630</vt:i4>
      </vt:variant>
      <vt:variant>
        <vt:i4>668</vt:i4>
      </vt:variant>
      <vt:variant>
        <vt:i4>0</vt:i4>
      </vt:variant>
      <vt:variant>
        <vt:i4>5</vt:i4>
      </vt:variant>
      <vt:variant>
        <vt:lpwstr/>
      </vt:variant>
      <vt:variant>
        <vt:lpwstr>_Toc446670359</vt:lpwstr>
      </vt:variant>
      <vt:variant>
        <vt:i4>1048630</vt:i4>
      </vt:variant>
      <vt:variant>
        <vt:i4>662</vt:i4>
      </vt:variant>
      <vt:variant>
        <vt:i4>0</vt:i4>
      </vt:variant>
      <vt:variant>
        <vt:i4>5</vt:i4>
      </vt:variant>
      <vt:variant>
        <vt:lpwstr/>
      </vt:variant>
      <vt:variant>
        <vt:lpwstr>_Toc446670358</vt:lpwstr>
      </vt:variant>
      <vt:variant>
        <vt:i4>1048630</vt:i4>
      </vt:variant>
      <vt:variant>
        <vt:i4>656</vt:i4>
      </vt:variant>
      <vt:variant>
        <vt:i4>0</vt:i4>
      </vt:variant>
      <vt:variant>
        <vt:i4>5</vt:i4>
      </vt:variant>
      <vt:variant>
        <vt:lpwstr/>
      </vt:variant>
      <vt:variant>
        <vt:lpwstr>_Toc446670356</vt:lpwstr>
      </vt:variant>
      <vt:variant>
        <vt:i4>1048630</vt:i4>
      </vt:variant>
      <vt:variant>
        <vt:i4>650</vt:i4>
      </vt:variant>
      <vt:variant>
        <vt:i4>0</vt:i4>
      </vt:variant>
      <vt:variant>
        <vt:i4>5</vt:i4>
      </vt:variant>
      <vt:variant>
        <vt:lpwstr/>
      </vt:variant>
      <vt:variant>
        <vt:lpwstr>_Toc446670355</vt:lpwstr>
      </vt:variant>
      <vt:variant>
        <vt:i4>1048630</vt:i4>
      </vt:variant>
      <vt:variant>
        <vt:i4>644</vt:i4>
      </vt:variant>
      <vt:variant>
        <vt:i4>0</vt:i4>
      </vt:variant>
      <vt:variant>
        <vt:i4>5</vt:i4>
      </vt:variant>
      <vt:variant>
        <vt:lpwstr/>
      </vt:variant>
      <vt:variant>
        <vt:lpwstr>_Toc446670354</vt:lpwstr>
      </vt:variant>
      <vt:variant>
        <vt:i4>1048630</vt:i4>
      </vt:variant>
      <vt:variant>
        <vt:i4>638</vt:i4>
      </vt:variant>
      <vt:variant>
        <vt:i4>0</vt:i4>
      </vt:variant>
      <vt:variant>
        <vt:i4>5</vt:i4>
      </vt:variant>
      <vt:variant>
        <vt:lpwstr/>
      </vt:variant>
      <vt:variant>
        <vt:lpwstr>_Toc446670353</vt:lpwstr>
      </vt:variant>
      <vt:variant>
        <vt:i4>1048630</vt:i4>
      </vt:variant>
      <vt:variant>
        <vt:i4>632</vt:i4>
      </vt:variant>
      <vt:variant>
        <vt:i4>0</vt:i4>
      </vt:variant>
      <vt:variant>
        <vt:i4>5</vt:i4>
      </vt:variant>
      <vt:variant>
        <vt:lpwstr/>
      </vt:variant>
      <vt:variant>
        <vt:lpwstr>_Toc446670352</vt:lpwstr>
      </vt:variant>
      <vt:variant>
        <vt:i4>1048630</vt:i4>
      </vt:variant>
      <vt:variant>
        <vt:i4>626</vt:i4>
      </vt:variant>
      <vt:variant>
        <vt:i4>0</vt:i4>
      </vt:variant>
      <vt:variant>
        <vt:i4>5</vt:i4>
      </vt:variant>
      <vt:variant>
        <vt:lpwstr/>
      </vt:variant>
      <vt:variant>
        <vt:lpwstr>_Toc446670351</vt:lpwstr>
      </vt:variant>
      <vt:variant>
        <vt:i4>1048630</vt:i4>
      </vt:variant>
      <vt:variant>
        <vt:i4>620</vt:i4>
      </vt:variant>
      <vt:variant>
        <vt:i4>0</vt:i4>
      </vt:variant>
      <vt:variant>
        <vt:i4>5</vt:i4>
      </vt:variant>
      <vt:variant>
        <vt:lpwstr/>
      </vt:variant>
      <vt:variant>
        <vt:lpwstr>_Toc446670350</vt:lpwstr>
      </vt:variant>
      <vt:variant>
        <vt:i4>1114166</vt:i4>
      </vt:variant>
      <vt:variant>
        <vt:i4>614</vt:i4>
      </vt:variant>
      <vt:variant>
        <vt:i4>0</vt:i4>
      </vt:variant>
      <vt:variant>
        <vt:i4>5</vt:i4>
      </vt:variant>
      <vt:variant>
        <vt:lpwstr/>
      </vt:variant>
      <vt:variant>
        <vt:lpwstr>_Toc446670349</vt:lpwstr>
      </vt:variant>
      <vt:variant>
        <vt:i4>1114166</vt:i4>
      </vt:variant>
      <vt:variant>
        <vt:i4>608</vt:i4>
      </vt:variant>
      <vt:variant>
        <vt:i4>0</vt:i4>
      </vt:variant>
      <vt:variant>
        <vt:i4>5</vt:i4>
      </vt:variant>
      <vt:variant>
        <vt:lpwstr/>
      </vt:variant>
      <vt:variant>
        <vt:lpwstr>_Toc446670348</vt:lpwstr>
      </vt:variant>
      <vt:variant>
        <vt:i4>1114166</vt:i4>
      </vt:variant>
      <vt:variant>
        <vt:i4>602</vt:i4>
      </vt:variant>
      <vt:variant>
        <vt:i4>0</vt:i4>
      </vt:variant>
      <vt:variant>
        <vt:i4>5</vt:i4>
      </vt:variant>
      <vt:variant>
        <vt:lpwstr/>
      </vt:variant>
      <vt:variant>
        <vt:lpwstr>_Toc446670347</vt:lpwstr>
      </vt:variant>
      <vt:variant>
        <vt:i4>1114166</vt:i4>
      </vt:variant>
      <vt:variant>
        <vt:i4>596</vt:i4>
      </vt:variant>
      <vt:variant>
        <vt:i4>0</vt:i4>
      </vt:variant>
      <vt:variant>
        <vt:i4>5</vt:i4>
      </vt:variant>
      <vt:variant>
        <vt:lpwstr/>
      </vt:variant>
      <vt:variant>
        <vt:lpwstr>_Toc446670346</vt:lpwstr>
      </vt:variant>
      <vt:variant>
        <vt:i4>1114166</vt:i4>
      </vt:variant>
      <vt:variant>
        <vt:i4>590</vt:i4>
      </vt:variant>
      <vt:variant>
        <vt:i4>0</vt:i4>
      </vt:variant>
      <vt:variant>
        <vt:i4>5</vt:i4>
      </vt:variant>
      <vt:variant>
        <vt:lpwstr/>
      </vt:variant>
      <vt:variant>
        <vt:lpwstr>_Toc446670345</vt:lpwstr>
      </vt:variant>
      <vt:variant>
        <vt:i4>1114166</vt:i4>
      </vt:variant>
      <vt:variant>
        <vt:i4>584</vt:i4>
      </vt:variant>
      <vt:variant>
        <vt:i4>0</vt:i4>
      </vt:variant>
      <vt:variant>
        <vt:i4>5</vt:i4>
      </vt:variant>
      <vt:variant>
        <vt:lpwstr/>
      </vt:variant>
      <vt:variant>
        <vt:lpwstr>_Toc446670344</vt:lpwstr>
      </vt:variant>
      <vt:variant>
        <vt:i4>1114166</vt:i4>
      </vt:variant>
      <vt:variant>
        <vt:i4>578</vt:i4>
      </vt:variant>
      <vt:variant>
        <vt:i4>0</vt:i4>
      </vt:variant>
      <vt:variant>
        <vt:i4>5</vt:i4>
      </vt:variant>
      <vt:variant>
        <vt:lpwstr/>
      </vt:variant>
      <vt:variant>
        <vt:lpwstr>_Toc446670343</vt:lpwstr>
      </vt:variant>
      <vt:variant>
        <vt:i4>1114166</vt:i4>
      </vt:variant>
      <vt:variant>
        <vt:i4>572</vt:i4>
      </vt:variant>
      <vt:variant>
        <vt:i4>0</vt:i4>
      </vt:variant>
      <vt:variant>
        <vt:i4>5</vt:i4>
      </vt:variant>
      <vt:variant>
        <vt:lpwstr/>
      </vt:variant>
      <vt:variant>
        <vt:lpwstr>_Toc446670342</vt:lpwstr>
      </vt:variant>
      <vt:variant>
        <vt:i4>1114166</vt:i4>
      </vt:variant>
      <vt:variant>
        <vt:i4>566</vt:i4>
      </vt:variant>
      <vt:variant>
        <vt:i4>0</vt:i4>
      </vt:variant>
      <vt:variant>
        <vt:i4>5</vt:i4>
      </vt:variant>
      <vt:variant>
        <vt:lpwstr/>
      </vt:variant>
      <vt:variant>
        <vt:lpwstr>_Toc446670341</vt:lpwstr>
      </vt:variant>
      <vt:variant>
        <vt:i4>1441846</vt:i4>
      </vt:variant>
      <vt:variant>
        <vt:i4>560</vt:i4>
      </vt:variant>
      <vt:variant>
        <vt:i4>0</vt:i4>
      </vt:variant>
      <vt:variant>
        <vt:i4>5</vt:i4>
      </vt:variant>
      <vt:variant>
        <vt:lpwstr/>
      </vt:variant>
      <vt:variant>
        <vt:lpwstr>_Toc446670339</vt:lpwstr>
      </vt:variant>
      <vt:variant>
        <vt:i4>1441846</vt:i4>
      </vt:variant>
      <vt:variant>
        <vt:i4>554</vt:i4>
      </vt:variant>
      <vt:variant>
        <vt:i4>0</vt:i4>
      </vt:variant>
      <vt:variant>
        <vt:i4>5</vt:i4>
      </vt:variant>
      <vt:variant>
        <vt:lpwstr/>
      </vt:variant>
      <vt:variant>
        <vt:lpwstr>_Toc446670338</vt:lpwstr>
      </vt:variant>
      <vt:variant>
        <vt:i4>1441846</vt:i4>
      </vt:variant>
      <vt:variant>
        <vt:i4>548</vt:i4>
      </vt:variant>
      <vt:variant>
        <vt:i4>0</vt:i4>
      </vt:variant>
      <vt:variant>
        <vt:i4>5</vt:i4>
      </vt:variant>
      <vt:variant>
        <vt:lpwstr/>
      </vt:variant>
      <vt:variant>
        <vt:lpwstr>_Toc446670337</vt:lpwstr>
      </vt:variant>
      <vt:variant>
        <vt:i4>1441846</vt:i4>
      </vt:variant>
      <vt:variant>
        <vt:i4>542</vt:i4>
      </vt:variant>
      <vt:variant>
        <vt:i4>0</vt:i4>
      </vt:variant>
      <vt:variant>
        <vt:i4>5</vt:i4>
      </vt:variant>
      <vt:variant>
        <vt:lpwstr/>
      </vt:variant>
      <vt:variant>
        <vt:lpwstr>_Toc446670335</vt:lpwstr>
      </vt:variant>
      <vt:variant>
        <vt:i4>1441846</vt:i4>
      </vt:variant>
      <vt:variant>
        <vt:i4>536</vt:i4>
      </vt:variant>
      <vt:variant>
        <vt:i4>0</vt:i4>
      </vt:variant>
      <vt:variant>
        <vt:i4>5</vt:i4>
      </vt:variant>
      <vt:variant>
        <vt:lpwstr/>
      </vt:variant>
      <vt:variant>
        <vt:lpwstr>_Toc446670334</vt:lpwstr>
      </vt:variant>
      <vt:variant>
        <vt:i4>1441846</vt:i4>
      </vt:variant>
      <vt:variant>
        <vt:i4>530</vt:i4>
      </vt:variant>
      <vt:variant>
        <vt:i4>0</vt:i4>
      </vt:variant>
      <vt:variant>
        <vt:i4>5</vt:i4>
      </vt:variant>
      <vt:variant>
        <vt:lpwstr/>
      </vt:variant>
      <vt:variant>
        <vt:lpwstr>_Toc446670333</vt:lpwstr>
      </vt:variant>
      <vt:variant>
        <vt:i4>1441846</vt:i4>
      </vt:variant>
      <vt:variant>
        <vt:i4>524</vt:i4>
      </vt:variant>
      <vt:variant>
        <vt:i4>0</vt:i4>
      </vt:variant>
      <vt:variant>
        <vt:i4>5</vt:i4>
      </vt:variant>
      <vt:variant>
        <vt:lpwstr/>
      </vt:variant>
      <vt:variant>
        <vt:lpwstr>_Toc446670332</vt:lpwstr>
      </vt:variant>
      <vt:variant>
        <vt:i4>1441846</vt:i4>
      </vt:variant>
      <vt:variant>
        <vt:i4>518</vt:i4>
      </vt:variant>
      <vt:variant>
        <vt:i4>0</vt:i4>
      </vt:variant>
      <vt:variant>
        <vt:i4>5</vt:i4>
      </vt:variant>
      <vt:variant>
        <vt:lpwstr/>
      </vt:variant>
      <vt:variant>
        <vt:lpwstr>_Toc446670331</vt:lpwstr>
      </vt:variant>
      <vt:variant>
        <vt:i4>1441846</vt:i4>
      </vt:variant>
      <vt:variant>
        <vt:i4>512</vt:i4>
      </vt:variant>
      <vt:variant>
        <vt:i4>0</vt:i4>
      </vt:variant>
      <vt:variant>
        <vt:i4>5</vt:i4>
      </vt:variant>
      <vt:variant>
        <vt:lpwstr/>
      </vt:variant>
      <vt:variant>
        <vt:lpwstr>_Toc446670330</vt:lpwstr>
      </vt:variant>
      <vt:variant>
        <vt:i4>1507382</vt:i4>
      </vt:variant>
      <vt:variant>
        <vt:i4>506</vt:i4>
      </vt:variant>
      <vt:variant>
        <vt:i4>0</vt:i4>
      </vt:variant>
      <vt:variant>
        <vt:i4>5</vt:i4>
      </vt:variant>
      <vt:variant>
        <vt:lpwstr/>
      </vt:variant>
      <vt:variant>
        <vt:lpwstr>_Toc446670329</vt:lpwstr>
      </vt:variant>
      <vt:variant>
        <vt:i4>1507382</vt:i4>
      </vt:variant>
      <vt:variant>
        <vt:i4>500</vt:i4>
      </vt:variant>
      <vt:variant>
        <vt:i4>0</vt:i4>
      </vt:variant>
      <vt:variant>
        <vt:i4>5</vt:i4>
      </vt:variant>
      <vt:variant>
        <vt:lpwstr/>
      </vt:variant>
      <vt:variant>
        <vt:lpwstr>_Toc446670328</vt:lpwstr>
      </vt:variant>
      <vt:variant>
        <vt:i4>1507382</vt:i4>
      </vt:variant>
      <vt:variant>
        <vt:i4>494</vt:i4>
      </vt:variant>
      <vt:variant>
        <vt:i4>0</vt:i4>
      </vt:variant>
      <vt:variant>
        <vt:i4>5</vt:i4>
      </vt:variant>
      <vt:variant>
        <vt:lpwstr/>
      </vt:variant>
      <vt:variant>
        <vt:lpwstr>_Toc446670327</vt:lpwstr>
      </vt:variant>
      <vt:variant>
        <vt:i4>1507382</vt:i4>
      </vt:variant>
      <vt:variant>
        <vt:i4>488</vt:i4>
      </vt:variant>
      <vt:variant>
        <vt:i4>0</vt:i4>
      </vt:variant>
      <vt:variant>
        <vt:i4>5</vt:i4>
      </vt:variant>
      <vt:variant>
        <vt:lpwstr/>
      </vt:variant>
      <vt:variant>
        <vt:lpwstr>_Toc446670326</vt:lpwstr>
      </vt:variant>
      <vt:variant>
        <vt:i4>1507382</vt:i4>
      </vt:variant>
      <vt:variant>
        <vt:i4>482</vt:i4>
      </vt:variant>
      <vt:variant>
        <vt:i4>0</vt:i4>
      </vt:variant>
      <vt:variant>
        <vt:i4>5</vt:i4>
      </vt:variant>
      <vt:variant>
        <vt:lpwstr/>
      </vt:variant>
      <vt:variant>
        <vt:lpwstr>_Toc446670325</vt:lpwstr>
      </vt:variant>
      <vt:variant>
        <vt:i4>1507382</vt:i4>
      </vt:variant>
      <vt:variant>
        <vt:i4>476</vt:i4>
      </vt:variant>
      <vt:variant>
        <vt:i4>0</vt:i4>
      </vt:variant>
      <vt:variant>
        <vt:i4>5</vt:i4>
      </vt:variant>
      <vt:variant>
        <vt:lpwstr/>
      </vt:variant>
      <vt:variant>
        <vt:lpwstr>_Toc446670323</vt:lpwstr>
      </vt:variant>
      <vt:variant>
        <vt:i4>1507382</vt:i4>
      </vt:variant>
      <vt:variant>
        <vt:i4>470</vt:i4>
      </vt:variant>
      <vt:variant>
        <vt:i4>0</vt:i4>
      </vt:variant>
      <vt:variant>
        <vt:i4>5</vt:i4>
      </vt:variant>
      <vt:variant>
        <vt:lpwstr/>
      </vt:variant>
      <vt:variant>
        <vt:lpwstr>_Toc446670322</vt:lpwstr>
      </vt:variant>
      <vt:variant>
        <vt:i4>1507382</vt:i4>
      </vt:variant>
      <vt:variant>
        <vt:i4>464</vt:i4>
      </vt:variant>
      <vt:variant>
        <vt:i4>0</vt:i4>
      </vt:variant>
      <vt:variant>
        <vt:i4>5</vt:i4>
      </vt:variant>
      <vt:variant>
        <vt:lpwstr/>
      </vt:variant>
      <vt:variant>
        <vt:lpwstr>_Toc446670321</vt:lpwstr>
      </vt:variant>
      <vt:variant>
        <vt:i4>1507382</vt:i4>
      </vt:variant>
      <vt:variant>
        <vt:i4>458</vt:i4>
      </vt:variant>
      <vt:variant>
        <vt:i4>0</vt:i4>
      </vt:variant>
      <vt:variant>
        <vt:i4>5</vt:i4>
      </vt:variant>
      <vt:variant>
        <vt:lpwstr/>
      </vt:variant>
      <vt:variant>
        <vt:lpwstr>_Toc446670320</vt:lpwstr>
      </vt:variant>
      <vt:variant>
        <vt:i4>1310774</vt:i4>
      </vt:variant>
      <vt:variant>
        <vt:i4>452</vt:i4>
      </vt:variant>
      <vt:variant>
        <vt:i4>0</vt:i4>
      </vt:variant>
      <vt:variant>
        <vt:i4>5</vt:i4>
      </vt:variant>
      <vt:variant>
        <vt:lpwstr/>
      </vt:variant>
      <vt:variant>
        <vt:lpwstr>_Toc446670319</vt:lpwstr>
      </vt:variant>
      <vt:variant>
        <vt:i4>1310774</vt:i4>
      </vt:variant>
      <vt:variant>
        <vt:i4>446</vt:i4>
      </vt:variant>
      <vt:variant>
        <vt:i4>0</vt:i4>
      </vt:variant>
      <vt:variant>
        <vt:i4>5</vt:i4>
      </vt:variant>
      <vt:variant>
        <vt:lpwstr/>
      </vt:variant>
      <vt:variant>
        <vt:lpwstr>_Toc446670318</vt:lpwstr>
      </vt:variant>
      <vt:variant>
        <vt:i4>1310774</vt:i4>
      </vt:variant>
      <vt:variant>
        <vt:i4>440</vt:i4>
      </vt:variant>
      <vt:variant>
        <vt:i4>0</vt:i4>
      </vt:variant>
      <vt:variant>
        <vt:i4>5</vt:i4>
      </vt:variant>
      <vt:variant>
        <vt:lpwstr/>
      </vt:variant>
      <vt:variant>
        <vt:lpwstr>_Toc446670317</vt:lpwstr>
      </vt:variant>
      <vt:variant>
        <vt:i4>1310774</vt:i4>
      </vt:variant>
      <vt:variant>
        <vt:i4>434</vt:i4>
      </vt:variant>
      <vt:variant>
        <vt:i4>0</vt:i4>
      </vt:variant>
      <vt:variant>
        <vt:i4>5</vt:i4>
      </vt:variant>
      <vt:variant>
        <vt:lpwstr/>
      </vt:variant>
      <vt:variant>
        <vt:lpwstr>_Toc446670316</vt:lpwstr>
      </vt:variant>
      <vt:variant>
        <vt:i4>1310774</vt:i4>
      </vt:variant>
      <vt:variant>
        <vt:i4>428</vt:i4>
      </vt:variant>
      <vt:variant>
        <vt:i4>0</vt:i4>
      </vt:variant>
      <vt:variant>
        <vt:i4>5</vt:i4>
      </vt:variant>
      <vt:variant>
        <vt:lpwstr/>
      </vt:variant>
      <vt:variant>
        <vt:lpwstr>_Toc446670315</vt:lpwstr>
      </vt:variant>
      <vt:variant>
        <vt:i4>1310774</vt:i4>
      </vt:variant>
      <vt:variant>
        <vt:i4>422</vt:i4>
      </vt:variant>
      <vt:variant>
        <vt:i4>0</vt:i4>
      </vt:variant>
      <vt:variant>
        <vt:i4>5</vt:i4>
      </vt:variant>
      <vt:variant>
        <vt:lpwstr/>
      </vt:variant>
      <vt:variant>
        <vt:lpwstr>_Toc446670314</vt:lpwstr>
      </vt:variant>
      <vt:variant>
        <vt:i4>1310774</vt:i4>
      </vt:variant>
      <vt:variant>
        <vt:i4>416</vt:i4>
      </vt:variant>
      <vt:variant>
        <vt:i4>0</vt:i4>
      </vt:variant>
      <vt:variant>
        <vt:i4>5</vt:i4>
      </vt:variant>
      <vt:variant>
        <vt:lpwstr/>
      </vt:variant>
      <vt:variant>
        <vt:lpwstr>_Toc446670313</vt:lpwstr>
      </vt:variant>
      <vt:variant>
        <vt:i4>1310774</vt:i4>
      </vt:variant>
      <vt:variant>
        <vt:i4>410</vt:i4>
      </vt:variant>
      <vt:variant>
        <vt:i4>0</vt:i4>
      </vt:variant>
      <vt:variant>
        <vt:i4>5</vt:i4>
      </vt:variant>
      <vt:variant>
        <vt:lpwstr/>
      </vt:variant>
      <vt:variant>
        <vt:lpwstr>_Toc446670312</vt:lpwstr>
      </vt:variant>
      <vt:variant>
        <vt:i4>1310774</vt:i4>
      </vt:variant>
      <vt:variant>
        <vt:i4>404</vt:i4>
      </vt:variant>
      <vt:variant>
        <vt:i4>0</vt:i4>
      </vt:variant>
      <vt:variant>
        <vt:i4>5</vt:i4>
      </vt:variant>
      <vt:variant>
        <vt:lpwstr/>
      </vt:variant>
      <vt:variant>
        <vt:lpwstr>_Toc446670311</vt:lpwstr>
      </vt:variant>
      <vt:variant>
        <vt:i4>1310774</vt:i4>
      </vt:variant>
      <vt:variant>
        <vt:i4>398</vt:i4>
      </vt:variant>
      <vt:variant>
        <vt:i4>0</vt:i4>
      </vt:variant>
      <vt:variant>
        <vt:i4>5</vt:i4>
      </vt:variant>
      <vt:variant>
        <vt:lpwstr/>
      </vt:variant>
      <vt:variant>
        <vt:lpwstr>_Toc446670310</vt:lpwstr>
      </vt:variant>
      <vt:variant>
        <vt:i4>1376310</vt:i4>
      </vt:variant>
      <vt:variant>
        <vt:i4>392</vt:i4>
      </vt:variant>
      <vt:variant>
        <vt:i4>0</vt:i4>
      </vt:variant>
      <vt:variant>
        <vt:i4>5</vt:i4>
      </vt:variant>
      <vt:variant>
        <vt:lpwstr/>
      </vt:variant>
      <vt:variant>
        <vt:lpwstr>_Toc446670309</vt:lpwstr>
      </vt:variant>
      <vt:variant>
        <vt:i4>1376310</vt:i4>
      </vt:variant>
      <vt:variant>
        <vt:i4>386</vt:i4>
      </vt:variant>
      <vt:variant>
        <vt:i4>0</vt:i4>
      </vt:variant>
      <vt:variant>
        <vt:i4>5</vt:i4>
      </vt:variant>
      <vt:variant>
        <vt:lpwstr/>
      </vt:variant>
      <vt:variant>
        <vt:lpwstr>_Toc446670307</vt:lpwstr>
      </vt:variant>
      <vt:variant>
        <vt:i4>1376310</vt:i4>
      </vt:variant>
      <vt:variant>
        <vt:i4>380</vt:i4>
      </vt:variant>
      <vt:variant>
        <vt:i4>0</vt:i4>
      </vt:variant>
      <vt:variant>
        <vt:i4>5</vt:i4>
      </vt:variant>
      <vt:variant>
        <vt:lpwstr/>
      </vt:variant>
      <vt:variant>
        <vt:lpwstr>_Toc446670306</vt:lpwstr>
      </vt:variant>
      <vt:variant>
        <vt:i4>1376310</vt:i4>
      </vt:variant>
      <vt:variant>
        <vt:i4>374</vt:i4>
      </vt:variant>
      <vt:variant>
        <vt:i4>0</vt:i4>
      </vt:variant>
      <vt:variant>
        <vt:i4>5</vt:i4>
      </vt:variant>
      <vt:variant>
        <vt:lpwstr/>
      </vt:variant>
      <vt:variant>
        <vt:lpwstr>_Toc446670305</vt:lpwstr>
      </vt:variant>
      <vt:variant>
        <vt:i4>1376310</vt:i4>
      </vt:variant>
      <vt:variant>
        <vt:i4>368</vt:i4>
      </vt:variant>
      <vt:variant>
        <vt:i4>0</vt:i4>
      </vt:variant>
      <vt:variant>
        <vt:i4>5</vt:i4>
      </vt:variant>
      <vt:variant>
        <vt:lpwstr/>
      </vt:variant>
      <vt:variant>
        <vt:lpwstr>_Toc446670304</vt:lpwstr>
      </vt:variant>
      <vt:variant>
        <vt:i4>1376310</vt:i4>
      </vt:variant>
      <vt:variant>
        <vt:i4>362</vt:i4>
      </vt:variant>
      <vt:variant>
        <vt:i4>0</vt:i4>
      </vt:variant>
      <vt:variant>
        <vt:i4>5</vt:i4>
      </vt:variant>
      <vt:variant>
        <vt:lpwstr/>
      </vt:variant>
      <vt:variant>
        <vt:lpwstr>_Toc446670303</vt:lpwstr>
      </vt:variant>
      <vt:variant>
        <vt:i4>1376310</vt:i4>
      </vt:variant>
      <vt:variant>
        <vt:i4>356</vt:i4>
      </vt:variant>
      <vt:variant>
        <vt:i4>0</vt:i4>
      </vt:variant>
      <vt:variant>
        <vt:i4>5</vt:i4>
      </vt:variant>
      <vt:variant>
        <vt:lpwstr/>
      </vt:variant>
      <vt:variant>
        <vt:lpwstr>_Toc446670302</vt:lpwstr>
      </vt:variant>
      <vt:variant>
        <vt:i4>1376310</vt:i4>
      </vt:variant>
      <vt:variant>
        <vt:i4>350</vt:i4>
      </vt:variant>
      <vt:variant>
        <vt:i4>0</vt:i4>
      </vt:variant>
      <vt:variant>
        <vt:i4>5</vt:i4>
      </vt:variant>
      <vt:variant>
        <vt:lpwstr/>
      </vt:variant>
      <vt:variant>
        <vt:lpwstr>_Toc446670301</vt:lpwstr>
      </vt:variant>
      <vt:variant>
        <vt:i4>1376310</vt:i4>
      </vt:variant>
      <vt:variant>
        <vt:i4>344</vt:i4>
      </vt:variant>
      <vt:variant>
        <vt:i4>0</vt:i4>
      </vt:variant>
      <vt:variant>
        <vt:i4>5</vt:i4>
      </vt:variant>
      <vt:variant>
        <vt:lpwstr/>
      </vt:variant>
      <vt:variant>
        <vt:lpwstr>_Toc446670300</vt:lpwstr>
      </vt:variant>
      <vt:variant>
        <vt:i4>1835063</vt:i4>
      </vt:variant>
      <vt:variant>
        <vt:i4>338</vt:i4>
      </vt:variant>
      <vt:variant>
        <vt:i4>0</vt:i4>
      </vt:variant>
      <vt:variant>
        <vt:i4>5</vt:i4>
      </vt:variant>
      <vt:variant>
        <vt:lpwstr/>
      </vt:variant>
      <vt:variant>
        <vt:lpwstr>_Toc446670299</vt:lpwstr>
      </vt:variant>
      <vt:variant>
        <vt:i4>1835063</vt:i4>
      </vt:variant>
      <vt:variant>
        <vt:i4>332</vt:i4>
      </vt:variant>
      <vt:variant>
        <vt:i4>0</vt:i4>
      </vt:variant>
      <vt:variant>
        <vt:i4>5</vt:i4>
      </vt:variant>
      <vt:variant>
        <vt:lpwstr/>
      </vt:variant>
      <vt:variant>
        <vt:lpwstr>_Toc446670298</vt:lpwstr>
      </vt:variant>
      <vt:variant>
        <vt:i4>1835063</vt:i4>
      </vt:variant>
      <vt:variant>
        <vt:i4>326</vt:i4>
      </vt:variant>
      <vt:variant>
        <vt:i4>0</vt:i4>
      </vt:variant>
      <vt:variant>
        <vt:i4>5</vt:i4>
      </vt:variant>
      <vt:variant>
        <vt:lpwstr/>
      </vt:variant>
      <vt:variant>
        <vt:lpwstr>_Toc446670297</vt:lpwstr>
      </vt:variant>
      <vt:variant>
        <vt:i4>1835063</vt:i4>
      </vt:variant>
      <vt:variant>
        <vt:i4>320</vt:i4>
      </vt:variant>
      <vt:variant>
        <vt:i4>0</vt:i4>
      </vt:variant>
      <vt:variant>
        <vt:i4>5</vt:i4>
      </vt:variant>
      <vt:variant>
        <vt:lpwstr/>
      </vt:variant>
      <vt:variant>
        <vt:lpwstr>_Toc446670296</vt:lpwstr>
      </vt:variant>
      <vt:variant>
        <vt:i4>1835063</vt:i4>
      </vt:variant>
      <vt:variant>
        <vt:i4>314</vt:i4>
      </vt:variant>
      <vt:variant>
        <vt:i4>0</vt:i4>
      </vt:variant>
      <vt:variant>
        <vt:i4>5</vt:i4>
      </vt:variant>
      <vt:variant>
        <vt:lpwstr/>
      </vt:variant>
      <vt:variant>
        <vt:lpwstr>_Toc446670295</vt:lpwstr>
      </vt:variant>
      <vt:variant>
        <vt:i4>1835063</vt:i4>
      </vt:variant>
      <vt:variant>
        <vt:i4>308</vt:i4>
      </vt:variant>
      <vt:variant>
        <vt:i4>0</vt:i4>
      </vt:variant>
      <vt:variant>
        <vt:i4>5</vt:i4>
      </vt:variant>
      <vt:variant>
        <vt:lpwstr/>
      </vt:variant>
      <vt:variant>
        <vt:lpwstr>_Toc446670294</vt:lpwstr>
      </vt:variant>
      <vt:variant>
        <vt:i4>1835063</vt:i4>
      </vt:variant>
      <vt:variant>
        <vt:i4>302</vt:i4>
      </vt:variant>
      <vt:variant>
        <vt:i4>0</vt:i4>
      </vt:variant>
      <vt:variant>
        <vt:i4>5</vt:i4>
      </vt:variant>
      <vt:variant>
        <vt:lpwstr/>
      </vt:variant>
      <vt:variant>
        <vt:lpwstr>_Toc446670292</vt:lpwstr>
      </vt:variant>
      <vt:variant>
        <vt:i4>1835063</vt:i4>
      </vt:variant>
      <vt:variant>
        <vt:i4>296</vt:i4>
      </vt:variant>
      <vt:variant>
        <vt:i4>0</vt:i4>
      </vt:variant>
      <vt:variant>
        <vt:i4>5</vt:i4>
      </vt:variant>
      <vt:variant>
        <vt:lpwstr/>
      </vt:variant>
      <vt:variant>
        <vt:lpwstr>_Toc446670291</vt:lpwstr>
      </vt:variant>
      <vt:variant>
        <vt:i4>1835063</vt:i4>
      </vt:variant>
      <vt:variant>
        <vt:i4>290</vt:i4>
      </vt:variant>
      <vt:variant>
        <vt:i4>0</vt:i4>
      </vt:variant>
      <vt:variant>
        <vt:i4>5</vt:i4>
      </vt:variant>
      <vt:variant>
        <vt:lpwstr/>
      </vt:variant>
      <vt:variant>
        <vt:lpwstr>_Toc446670290</vt:lpwstr>
      </vt:variant>
      <vt:variant>
        <vt:i4>1900599</vt:i4>
      </vt:variant>
      <vt:variant>
        <vt:i4>284</vt:i4>
      </vt:variant>
      <vt:variant>
        <vt:i4>0</vt:i4>
      </vt:variant>
      <vt:variant>
        <vt:i4>5</vt:i4>
      </vt:variant>
      <vt:variant>
        <vt:lpwstr/>
      </vt:variant>
      <vt:variant>
        <vt:lpwstr>_Toc446670288</vt:lpwstr>
      </vt:variant>
      <vt:variant>
        <vt:i4>1900599</vt:i4>
      </vt:variant>
      <vt:variant>
        <vt:i4>278</vt:i4>
      </vt:variant>
      <vt:variant>
        <vt:i4>0</vt:i4>
      </vt:variant>
      <vt:variant>
        <vt:i4>5</vt:i4>
      </vt:variant>
      <vt:variant>
        <vt:lpwstr/>
      </vt:variant>
      <vt:variant>
        <vt:lpwstr>_Toc446670287</vt:lpwstr>
      </vt:variant>
      <vt:variant>
        <vt:i4>1900599</vt:i4>
      </vt:variant>
      <vt:variant>
        <vt:i4>272</vt:i4>
      </vt:variant>
      <vt:variant>
        <vt:i4>0</vt:i4>
      </vt:variant>
      <vt:variant>
        <vt:i4>5</vt:i4>
      </vt:variant>
      <vt:variant>
        <vt:lpwstr/>
      </vt:variant>
      <vt:variant>
        <vt:lpwstr>_Toc446670286</vt:lpwstr>
      </vt:variant>
      <vt:variant>
        <vt:i4>1900599</vt:i4>
      </vt:variant>
      <vt:variant>
        <vt:i4>266</vt:i4>
      </vt:variant>
      <vt:variant>
        <vt:i4>0</vt:i4>
      </vt:variant>
      <vt:variant>
        <vt:i4>5</vt:i4>
      </vt:variant>
      <vt:variant>
        <vt:lpwstr/>
      </vt:variant>
      <vt:variant>
        <vt:lpwstr>_Toc446670285</vt:lpwstr>
      </vt:variant>
      <vt:variant>
        <vt:i4>1900599</vt:i4>
      </vt:variant>
      <vt:variant>
        <vt:i4>260</vt:i4>
      </vt:variant>
      <vt:variant>
        <vt:i4>0</vt:i4>
      </vt:variant>
      <vt:variant>
        <vt:i4>5</vt:i4>
      </vt:variant>
      <vt:variant>
        <vt:lpwstr/>
      </vt:variant>
      <vt:variant>
        <vt:lpwstr>_Toc446670284</vt:lpwstr>
      </vt:variant>
      <vt:variant>
        <vt:i4>1900599</vt:i4>
      </vt:variant>
      <vt:variant>
        <vt:i4>254</vt:i4>
      </vt:variant>
      <vt:variant>
        <vt:i4>0</vt:i4>
      </vt:variant>
      <vt:variant>
        <vt:i4>5</vt:i4>
      </vt:variant>
      <vt:variant>
        <vt:lpwstr/>
      </vt:variant>
      <vt:variant>
        <vt:lpwstr>_Toc446670283</vt:lpwstr>
      </vt:variant>
      <vt:variant>
        <vt:i4>1900599</vt:i4>
      </vt:variant>
      <vt:variant>
        <vt:i4>248</vt:i4>
      </vt:variant>
      <vt:variant>
        <vt:i4>0</vt:i4>
      </vt:variant>
      <vt:variant>
        <vt:i4>5</vt:i4>
      </vt:variant>
      <vt:variant>
        <vt:lpwstr/>
      </vt:variant>
      <vt:variant>
        <vt:lpwstr>_Toc446670281</vt:lpwstr>
      </vt:variant>
      <vt:variant>
        <vt:i4>1900599</vt:i4>
      </vt:variant>
      <vt:variant>
        <vt:i4>242</vt:i4>
      </vt:variant>
      <vt:variant>
        <vt:i4>0</vt:i4>
      </vt:variant>
      <vt:variant>
        <vt:i4>5</vt:i4>
      </vt:variant>
      <vt:variant>
        <vt:lpwstr/>
      </vt:variant>
      <vt:variant>
        <vt:lpwstr>_Toc446670280</vt:lpwstr>
      </vt:variant>
      <vt:variant>
        <vt:i4>1179703</vt:i4>
      </vt:variant>
      <vt:variant>
        <vt:i4>236</vt:i4>
      </vt:variant>
      <vt:variant>
        <vt:i4>0</vt:i4>
      </vt:variant>
      <vt:variant>
        <vt:i4>5</vt:i4>
      </vt:variant>
      <vt:variant>
        <vt:lpwstr/>
      </vt:variant>
      <vt:variant>
        <vt:lpwstr>_Toc446670279</vt:lpwstr>
      </vt:variant>
      <vt:variant>
        <vt:i4>1179703</vt:i4>
      </vt:variant>
      <vt:variant>
        <vt:i4>230</vt:i4>
      </vt:variant>
      <vt:variant>
        <vt:i4>0</vt:i4>
      </vt:variant>
      <vt:variant>
        <vt:i4>5</vt:i4>
      </vt:variant>
      <vt:variant>
        <vt:lpwstr/>
      </vt:variant>
      <vt:variant>
        <vt:lpwstr>_Toc446670278</vt:lpwstr>
      </vt:variant>
      <vt:variant>
        <vt:i4>1179703</vt:i4>
      </vt:variant>
      <vt:variant>
        <vt:i4>224</vt:i4>
      </vt:variant>
      <vt:variant>
        <vt:i4>0</vt:i4>
      </vt:variant>
      <vt:variant>
        <vt:i4>5</vt:i4>
      </vt:variant>
      <vt:variant>
        <vt:lpwstr/>
      </vt:variant>
      <vt:variant>
        <vt:lpwstr>_Toc446670277</vt:lpwstr>
      </vt:variant>
      <vt:variant>
        <vt:i4>1179703</vt:i4>
      </vt:variant>
      <vt:variant>
        <vt:i4>218</vt:i4>
      </vt:variant>
      <vt:variant>
        <vt:i4>0</vt:i4>
      </vt:variant>
      <vt:variant>
        <vt:i4>5</vt:i4>
      </vt:variant>
      <vt:variant>
        <vt:lpwstr/>
      </vt:variant>
      <vt:variant>
        <vt:lpwstr>_Toc446670276</vt:lpwstr>
      </vt:variant>
      <vt:variant>
        <vt:i4>1179703</vt:i4>
      </vt:variant>
      <vt:variant>
        <vt:i4>212</vt:i4>
      </vt:variant>
      <vt:variant>
        <vt:i4>0</vt:i4>
      </vt:variant>
      <vt:variant>
        <vt:i4>5</vt:i4>
      </vt:variant>
      <vt:variant>
        <vt:lpwstr/>
      </vt:variant>
      <vt:variant>
        <vt:lpwstr>_Toc446670274</vt:lpwstr>
      </vt:variant>
      <vt:variant>
        <vt:i4>1179703</vt:i4>
      </vt:variant>
      <vt:variant>
        <vt:i4>206</vt:i4>
      </vt:variant>
      <vt:variant>
        <vt:i4>0</vt:i4>
      </vt:variant>
      <vt:variant>
        <vt:i4>5</vt:i4>
      </vt:variant>
      <vt:variant>
        <vt:lpwstr/>
      </vt:variant>
      <vt:variant>
        <vt:lpwstr>_Toc446670270</vt:lpwstr>
      </vt:variant>
      <vt:variant>
        <vt:i4>1245239</vt:i4>
      </vt:variant>
      <vt:variant>
        <vt:i4>200</vt:i4>
      </vt:variant>
      <vt:variant>
        <vt:i4>0</vt:i4>
      </vt:variant>
      <vt:variant>
        <vt:i4>5</vt:i4>
      </vt:variant>
      <vt:variant>
        <vt:lpwstr/>
      </vt:variant>
      <vt:variant>
        <vt:lpwstr>_Toc446670269</vt:lpwstr>
      </vt:variant>
      <vt:variant>
        <vt:i4>1245239</vt:i4>
      </vt:variant>
      <vt:variant>
        <vt:i4>194</vt:i4>
      </vt:variant>
      <vt:variant>
        <vt:i4>0</vt:i4>
      </vt:variant>
      <vt:variant>
        <vt:i4>5</vt:i4>
      </vt:variant>
      <vt:variant>
        <vt:lpwstr/>
      </vt:variant>
      <vt:variant>
        <vt:lpwstr>_Toc446670268</vt:lpwstr>
      </vt:variant>
      <vt:variant>
        <vt:i4>1245239</vt:i4>
      </vt:variant>
      <vt:variant>
        <vt:i4>188</vt:i4>
      </vt:variant>
      <vt:variant>
        <vt:i4>0</vt:i4>
      </vt:variant>
      <vt:variant>
        <vt:i4>5</vt:i4>
      </vt:variant>
      <vt:variant>
        <vt:lpwstr/>
      </vt:variant>
      <vt:variant>
        <vt:lpwstr>_Toc446670267</vt:lpwstr>
      </vt:variant>
      <vt:variant>
        <vt:i4>1245239</vt:i4>
      </vt:variant>
      <vt:variant>
        <vt:i4>182</vt:i4>
      </vt:variant>
      <vt:variant>
        <vt:i4>0</vt:i4>
      </vt:variant>
      <vt:variant>
        <vt:i4>5</vt:i4>
      </vt:variant>
      <vt:variant>
        <vt:lpwstr/>
      </vt:variant>
      <vt:variant>
        <vt:lpwstr>_Toc446670266</vt:lpwstr>
      </vt:variant>
      <vt:variant>
        <vt:i4>1245239</vt:i4>
      </vt:variant>
      <vt:variant>
        <vt:i4>176</vt:i4>
      </vt:variant>
      <vt:variant>
        <vt:i4>0</vt:i4>
      </vt:variant>
      <vt:variant>
        <vt:i4>5</vt:i4>
      </vt:variant>
      <vt:variant>
        <vt:lpwstr/>
      </vt:variant>
      <vt:variant>
        <vt:lpwstr>_Toc446670265</vt:lpwstr>
      </vt:variant>
      <vt:variant>
        <vt:i4>1245239</vt:i4>
      </vt:variant>
      <vt:variant>
        <vt:i4>170</vt:i4>
      </vt:variant>
      <vt:variant>
        <vt:i4>0</vt:i4>
      </vt:variant>
      <vt:variant>
        <vt:i4>5</vt:i4>
      </vt:variant>
      <vt:variant>
        <vt:lpwstr/>
      </vt:variant>
      <vt:variant>
        <vt:lpwstr>_Toc446670264</vt:lpwstr>
      </vt:variant>
      <vt:variant>
        <vt:i4>1245239</vt:i4>
      </vt:variant>
      <vt:variant>
        <vt:i4>164</vt:i4>
      </vt:variant>
      <vt:variant>
        <vt:i4>0</vt:i4>
      </vt:variant>
      <vt:variant>
        <vt:i4>5</vt:i4>
      </vt:variant>
      <vt:variant>
        <vt:lpwstr/>
      </vt:variant>
      <vt:variant>
        <vt:lpwstr>_Toc446670263</vt:lpwstr>
      </vt:variant>
      <vt:variant>
        <vt:i4>1245239</vt:i4>
      </vt:variant>
      <vt:variant>
        <vt:i4>158</vt:i4>
      </vt:variant>
      <vt:variant>
        <vt:i4>0</vt:i4>
      </vt:variant>
      <vt:variant>
        <vt:i4>5</vt:i4>
      </vt:variant>
      <vt:variant>
        <vt:lpwstr/>
      </vt:variant>
      <vt:variant>
        <vt:lpwstr>_Toc446670262</vt:lpwstr>
      </vt:variant>
      <vt:variant>
        <vt:i4>1245239</vt:i4>
      </vt:variant>
      <vt:variant>
        <vt:i4>152</vt:i4>
      </vt:variant>
      <vt:variant>
        <vt:i4>0</vt:i4>
      </vt:variant>
      <vt:variant>
        <vt:i4>5</vt:i4>
      </vt:variant>
      <vt:variant>
        <vt:lpwstr/>
      </vt:variant>
      <vt:variant>
        <vt:lpwstr>_Toc446670261</vt:lpwstr>
      </vt:variant>
      <vt:variant>
        <vt:i4>1245239</vt:i4>
      </vt:variant>
      <vt:variant>
        <vt:i4>146</vt:i4>
      </vt:variant>
      <vt:variant>
        <vt:i4>0</vt:i4>
      </vt:variant>
      <vt:variant>
        <vt:i4>5</vt:i4>
      </vt:variant>
      <vt:variant>
        <vt:lpwstr/>
      </vt:variant>
      <vt:variant>
        <vt:lpwstr>_Toc446670260</vt:lpwstr>
      </vt:variant>
      <vt:variant>
        <vt:i4>1048631</vt:i4>
      </vt:variant>
      <vt:variant>
        <vt:i4>140</vt:i4>
      </vt:variant>
      <vt:variant>
        <vt:i4>0</vt:i4>
      </vt:variant>
      <vt:variant>
        <vt:i4>5</vt:i4>
      </vt:variant>
      <vt:variant>
        <vt:lpwstr/>
      </vt:variant>
      <vt:variant>
        <vt:lpwstr>_Toc446670259</vt:lpwstr>
      </vt:variant>
      <vt:variant>
        <vt:i4>1048631</vt:i4>
      </vt:variant>
      <vt:variant>
        <vt:i4>134</vt:i4>
      </vt:variant>
      <vt:variant>
        <vt:i4>0</vt:i4>
      </vt:variant>
      <vt:variant>
        <vt:i4>5</vt:i4>
      </vt:variant>
      <vt:variant>
        <vt:lpwstr/>
      </vt:variant>
      <vt:variant>
        <vt:lpwstr>_Toc446670258</vt:lpwstr>
      </vt:variant>
      <vt:variant>
        <vt:i4>1048631</vt:i4>
      </vt:variant>
      <vt:variant>
        <vt:i4>128</vt:i4>
      </vt:variant>
      <vt:variant>
        <vt:i4>0</vt:i4>
      </vt:variant>
      <vt:variant>
        <vt:i4>5</vt:i4>
      </vt:variant>
      <vt:variant>
        <vt:lpwstr/>
      </vt:variant>
      <vt:variant>
        <vt:lpwstr>_Toc446670257</vt:lpwstr>
      </vt:variant>
      <vt:variant>
        <vt:i4>1048631</vt:i4>
      </vt:variant>
      <vt:variant>
        <vt:i4>122</vt:i4>
      </vt:variant>
      <vt:variant>
        <vt:i4>0</vt:i4>
      </vt:variant>
      <vt:variant>
        <vt:i4>5</vt:i4>
      </vt:variant>
      <vt:variant>
        <vt:lpwstr/>
      </vt:variant>
      <vt:variant>
        <vt:lpwstr>_Toc446670256</vt:lpwstr>
      </vt:variant>
      <vt:variant>
        <vt:i4>1048631</vt:i4>
      </vt:variant>
      <vt:variant>
        <vt:i4>116</vt:i4>
      </vt:variant>
      <vt:variant>
        <vt:i4>0</vt:i4>
      </vt:variant>
      <vt:variant>
        <vt:i4>5</vt:i4>
      </vt:variant>
      <vt:variant>
        <vt:lpwstr/>
      </vt:variant>
      <vt:variant>
        <vt:lpwstr>_Toc446670255</vt:lpwstr>
      </vt:variant>
      <vt:variant>
        <vt:i4>1048631</vt:i4>
      </vt:variant>
      <vt:variant>
        <vt:i4>110</vt:i4>
      </vt:variant>
      <vt:variant>
        <vt:i4>0</vt:i4>
      </vt:variant>
      <vt:variant>
        <vt:i4>5</vt:i4>
      </vt:variant>
      <vt:variant>
        <vt:lpwstr/>
      </vt:variant>
      <vt:variant>
        <vt:lpwstr>_Toc446670254</vt:lpwstr>
      </vt:variant>
      <vt:variant>
        <vt:i4>1048631</vt:i4>
      </vt:variant>
      <vt:variant>
        <vt:i4>104</vt:i4>
      </vt:variant>
      <vt:variant>
        <vt:i4>0</vt:i4>
      </vt:variant>
      <vt:variant>
        <vt:i4>5</vt:i4>
      </vt:variant>
      <vt:variant>
        <vt:lpwstr/>
      </vt:variant>
      <vt:variant>
        <vt:lpwstr>_Toc446670253</vt:lpwstr>
      </vt:variant>
      <vt:variant>
        <vt:i4>1048631</vt:i4>
      </vt:variant>
      <vt:variant>
        <vt:i4>98</vt:i4>
      </vt:variant>
      <vt:variant>
        <vt:i4>0</vt:i4>
      </vt:variant>
      <vt:variant>
        <vt:i4>5</vt:i4>
      </vt:variant>
      <vt:variant>
        <vt:lpwstr/>
      </vt:variant>
      <vt:variant>
        <vt:lpwstr>_Toc446670252</vt:lpwstr>
      </vt:variant>
      <vt:variant>
        <vt:i4>1048631</vt:i4>
      </vt:variant>
      <vt:variant>
        <vt:i4>92</vt:i4>
      </vt:variant>
      <vt:variant>
        <vt:i4>0</vt:i4>
      </vt:variant>
      <vt:variant>
        <vt:i4>5</vt:i4>
      </vt:variant>
      <vt:variant>
        <vt:lpwstr/>
      </vt:variant>
      <vt:variant>
        <vt:lpwstr>_Toc446670251</vt:lpwstr>
      </vt:variant>
      <vt:variant>
        <vt:i4>1048631</vt:i4>
      </vt:variant>
      <vt:variant>
        <vt:i4>86</vt:i4>
      </vt:variant>
      <vt:variant>
        <vt:i4>0</vt:i4>
      </vt:variant>
      <vt:variant>
        <vt:i4>5</vt:i4>
      </vt:variant>
      <vt:variant>
        <vt:lpwstr/>
      </vt:variant>
      <vt:variant>
        <vt:lpwstr>_Toc446670250</vt:lpwstr>
      </vt:variant>
      <vt:variant>
        <vt:i4>1114167</vt:i4>
      </vt:variant>
      <vt:variant>
        <vt:i4>80</vt:i4>
      </vt:variant>
      <vt:variant>
        <vt:i4>0</vt:i4>
      </vt:variant>
      <vt:variant>
        <vt:i4>5</vt:i4>
      </vt:variant>
      <vt:variant>
        <vt:lpwstr/>
      </vt:variant>
      <vt:variant>
        <vt:lpwstr>_Toc446670249</vt:lpwstr>
      </vt:variant>
      <vt:variant>
        <vt:i4>1114167</vt:i4>
      </vt:variant>
      <vt:variant>
        <vt:i4>74</vt:i4>
      </vt:variant>
      <vt:variant>
        <vt:i4>0</vt:i4>
      </vt:variant>
      <vt:variant>
        <vt:i4>5</vt:i4>
      </vt:variant>
      <vt:variant>
        <vt:lpwstr/>
      </vt:variant>
      <vt:variant>
        <vt:lpwstr>_Toc446670248</vt:lpwstr>
      </vt:variant>
      <vt:variant>
        <vt:i4>1114167</vt:i4>
      </vt:variant>
      <vt:variant>
        <vt:i4>68</vt:i4>
      </vt:variant>
      <vt:variant>
        <vt:i4>0</vt:i4>
      </vt:variant>
      <vt:variant>
        <vt:i4>5</vt:i4>
      </vt:variant>
      <vt:variant>
        <vt:lpwstr/>
      </vt:variant>
      <vt:variant>
        <vt:lpwstr>_Toc446670247</vt:lpwstr>
      </vt:variant>
      <vt:variant>
        <vt:i4>1114167</vt:i4>
      </vt:variant>
      <vt:variant>
        <vt:i4>62</vt:i4>
      </vt:variant>
      <vt:variant>
        <vt:i4>0</vt:i4>
      </vt:variant>
      <vt:variant>
        <vt:i4>5</vt:i4>
      </vt:variant>
      <vt:variant>
        <vt:lpwstr/>
      </vt:variant>
      <vt:variant>
        <vt:lpwstr>_Toc446670245</vt:lpwstr>
      </vt:variant>
      <vt:variant>
        <vt:i4>1114167</vt:i4>
      </vt:variant>
      <vt:variant>
        <vt:i4>56</vt:i4>
      </vt:variant>
      <vt:variant>
        <vt:i4>0</vt:i4>
      </vt:variant>
      <vt:variant>
        <vt:i4>5</vt:i4>
      </vt:variant>
      <vt:variant>
        <vt:lpwstr/>
      </vt:variant>
      <vt:variant>
        <vt:lpwstr>_Toc446670244</vt:lpwstr>
      </vt:variant>
      <vt:variant>
        <vt:i4>1114167</vt:i4>
      </vt:variant>
      <vt:variant>
        <vt:i4>50</vt:i4>
      </vt:variant>
      <vt:variant>
        <vt:i4>0</vt:i4>
      </vt:variant>
      <vt:variant>
        <vt:i4>5</vt:i4>
      </vt:variant>
      <vt:variant>
        <vt:lpwstr/>
      </vt:variant>
      <vt:variant>
        <vt:lpwstr>_Toc446670243</vt:lpwstr>
      </vt:variant>
      <vt:variant>
        <vt:i4>1114167</vt:i4>
      </vt:variant>
      <vt:variant>
        <vt:i4>44</vt:i4>
      </vt:variant>
      <vt:variant>
        <vt:i4>0</vt:i4>
      </vt:variant>
      <vt:variant>
        <vt:i4>5</vt:i4>
      </vt:variant>
      <vt:variant>
        <vt:lpwstr/>
      </vt:variant>
      <vt:variant>
        <vt:lpwstr>_Toc446670242</vt:lpwstr>
      </vt:variant>
      <vt:variant>
        <vt:i4>1114167</vt:i4>
      </vt:variant>
      <vt:variant>
        <vt:i4>38</vt:i4>
      </vt:variant>
      <vt:variant>
        <vt:i4>0</vt:i4>
      </vt:variant>
      <vt:variant>
        <vt:i4>5</vt:i4>
      </vt:variant>
      <vt:variant>
        <vt:lpwstr/>
      </vt:variant>
      <vt:variant>
        <vt:lpwstr>_Toc446670241</vt:lpwstr>
      </vt:variant>
      <vt:variant>
        <vt:i4>1114167</vt:i4>
      </vt:variant>
      <vt:variant>
        <vt:i4>32</vt:i4>
      </vt:variant>
      <vt:variant>
        <vt:i4>0</vt:i4>
      </vt:variant>
      <vt:variant>
        <vt:i4>5</vt:i4>
      </vt:variant>
      <vt:variant>
        <vt:lpwstr/>
      </vt:variant>
      <vt:variant>
        <vt:lpwstr>_Toc446670240</vt:lpwstr>
      </vt:variant>
      <vt:variant>
        <vt:i4>1441847</vt:i4>
      </vt:variant>
      <vt:variant>
        <vt:i4>26</vt:i4>
      </vt:variant>
      <vt:variant>
        <vt:i4>0</vt:i4>
      </vt:variant>
      <vt:variant>
        <vt:i4>5</vt:i4>
      </vt:variant>
      <vt:variant>
        <vt:lpwstr/>
      </vt:variant>
      <vt:variant>
        <vt:lpwstr>_Toc446670239</vt:lpwstr>
      </vt:variant>
      <vt:variant>
        <vt:i4>1441847</vt:i4>
      </vt:variant>
      <vt:variant>
        <vt:i4>20</vt:i4>
      </vt:variant>
      <vt:variant>
        <vt:i4>0</vt:i4>
      </vt:variant>
      <vt:variant>
        <vt:i4>5</vt:i4>
      </vt:variant>
      <vt:variant>
        <vt:lpwstr/>
      </vt:variant>
      <vt:variant>
        <vt:lpwstr>_Toc446670238</vt:lpwstr>
      </vt:variant>
      <vt:variant>
        <vt:i4>1441847</vt:i4>
      </vt:variant>
      <vt:variant>
        <vt:i4>14</vt:i4>
      </vt:variant>
      <vt:variant>
        <vt:i4>0</vt:i4>
      </vt:variant>
      <vt:variant>
        <vt:i4>5</vt:i4>
      </vt:variant>
      <vt:variant>
        <vt:lpwstr/>
      </vt:variant>
      <vt:variant>
        <vt:lpwstr>_Toc446670237</vt:lpwstr>
      </vt:variant>
      <vt:variant>
        <vt:i4>1441847</vt:i4>
      </vt:variant>
      <vt:variant>
        <vt:i4>8</vt:i4>
      </vt:variant>
      <vt:variant>
        <vt:i4>0</vt:i4>
      </vt:variant>
      <vt:variant>
        <vt:i4>5</vt:i4>
      </vt:variant>
      <vt:variant>
        <vt:lpwstr/>
      </vt:variant>
      <vt:variant>
        <vt:lpwstr>_Toc446670236</vt:lpwstr>
      </vt:variant>
      <vt:variant>
        <vt:i4>1441847</vt:i4>
      </vt:variant>
      <vt:variant>
        <vt:i4>2</vt:i4>
      </vt:variant>
      <vt:variant>
        <vt:i4>0</vt:i4>
      </vt:variant>
      <vt:variant>
        <vt:i4>5</vt:i4>
      </vt:variant>
      <vt:variant>
        <vt:lpwstr/>
      </vt:variant>
      <vt:variant>
        <vt:lpwstr>_Toc446670231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dc:title>
  <dc:subject/>
  <dc:creator>mm</dc:creator>
  <dc:description/>
  <cp:lastModifiedBy>微软用户</cp:lastModifiedBy>
  <cp:revision>10</cp:revision>
  <cp:lastPrinted>2015-07-24T09:32:00Z</cp:lastPrinted>
  <dcterms:created xsi:type="dcterms:W3CDTF">2016-08-30T02:54:00Z</dcterms:created>
  <dcterms:modified xsi:type="dcterms:W3CDTF">2017-06-06T09:23:00Z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